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D308A8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57C76">
        <w:rPr>
          <w:rFonts w:ascii="Times New Roman" w:hAnsi="Times New Roman" w:cs="Times New Roman"/>
          <w:b/>
          <w:sz w:val="36"/>
          <w:szCs w:val="36"/>
        </w:rPr>
        <w:t>3</w:t>
      </w:r>
      <w:r w:rsidR="00D863C9">
        <w:rPr>
          <w:rFonts w:ascii="Times New Roman" w:hAnsi="Times New Roman" w:cs="Times New Roman"/>
          <w:b/>
          <w:sz w:val="36"/>
          <w:szCs w:val="36"/>
        </w:rPr>
        <w:t>3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D863C9">
        <w:rPr>
          <w:sz w:val="28"/>
          <w:szCs w:val="28"/>
        </w:rPr>
        <w:t>11</w:t>
      </w:r>
      <w:r w:rsidR="00E4706B">
        <w:rPr>
          <w:sz w:val="28"/>
          <w:szCs w:val="28"/>
        </w:rPr>
        <w:t xml:space="preserve"> </w:t>
      </w:r>
      <w:r w:rsidR="001A549A">
        <w:rPr>
          <w:sz w:val="28"/>
          <w:szCs w:val="28"/>
        </w:rPr>
        <w:t>сентября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657C76" w:rsidRPr="00657C76" w:rsidRDefault="008F335B" w:rsidP="00657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  <w:bookmarkStart w:id="0" w:name="p_15"/>
      <w:bookmarkEnd w:id="0"/>
    </w:p>
    <w:p w:rsidR="00D863C9" w:rsidRPr="00D863C9" w:rsidRDefault="00D863C9" w:rsidP="00D863C9">
      <w:pPr>
        <w:spacing w:after="0" w:line="240" w:lineRule="auto"/>
        <w:ind w:right="-80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B060CC" wp14:editId="727E7827">
            <wp:extent cx="568325" cy="68389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C9" w:rsidRPr="00D863C9" w:rsidRDefault="00D863C9" w:rsidP="00D863C9">
      <w:pPr>
        <w:spacing w:after="0" w:line="240" w:lineRule="auto"/>
        <w:ind w:left="-180" w:right="-13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 КОЧЕРГИНСКОГО  СЕЛЬСОВЕТА</w:t>
      </w:r>
    </w:p>
    <w:p w:rsidR="00D863C9" w:rsidRPr="00D863C9" w:rsidRDefault="00D863C9" w:rsidP="00D863C9">
      <w:pPr>
        <w:spacing w:after="0" w:line="240" w:lineRule="auto"/>
        <w:ind w:right="-13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КУРАГИНСКОГО  РАЙОНА                                                                                                                                                                                           КРАСНОЯРСКОГО КРАЯ</w:t>
      </w:r>
    </w:p>
    <w:p w:rsidR="00D863C9" w:rsidRPr="00D863C9" w:rsidRDefault="00D863C9" w:rsidP="00D863C9">
      <w:pPr>
        <w:spacing w:after="0" w:line="240" w:lineRule="auto"/>
        <w:ind w:right="-13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63C9" w:rsidRPr="00D863C9" w:rsidRDefault="00D863C9" w:rsidP="00D863C9">
      <w:pPr>
        <w:spacing w:after="0" w:line="240" w:lineRule="auto"/>
        <w:ind w:right="-13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D863C9" w:rsidRPr="00D863C9" w:rsidRDefault="00D863C9" w:rsidP="00D863C9">
      <w:pPr>
        <w:spacing w:after="0" w:line="240" w:lineRule="auto"/>
        <w:ind w:right="-170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63C9" w:rsidRPr="00D863C9" w:rsidRDefault="00D863C9" w:rsidP="00D863C9">
      <w:pPr>
        <w:spacing w:after="0" w:line="240" w:lineRule="auto"/>
        <w:ind w:right="-170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11.09.2024                                         с. Кочергино                                № 19-п</w:t>
      </w:r>
    </w:p>
    <w:p w:rsidR="00D863C9" w:rsidRPr="00D863C9" w:rsidRDefault="00D863C9" w:rsidP="00D863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63C9" w:rsidRPr="00D863C9" w:rsidRDefault="00D863C9" w:rsidP="00D863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 открытии отопительного</w:t>
      </w:r>
    </w:p>
    <w:p w:rsidR="00D863C9" w:rsidRPr="00D863C9" w:rsidRDefault="00D863C9" w:rsidP="00D863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периода 2024-2025 гг.</w:t>
      </w:r>
    </w:p>
    <w:p w:rsidR="00D863C9" w:rsidRPr="00D863C9" w:rsidRDefault="00D863C9" w:rsidP="00D863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63C9" w:rsidRPr="00D863C9" w:rsidRDefault="00D863C9" w:rsidP="00D863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п. 5 Правил предоставления коммунальных услуг гражданам, утвержденных Постановлением Правительства Российской Федерации от 06.05.2011 № 354 (ред. от 26.03.2014)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домов"), ПОСТАНОВЛЯЮ:</w:t>
      </w:r>
    </w:p>
    <w:p w:rsidR="00D863C9" w:rsidRPr="00D863C9" w:rsidRDefault="00D863C9" w:rsidP="00D863C9">
      <w:pPr>
        <w:spacing w:after="0" w:line="240" w:lineRule="auto"/>
        <w:ind w:right="-21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63C9" w:rsidRPr="00D863C9" w:rsidRDefault="00D863C9" w:rsidP="00D863C9">
      <w:pPr>
        <w:spacing w:after="0" w:line="240" w:lineRule="auto"/>
        <w:ind w:right="-213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Открыть отопительный период на территории муниципального образования Кочергинский сельсовет с 15 сентября 2024 года.</w:t>
      </w:r>
    </w:p>
    <w:p w:rsidR="00D863C9" w:rsidRPr="00D863C9" w:rsidRDefault="00D863C9" w:rsidP="00D863C9">
      <w:pPr>
        <w:spacing w:after="0" w:line="240" w:lineRule="auto"/>
        <w:ind w:right="-213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 Контроль за исполнением данного постановления оставляю за собой.</w:t>
      </w:r>
    </w:p>
    <w:p w:rsidR="00D863C9" w:rsidRPr="00D863C9" w:rsidRDefault="00D863C9" w:rsidP="00D863C9">
      <w:pPr>
        <w:spacing w:after="0" w:line="240" w:lineRule="auto"/>
        <w:ind w:right="-213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Постановление вступает в силу со дня, следующего за днем его опубликования в печатном издании «Кочергинский вестник».</w:t>
      </w:r>
    </w:p>
    <w:p w:rsidR="00D863C9" w:rsidRPr="00D863C9" w:rsidRDefault="00D863C9" w:rsidP="00D863C9">
      <w:pPr>
        <w:spacing w:after="0" w:line="240" w:lineRule="auto"/>
        <w:ind w:right="-21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63C9" w:rsidRPr="00D863C9" w:rsidRDefault="00D863C9" w:rsidP="00D863C9">
      <w:pPr>
        <w:spacing w:after="0" w:line="240" w:lineRule="auto"/>
        <w:ind w:right="-21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63C9" w:rsidRPr="00D863C9" w:rsidRDefault="00D863C9" w:rsidP="00D863C9">
      <w:pPr>
        <w:spacing w:after="0" w:line="240" w:lineRule="auto"/>
        <w:ind w:right="-21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63C9" w:rsidRPr="00D863C9" w:rsidRDefault="00D863C9" w:rsidP="00D863C9">
      <w:pPr>
        <w:spacing w:after="0" w:line="240" w:lineRule="auto"/>
        <w:ind w:right="-21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3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Кочергинского сельсовета                                             М.Н. Новикова                                         </w:t>
      </w:r>
    </w:p>
    <w:p w:rsidR="00990654" w:rsidRPr="00CA6938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990654" w:rsidRPr="00CA6938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654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C76" w:rsidRPr="00E4706B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657C76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A8" w:rsidRDefault="00D308A8" w:rsidP="00524BD8">
      <w:pPr>
        <w:spacing w:after="0" w:line="240" w:lineRule="auto"/>
      </w:pPr>
      <w:r>
        <w:separator/>
      </w:r>
    </w:p>
  </w:endnote>
  <w:endnote w:type="continuationSeparator" w:id="0">
    <w:p w:rsidR="00D308A8" w:rsidRDefault="00D308A8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A8" w:rsidRDefault="00D308A8" w:rsidP="00524BD8">
      <w:pPr>
        <w:spacing w:after="0" w:line="240" w:lineRule="auto"/>
      </w:pPr>
      <w:r>
        <w:separator/>
      </w:r>
    </w:p>
  </w:footnote>
  <w:footnote w:type="continuationSeparator" w:id="0">
    <w:p w:rsidR="00D308A8" w:rsidRDefault="00D308A8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5A9A7C85"/>
    <w:multiLevelType w:val="hybridMultilevel"/>
    <w:tmpl w:val="79A2B328"/>
    <w:lvl w:ilvl="0" w:tplc="7A82533A">
      <w:start w:val="1"/>
      <w:numFmt w:val="decimal"/>
      <w:lvlText w:val="%1."/>
      <w:lvlJc w:val="left"/>
    </w:lvl>
    <w:lvl w:ilvl="1" w:tplc="3E84AC08">
      <w:start w:val="1"/>
      <w:numFmt w:val="lowerLetter"/>
      <w:lvlText w:val="%2."/>
      <w:lvlJc w:val="left"/>
      <w:pPr>
        <w:ind w:left="1440" w:hanging="360"/>
      </w:pPr>
    </w:lvl>
    <w:lvl w:ilvl="2" w:tplc="620286E8">
      <w:start w:val="1"/>
      <w:numFmt w:val="lowerRoman"/>
      <w:lvlText w:val="%3."/>
      <w:lvlJc w:val="right"/>
      <w:pPr>
        <w:ind w:left="2160" w:hanging="180"/>
      </w:pPr>
    </w:lvl>
    <w:lvl w:ilvl="3" w:tplc="15D042DA">
      <w:start w:val="1"/>
      <w:numFmt w:val="decimal"/>
      <w:lvlText w:val="%4."/>
      <w:lvlJc w:val="left"/>
      <w:pPr>
        <w:ind w:left="2880" w:hanging="360"/>
      </w:pPr>
    </w:lvl>
    <w:lvl w:ilvl="4" w:tplc="2A1E487C">
      <w:start w:val="1"/>
      <w:numFmt w:val="lowerLetter"/>
      <w:lvlText w:val="%5."/>
      <w:lvlJc w:val="left"/>
      <w:pPr>
        <w:ind w:left="3600" w:hanging="360"/>
      </w:pPr>
    </w:lvl>
    <w:lvl w:ilvl="5" w:tplc="3370C20A">
      <w:start w:val="1"/>
      <w:numFmt w:val="lowerRoman"/>
      <w:lvlText w:val="%6."/>
      <w:lvlJc w:val="right"/>
      <w:pPr>
        <w:ind w:left="4320" w:hanging="180"/>
      </w:pPr>
    </w:lvl>
    <w:lvl w:ilvl="6" w:tplc="9C70E782">
      <w:start w:val="1"/>
      <w:numFmt w:val="decimal"/>
      <w:lvlText w:val="%7."/>
      <w:lvlJc w:val="left"/>
      <w:pPr>
        <w:ind w:left="5040" w:hanging="360"/>
      </w:pPr>
    </w:lvl>
    <w:lvl w:ilvl="7" w:tplc="2C062738">
      <w:start w:val="1"/>
      <w:numFmt w:val="lowerLetter"/>
      <w:lvlText w:val="%8."/>
      <w:lvlJc w:val="left"/>
      <w:pPr>
        <w:ind w:left="5760" w:hanging="360"/>
      </w:pPr>
    </w:lvl>
    <w:lvl w:ilvl="8" w:tplc="0C0472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EE1FCF"/>
    <w:multiLevelType w:val="multilevel"/>
    <w:tmpl w:val="E7E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7160A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663BA"/>
    <w:rsid w:val="001A549A"/>
    <w:rsid w:val="0020308B"/>
    <w:rsid w:val="002444D6"/>
    <w:rsid w:val="002941B8"/>
    <w:rsid w:val="002A0338"/>
    <w:rsid w:val="003B0958"/>
    <w:rsid w:val="003D2543"/>
    <w:rsid w:val="003D44E1"/>
    <w:rsid w:val="003E377A"/>
    <w:rsid w:val="00437676"/>
    <w:rsid w:val="00442852"/>
    <w:rsid w:val="00446210"/>
    <w:rsid w:val="004D02F5"/>
    <w:rsid w:val="004D0820"/>
    <w:rsid w:val="00504268"/>
    <w:rsid w:val="00524BD8"/>
    <w:rsid w:val="005561E1"/>
    <w:rsid w:val="00585CCE"/>
    <w:rsid w:val="00594558"/>
    <w:rsid w:val="006537B1"/>
    <w:rsid w:val="006557D4"/>
    <w:rsid w:val="00657C76"/>
    <w:rsid w:val="006A1605"/>
    <w:rsid w:val="006A3DD3"/>
    <w:rsid w:val="006B1C95"/>
    <w:rsid w:val="006F12BF"/>
    <w:rsid w:val="0075614A"/>
    <w:rsid w:val="00757C34"/>
    <w:rsid w:val="0078008B"/>
    <w:rsid w:val="00785AE6"/>
    <w:rsid w:val="007B13EA"/>
    <w:rsid w:val="007C1164"/>
    <w:rsid w:val="007E4C69"/>
    <w:rsid w:val="008416CE"/>
    <w:rsid w:val="00866B8A"/>
    <w:rsid w:val="00880113"/>
    <w:rsid w:val="008866A8"/>
    <w:rsid w:val="008A2B94"/>
    <w:rsid w:val="008B1165"/>
    <w:rsid w:val="008B564D"/>
    <w:rsid w:val="008F335B"/>
    <w:rsid w:val="00910F00"/>
    <w:rsid w:val="00990654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241F9"/>
    <w:rsid w:val="00D308A8"/>
    <w:rsid w:val="00D431C6"/>
    <w:rsid w:val="00D50B7A"/>
    <w:rsid w:val="00D51496"/>
    <w:rsid w:val="00D6738B"/>
    <w:rsid w:val="00D863C9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C3563E2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57C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customStyle="1" w:styleId="af2">
    <w:name w:val="Текст в заданном формате"/>
    <w:basedOn w:val="a"/>
    <w:qFormat/>
    <w:rsid w:val="00657C76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2024-09-04T01:54:00Z</cp:lastPrinted>
  <dcterms:created xsi:type="dcterms:W3CDTF">2016-01-25T04:11:00Z</dcterms:created>
  <dcterms:modified xsi:type="dcterms:W3CDTF">2024-09-17T03:06:00Z</dcterms:modified>
</cp:coreProperties>
</file>