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D241F9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990654">
        <w:rPr>
          <w:rFonts w:ascii="Times New Roman" w:hAnsi="Times New Roman" w:cs="Times New Roman"/>
          <w:b/>
          <w:sz w:val="36"/>
          <w:szCs w:val="36"/>
        </w:rPr>
        <w:t>2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0</w:t>
      </w:r>
      <w:r w:rsidR="00990654">
        <w:rPr>
          <w:sz w:val="28"/>
          <w:szCs w:val="28"/>
        </w:rPr>
        <w:t>5</w:t>
      </w:r>
      <w:r w:rsidR="00E4706B"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сентября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990654" w:rsidRPr="00D235FF" w:rsidRDefault="00990654" w:rsidP="00990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5F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54" w:rsidRPr="00D235FF" w:rsidRDefault="00990654" w:rsidP="00990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5FF">
        <w:rPr>
          <w:rFonts w:ascii="Times New Roman" w:hAnsi="Times New Roman"/>
          <w:sz w:val="28"/>
          <w:szCs w:val="28"/>
        </w:rPr>
        <w:t>АДМИНИСТРАЦИЯ КОЧЕРГИНСКОГО СЕЛЬСОВЕТА</w:t>
      </w:r>
    </w:p>
    <w:p w:rsidR="00990654" w:rsidRPr="00D235FF" w:rsidRDefault="00990654" w:rsidP="00990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5FF">
        <w:rPr>
          <w:rFonts w:ascii="Times New Roman" w:hAnsi="Times New Roman"/>
          <w:sz w:val="28"/>
          <w:szCs w:val="28"/>
        </w:rPr>
        <w:t>КУРАГИНСКОГО РАЙОНА  КРАСНОЯРСКОГО КРАЯ</w:t>
      </w:r>
    </w:p>
    <w:p w:rsidR="00990654" w:rsidRPr="00D235FF" w:rsidRDefault="00990654" w:rsidP="00990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654" w:rsidRPr="00D235FF" w:rsidRDefault="00990654" w:rsidP="00990654">
      <w:pPr>
        <w:spacing w:after="0" w:line="240" w:lineRule="auto"/>
        <w:ind w:right="-1341"/>
        <w:rPr>
          <w:rFonts w:ascii="Times New Roman" w:hAnsi="Times New Roman"/>
          <w:sz w:val="28"/>
          <w:szCs w:val="28"/>
        </w:rPr>
      </w:pPr>
      <w:r w:rsidRPr="00D235FF">
        <w:rPr>
          <w:rFonts w:ascii="Times New Roman" w:hAnsi="Times New Roman"/>
          <w:sz w:val="28"/>
          <w:szCs w:val="28"/>
        </w:rPr>
        <w:t xml:space="preserve">                                                         ПОСТАНОВЛЕНИЕ     </w:t>
      </w:r>
    </w:p>
    <w:p w:rsidR="00990654" w:rsidRPr="00D235FF" w:rsidRDefault="00990654" w:rsidP="00990654">
      <w:pPr>
        <w:spacing w:after="0" w:line="240" w:lineRule="auto"/>
        <w:ind w:right="-1341"/>
        <w:rPr>
          <w:rFonts w:ascii="Times New Roman" w:hAnsi="Times New Roman"/>
          <w:sz w:val="28"/>
          <w:szCs w:val="28"/>
        </w:rPr>
      </w:pPr>
    </w:p>
    <w:p w:rsidR="00990654" w:rsidRPr="00D235FF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05.09.2024                                           </w:t>
      </w:r>
      <w:r w:rsidRPr="00D235FF">
        <w:rPr>
          <w:rFonts w:ascii="Times New Roman" w:hAnsi="Times New Roman"/>
          <w:sz w:val="28"/>
          <w:szCs w:val="28"/>
        </w:rPr>
        <w:t xml:space="preserve">с. Кочергино                                     </w:t>
      </w:r>
      <w:r>
        <w:rPr>
          <w:rFonts w:ascii="Times New Roman" w:hAnsi="Times New Roman"/>
          <w:sz w:val="28"/>
          <w:szCs w:val="28"/>
        </w:rPr>
        <w:t>№ 18-п</w:t>
      </w:r>
    </w:p>
    <w:p w:rsidR="00990654" w:rsidRPr="00D235FF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Pr="00D235FF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Федеральную</w:t>
      </w:r>
    </w:p>
    <w:p w:rsidR="00990654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информационную адресную систему</w:t>
      </w:r>
    </w:p>
    <w:p w:rsidR="00990654" w:rsidRPr="00D235FF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0654" w:rsidRPr="001D43B3" w:rsidRDefault="00990654" w:rsidP="0099065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43B3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«О Фед</w:t>
      </w:r>
      <w:r w:rsidRPr="001D43B3">
        <w:rPr>
          <w:rFonts w:ascii="Times New Roman" w:hAnsi="Times New Roman"/>
          <w:sz w:val="28"/>
          <w:szCs w:val="28"/>
        </w:rPr>
        <w:t>е</w:t>
      </w:r>
      <w:r w:rsidRPr="001D43B3">
        <w:rPr>
          <w:rFonts w:ascii="Times New Roman" w:hAnsi="Times New Roman"/>
          <w:sz w:val="28"/>
          <w:szCs w:val="28"/>
        </w:rPr>
        <w:t>ральной информационной адресной системе и о внесении изменений в Федерал</w:t>
      </w:r>
      <w:r w:rsidRPr="001D43B3">
        <w:rPr>
          <w:rFonts w:ascii="Times New Roman" w:hAnsi="Times New Roman"/>
          <w:sz w:val="28"/>
          <w:szCs w:val="28"/>
        </w:rPr>
        <w:t>ь</w:t>
      </w:r>
      <w:r w:rsidRPr="001D43B3">
        <w:rPr>
          <w:rFonts w:ascii="Times New Roman" w:hAnsi="Times New Roman"/>
          <w:sz w:val="28"/>
          <w:szCs w:val="28"/>
        </w:rPr>
        <w:t>ный закон «Об общих принципах организации местного самоуправления в Ро</w:t>
      </w:r>
      <w:r w:rsidRPr="001D43B3">
        <w:rPr>
          <w:rFonts w:ascii="Times New Roman" w:hAnsi="Times New Roman"/>
          <w:sz w:val="28"/>
          <w:szCs w:val="28"/>
        </w:rPr>
        <w:t>с</w:t>
      </w:r>
      <w:r w:rsidRPr="001D43B3">
        <w:rPr>
          <w:rFonts w:ascii="Times New Roman" w:hAnsi="Times New Roman"/>
          <w:sz w:val="28"/>
          <w:szCs w:val="28"/>
        </w:rPr>
        <w:t>сийской Федерации», пунктом 9 плана мероприятий («дорожная карта») по пр</w:t>
      </w:r>
      <w:r w:rsidRPr="001D43B3">
        <w:rPr>
          <w:rFonts w:ascii="Times New Roman" w:hAnsi="Times New Roman"/>
          <w:sz w:val="28"/>
          <w:szCs w:val="28"/>
        </w:rPr>
        <w:t>о</w:t>
      </w:r>
      <w:r w:rsidRPr="001D43B3">
        <w:rPr>
          <w:rFonts w:ascii="Times New Roman" w:hAnsi="Times New Roman"/>
          <w:sz w:val="28"/>
          <w:szCs w:val="28"/>
        </w:rPr>
        <w:t>ведению на территории Красноярского края работы по инвентаризации и актуал</w:t>
      </w:r>
      <w:r w:rsidRPr="001D43B3">
        <w:rPr>
          <w:rFonts w:ascii="Times New Roman" w:hAnsi="Times New Roman"/>
          <w:sz w:val="28"/>
          <w:szCs w:val="28"/>
        </w:rPr>
        <w:t>и</w:t>
      </w:r>
      <w:r w:rsidRPr="001D43B3">
        <w:rPr>
          <w:rFonts w:ascii="Times New Roman" w:hAnsi="Times New Roman"/>
          <w:sz w:val="28"/>
          <w:szCs w:val="28"/>
        </w:rPr>
        <w:t>зации содержащихся в государственном адресном реестре сведений в соответс</w:t>
      </w:r>
      <w:r w:rsidRPr="001D43B3">
        <w:rPr>
          <w:rFonts w:ascii="Times New Roman" w:hAnsi="Times New Roman"/>
          <w:sz w:val="28"/>
          <w:szCs w:val="28"/>
        </w:rPr>
        <w:t>т</w:t>
      </w:r>
      <w:r w:rsidRPr="001D43B3">
        <w:rPr>
          <w:rFonts w:ascii="Times New Roman" w:hAnsi="Times New Roman"/>
          <w:sz w:val="28"/>
          <w:szCs w:val="28"/>
        </w:rPr>
        <w:t>вии с Федеральным законом от 28.12.2013 № 443-ФЗ, руководствуясь Уставом муниципального образования Кочергинский сельсовет, ПОСТАНОВЛЯЮ:</w:t>
      </w:r>
    </w:p>
    <w:p w:rsidR="00990654" w:rsidRDefault="00990654" w:rsidP="00990654">
      <w:pPr>
        <w:pStyle w:val="af1"/>
        <w:numPr>
          <w:ilvl w:val="0"/>
          <w:numId w:val="10"/>
        </w:numPr>
        <w:suppressAutoHyphens w:val="0"/>
        <w:rPr>
          <w:sz w:val="26"/>
          <w:szCs w:val="26"/>
        </w:rPr>
      </w:pPr>
      <w:r w:rsidRPr="001D43B3">
        <w:rPr>
          <w:sz w:val="28"/>
          <w:szCs w:val="28"/>
        </w:rPr>
        <w:t xml:space="preserve">1. </w:t>
      </w:r>
      <w:r>
        <w:rPr>
          <w:sz w:val="26"/>
          <w:szCs w:val="26"/>
        </w:rPr>
        <w:t>Добавить кадастровые номера объектам недвижимости , ранее занесенные в ГАР ФИАС: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Юности, дом 6, квартира 4, кадастровый номер 24:23:0000000:8778;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улица, Ленина, дом 82, квартира 1, кадастровый номер 24:23:3301001:146;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улица, Ленина, дом 103, квартира 1, кадастровый номер 24:23:3301003:462;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 Комсомольская, дом 20, квартира 2, кадастровый номер 24:23:3301005:145;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 Ленина, дом 119, кадастровый номер 24:23:0000000:7125;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Ленина, дом 107,  кадастровый номер </w:t>
      </w:r>
      <w:r>
        <w:rPr>
          <w:sz w:val="26"/>
          <w:szCs w:val="26"/>
        </w:rPr>
        <w:lastRenderedPageBreak/>
        <w:t>24:23:0000000:8299;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Молодежная, дом 9, квартира 1, кадастровый номер 24:23:0000000:8946;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Ленина, дом 100, квартира 2, кадастровый номер 24:23:3301001:157;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Ленина, дом 66,  кадастровый номер 24:23:3301002:289;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Ленина, дом 38, квартира 1, кадастровый номер 24:23:3301002:85;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 Школьная, дом 7, кадастровый номер 24:23:3301003:195;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Юности, дом 20, кадастровый номер 24:23:3301003:199;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  Гагарина, дом 17, кадастровый номер 24:23:3301003:270;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6, кадастровый номер 24:23:3301003:386;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10, кадастровый номер 24:23:3301003:389;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14, кадастровый номер 24:23:3301003:391;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9, кадастровый номер 24:23:3301003:393;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8, кадастровый номер 24:23:3301003:402;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Объекту недвижимости: Российская Федерация, Красноярский край, </w:t>
      </w:r>
      <w:r>
        <w:rPr>
          <w:sz w:val="26"/>
          <w:szCs w:val="26"/>
        </w:rPr>
        <w:lastRenderedPageBreak/>
        <w:t>муниципальный район Курагинский, сельское поселение Кочергинский сельсовет,  село Кочергино, улица Юбилейная, дом 2А, помещение 62, кадастровый номер 24:23:3301003:432;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помещение59, кадастровый номер 24:23:3301003:461;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Школьная, дом 8, кадастровый номер 24:23:3301004:185;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</w:t>
      </w:r>
      <w:r w:rsidRPr="00201FFC">
        <w:rPr>
          <w:sz w:val="26"/>
          <w:szCs w:val="26"/>
        </w:rPr>
        <w:t xml:space="preserve"> </w:t>
      </w:r>
      <w:r>
        <w:rPr>
          <w:sz w:val="26"/>
          <w:szCs w:val="26"/>
        </w:rPr>
        <w:t>Кочергинский сельсовет,   село Кочергино, улица Школьная, дом 1, кадастровый номер 24:23:3301003:194;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Советская, дом 21, кадастровый номер 24:23:3301005:132;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Молодежная, дом 12, кадастровый номер 24:23:3301006:214;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Молодежная, дом 10, кадастровый номер 24:23:3301006:278;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Молодежная, дом 17, кадастровый номер 24:23:3301006:306;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Ленина, дом 71, кадастровый номер 24:23:3301006:348;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19, кадастровый номер 24:23:3301003:406;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22, кадастровый номер 24:23:3301003:407;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18, кадастровый номер 24:23:3301003:411;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23, </w:t>
      </w:r>
      <w:r>
        <w:rPr>
          <w:sz w:val="26"/>
          <w:szCs w:val="26"/>
        </w:rPr>
        <w:lastRenderedPageBreak/>
        <w:t>кадастровый номер 24:23:3301003:416;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54, кадастровый номер 24:23:3301003:419;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30, кадастровый номер 24:23:3301003:426;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28, кадастровый номер 24:23:3301003:427;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24, кадастровый номер 24:23:3301003:428;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55, кадастровый номер 24:23:3301003:431;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39, кадастровый номер 24:23:3301003:450;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40, кадастровый номер 24:23:3301003:451;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38 кадастровый номер 24:23:3301003:452;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26, кадастровый номер 24:23:3301003:453;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29, кадастровый номер 24:23:3301003:454;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31, кадастровый номер 24:23:3301003:456;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33, кадастровый номер 24:23:3301003:457;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Объекту недвижимости: Российская Федерация, Красноярский край, </w:t>
      </w:r>
      <w:r>
        <w:rPr>
          <w:sz w:val="26"/>
          <w:szCs w:val="26"/>
        </w:rPr>
        <w:lastRenderedPageBreak/>
        <w:t>муниципальный район Курагинский, сельское поселение Кочергинский сельсовет,  село Кочергино, улица Юбилейная, дом 2А, кадастровый номер 24:23:0000000:9089;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56, кадастровый номер 24:23:3301003:424;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67, кадастровый номер 24:23:3301003:425;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63, кадастровый номер 24:23:3301003:437;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61, кадастровый номер 24:23:3301003:449;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65, кадастровый номер 24:23:3301003:455;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60, кадастровый номер 24:23:3301003:458;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64, кадастровый номер 24:23:3301003:459;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66, кадастровый номер 24:23:3301003:460;</w:t>
      </w:r>
    </w:p>
    <w:p w:rsidR="00990654" w:rsidRDefault="00990654" w:rsidP="00990654">
      <w:pPr>
        <w:pStyle w:val="af1"/>
        <w:numPr>
          <w:ilvl w:val="1"/>
          <w:numId w:val="10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Объекту недвижимости: Российская Федерация, Красноярский край, муниципальный район Курагинский, сельское поселение Кочергинский сельсовет,  село Кочергино, улица Юбилейная, дом 2А, помещение 57, кадастровый номер 24:23:3301003:472;</w:t>
      </w:r>
    </w:p>
    <w:p w:rsidR="00990654" w:rsidRDefault="00990654" w:rsidP="00990654">
      <w:pPr>
        <w:pStyle w:val="af1"/>
        <w:rPr>
          <w:sz w:val="26"/>
          <w:szCs w:val="26"/>
        </w:rPr>
      </w:pPr>
    </w:p>
    <w:p w:rsidR="00990654" w:rsidRPr="001D43B3" w:rsidRDefault="00990654" w:rsidP="0099065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43B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</w:t>
      </w:r>
      <w:r w:rsidRPr="001D43B3">
        <w:rPr>
          <w:rFonts w:ascii="Times New Roman" w:hAnsi="Times New Roman"/>
          <w:sz w:val="28"/>
          <w:szCs w:val="28"/>
        </w:rPr>
        <w:t>с</w:t>
      </w:r>
      <w:r w:rsidRPr="001D43B3">
        <w:rPr>
          <w:rFonts w:ascii="Times New Roman" w:hAnsi="Times New Roman"/>
          <w:sz w:val="28"/>
          <w:szCs w:val="28"/>
        </w:rPr>
        <w:t xml:space="preserve">тителя главы Кочергинского сельсовета  </w:t>
      </w:r>
      <w:r>
        <w:rPr>
          <w:rFonts w:ascii="Times New Roman" w:hAnsi="Times New Roman"/>
          <w:sz w:val="28"/>
          <w:szCs w:val="28"/>
        </w:rPr>
        <w:t>Т.Л. Брюховецкую</w:t>
      </w:r>
    </w:p>
    <w:p w:rsidR="00990654" w:rsidRPr="001D43B3" w:rsidRDefault="00990654" w:rsidP="0099065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43B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90654" w:rsidRPr="00D235FF" w:rsidRDefault="00990654" w:rsidP="00990654">
      <w:pPr>
        <w:spacing w:after="0" w:line="240" w:lineRule="auto"/>
        <w:ind w:right="-213"/>
        <w:jc w:val="both"/>
        <w:rPr>
          <w:rFonts w:ascii="Times New Roman" w:hAnsi="Times New Roman"/>
          <w:sz w:val="28"/>
          <w:szCs w:val="28"/>
        </w:rPr>
      </w:pPr>
    </w:p>
    <w:p w:rsidR="00990654" w:rsidRPr="00D235FF" w:rsidRDefault="00990654" w:rsidP="00990654">
      <w:pPr>
        <w:spacing w:after="0" w:line="240" w:lineRule="auto"/>
        <w:ind w:right="-213" w:firstLine="709"/>
        <w:jc w:val="both"/>
        <w:rPr>
          <w:rFonts w:ascii="Times New Roman" w:hAnsi="Times New Roman"/>
          <w:sz w:val="28"/>
          <w:szCs w:val="28"/>
        </w:rPr>
      </w:pPr>
    </w:p>
    <w:p w:rsidR="00990654" w:rsidRPr="00D235FF" w:rsidRDefault="00990654" w:rsidP="00990654">
      <w:pPr>
        <w:spacing w:after="0" w:line="240" w:lineRule="auto"/>
        <w:ind w:right="-213"/>
        <w:jc w:val="both"/>
        <w:rPr>
          <w:rFonts w:ascii="Times New Roman" w:hAnsi="Times New Roman"/>
          <w:sz w:val="28"/>
          <w:szCs w:val="28"/>
        </w:rPr>
      </w:pPr>
      <w:r w:rsidRPr="00D235FF"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235F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М.Н. Новикова</w:t>
      </w:r>
    </w:p>
    <w:p w:rsidR="00990654" w:rsidRPr="00CA6938" w:rsidRDefault="00990654" w:rsidP="00990654">
      <w:pPr>
        <w:spacing w:after="0" w:line="240" w:lineRule="auto"/>
        <w:ind w:right="-213" w:firstLine="709"/>
        <w:jc w:val="both"/>
        <w:rPr>
          <w:rFonts w:ascii="Times New Roman" w:hAnsi="Times New Roman"/>
          <w:sz w:val="28"/>
          <w:szCs w:val="28"/>
        </w:rPr>
      </w:pPr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C76" w:rsidRPr="00E4706B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1" w:name="_GoBack"/>
      <w:bookmarkEnd w:id="1"/>
    </w:p>
    <w:sectPr w:rsidR="00657C7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F9" w:rsidRDefault="00D241F9" w:rsidP="00524BD8">
      <w:pPr>
        <w:spacing w:after="0" w:line="240" w:lineRule="auto"/>
      </w:pPr>
      <w:r>
        <w:separator/>
      </w:r>
    </w:p>
  </w:endnote>
  <w:endnote w:type="continuationSeparator" w:id="0">
    <w:p w:rsidR="00D241F9" w:rsidRDefault="00D241F9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F9" w:rsidRDefault="00D241F9" w:rsidP="00524BD8">
      <w:pPr>
        <w:spacing w:after="0" w:line="240" w:lineRule="auto"/>
      </w:pPr>
      <w:r>
        <w:separator/>
      </w:r>
    </w:p>
  </w:footnote>
  <w:footnote w:type="continuationSeparator" w:id="0">
    <w:p w:rsidR="00D241F9" w:rsidRDefault="00D241F9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1A549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37B1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990654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241F9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48AB30A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2024-09-04T01:54:00Z</cp:lastPrinted>
  <dcterms:created xsi:type="dcterms:W3CDTF">2016-01-25T04:11:00Z</dcterms:created>
  <dcterms:modified xsi:type="dcterms:W3CDTF">2024-09-17T03:04:00Z</dcterms:modified>
</cp:coreProperties>
</file>