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DDC" w:rsidRDefault="006537B1">
      <w:r>
        <w:rPr>
          <w:noProof/>
          <w:lang w:eastAsia="ru-RU"/>
        </w:rPr>
        <w:pict>
          <v:group id="_x0000_s1026" style="position:absolute;margin-left:-43.8pt;margin-top:-22.5pt;width:525.25pt;height:105.25pt;z-index:251658240" coordorigin="10684,10531" coordsize="667,133">
            <v:rect id="_x0000_s1027" style="position:absolute;left:10684;top:10531;width:667;height:134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  <o:column v:ext="view" color="black [0]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rect id="_x0000_s1028" style="position:absolute;left:10684;top:10531;width:667;height:134;visibility:visible;mso-wrap-edited:f;mso-wrap-distance-left:2.88pt;mso-wrap-distance-top:2.88pt;mso-wrap-distance-right:2.88pt;mso-wrap-distance-bottom:2.88pt" fillcolor="#85a3a3" stroked="f" strokecolor="black [0]" strokeweight="0" insetpen="t" o:cliptowrap="t">
              <v:fill rotate="t" focus="100%" type="gradient"/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29" style="position:absolute;left:10697;top:10531;width:14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0" style="position:absolute;left:10724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1" style="position:absolute;left:10750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2" style="position:absolute;left:10776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3" style="position:absolute;left:10802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4" style="position:absolute;left:10828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5" style="position:absolute;left:10854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6" style="position:absolute;left:10881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7" style="position:absolute;left:10907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8" style="position:absolute;left:10933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9" style="position:absolute;left:10959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0" style="position:absolute;left:10985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1" style="position:absolute;left:11011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2" style="position:absolute;left:11037;top:10531;width:14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3" style="position:absolute;left:11064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4" style="position:absolute;left:11090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5" style="position:absolute;left:11116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6" style="position:absolute;left:11142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7" style="position:absolute;left:11168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8" style="position:absolute;left:11194;top:10531;width:14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9" style="position:absolute;left:11221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0" style="position:absolute;left:11247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1" style="position:absolute;left:11273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2" style="position:absolute;left:11299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3" style="position:absolute;left:11325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</v:group>
        </w:pict>
      </w:r>
    </w:p>
    <w:p w:rsidR="00FE0DDC" w:rsidRPr="00FE0DDC" w:rsidRDefault="00FE0DDC" w:rsidP="00FE0DDC"/>
    <w:p w:rsidR="00FE0DDC" w:rsidRPr="00FE0DDC" w:rsidRDefault="00FE0DDC" w:rsidP="00FE0DDC"/>
    <w:p w:rsidR="00FE0DDC" w:rsidRPr="00FE0DDC" w:rsidRDefault="00FE0DDC" w:rsidP="00FE0DDC"/>
    <w:p w:rsidR="00FE0DDC" w:rsidRDefault="00FE0DDC" w:rsidP="00FE0DDC"/>
    <w:p w:rsidR="00FE0DDC" w:rsidRDefault="00FE0DDC" w:rsidP="00FE0DDC">
      <w:pPr>
        <w:tabs>
          <w:tab w:val="left" w:pos="3735"/>
        </w:tabs>
      </w:pPr>
      <w:r>
        <w:tab/>
      </w:r>
      <w:r w:rsidRPr="00FE0DDC">
        <w:rPr>
          <w:noProof/>
          <w:lang w:eastAsia="ru-RU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-297180</wp:posOffset>
            </wp:positionV>
            <wp:extent cx="390525" cy="314325"/>
            <wp:effectExtent l="0" t="0" r="9525" b="0"/>
            <wp:wrapNone/>
            <wp:docPr id="2" name="Рисунок 31" descr="DD01015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D01015_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FE0DDC" w:rsidRDefault="00FE0DDC" w:rsidP="00FE0DDC"/>
    <w:p w:rsidR="00FE0DDC" w:rsidRPr="001C7183" w:rsidRDefault="00FE0DDC" w:rsidP="00FE0DDC">
      <w:pPr>
        <w:tabs>
          <w:tab w:val="left" w:pos="3945"/>
        </w:tabs>
      </w:pPr>
      <w:r w:rsidRPr="00FE7AEC">
        <w:rPr>
          <w:rFonts w:ascii="Georgia" w:hAnsi="Georgia"/>
          <w:b/>
          <w:bCs/>
          <w:sz w:val="52"/>
          <w:szCs w:val="52"/>
        </w:rPr>
        <w:t>«</w:t>
      </w:r>
      <w:r>
        <w:rPr>
          <w:rFonts w:ascii="Georgia" w:hAnsi="Georgia"/>
          <w:b/>
          <w:bCs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КОЧЕРГИНСКИЙ</w:t>
      </w:r>
      <w:r w:rsidRPr="00FE7AEC">
        <w:rPr>
          <w:rFonts w:ascii="Georgia" w:hAnsi="Georgia"/>
          <w:b/>
          <w:bCs/>
          <w:sz w:val="36"/>
          <w:szCs w:val="36"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ВЕСТНИК</w:t>
      </w:r>
      <w:r w:rsidRPr="00FE7AEC">
        <w:rPr>
          <w:rFonts w:ascii="Georgia" w:hAnsi="Georgia"/>
          <w:b/>
          <w:bCs/>
          <w:sz w:val="56"/>
          <w:szCs w:val="56"/>
        </w:rPr>
        <w:t>»</w:t>
      </w:r>
    </w:p>
    <w:p w:rsidR="00FE0DDC" w:rsidRDefault="00FE0DDC" w:rsidP="00FE0DDC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FE0DDC" w:rsidRPr="0065572E" w:rsidRDefault="00FE0DDC" w:rsidP="00FE0DDC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5572E">
        <w:rPr>
          <w:sz w:val="28"/>
          <w:szCs w:val="28"/>
        </w:rPr>
        <w:t xml:space="preserve">ГАЗЕТА                                                                                            </w:t>
      </w:r>
      <w:r w:rsidRPr="001C7183">
        <w:rPr>
          <w:rFonts w:ascii="Times New Roman" w:hAnsi="Times New Roman" w:cs="Times New Roman"/>
          <w:b/>
          <w:sz w:val="36"/>
          <w:szCs w:val="36"/>
        </w:rPr>
        <w:t xml:space="preserve">№ </w:t>
      </w:r>
      <w:r w:rsidR="00657C76">
        <w:rPr>
          <w:rFonts w:ascii="Times New Roman" w:hAnsi="Times New Roman" w:cs="Times New Roman"/>
          <w:b/>
          <w:sz w:val="36"/>
          <w:szCs w:val="36"/>
        </w:rPr>
        <w:t>3</w:t>
      </w:r>
      <w:r w:rsidR="001A549A">
        <w:rPr>
          <w:rFonts w:ascii="Times New Roman" w:hAnsi="Times New Roman" w:cs="Times New Roman"/>
          <w:b/>
          <w:sz w:val="36"/>
          <w:szCs w:val="36"/>
        </w:rPr>
        <w:t>1</w:t>
      </w:r>
    </w:p>
    <w:p w:rsidR="00FE0DDC" w:rsidRPr="0065572E" w:rsidRDefault="00FE0DDC" w:rsidP="00FE0DDC">
      <w:pPr>
        <w:widowControl w:val="0"/>
        <w:rPr>
          <w:sz w:val="28"/>
          <w:szCs w:val="28"/>
        </w:rPr>
      </w:pPr>
      <w:r w:rsidRPr="0065572E">
        <w:rPr>
          <w:sz w:val="28"/>
          <w:szCs w:val="28"/>
        </w:rPr>
        <w:t xml:space="preserve">          РАСПРОСТРАНЯЕТСЯ                                                                  </w:t>
      </w:r>
      <w:r>
        <w:rPr>
          <w:sz w:val="28"/>
          <w:szCs w:val="28"/>
        </w:rPr>
        <w:t xml:space="preserve"> </w:t>
      </w:r>
      <w:r w:rsidR="001A549A">
        <w:rPr>
          <w:sz w:val="28"/>
          <w:szCs w:val="28"/>
        </w:rPr>
        <w:t>03</w:t>
      </w:r>
      <w:r w:rsidR="00E4706B">
        <w:rPr>
          <w:sz w:val="28"/>
          <w:szCs w:val="28"/>
        </w:rPr>
        <w:t xml:space="preserve"> </w:t>
      </w:r>
      <w:r w:rsidR="001A549A">
        <w:rPr>
          <w:sz w:val="28"/>
          <w:szCs w:val="28"/>
        </w:rPr>
        <w:t>сентября</w:t>
      </w:r>
    </w:p>
    <w:p w:rsidR="00FE0DDC" w:rsidRDefault="00FE0DDC" w:rsidP="00FE0DDC">
      <w:r w:rsidRPr="0065572E">
        <w:rPr>
          <w:sz w:val="28"/>
          <w:szCs w:val="28"/>
        </w:rPr>
        <w:t xml:space="preserve">          БЕСПЛАТНО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65572E">
        <w:rPr>
          <w:sz w:val="28"/>
          <w:szCs w:val="28"/>
        </w:rPr>
        <w:t>20</w:t>
      </w:r>
      <w:r w:rsidR="00DF0C95">
        <w:rPr>
          <w:sz w:val="28"/>
          <w:szCs w:val="28"/>
        </w:rPr>
        <w:t>2</w:t>
      </w:r>
      <w:r w:rsidR="00D51496">
        <w:rPr>
          <w:sz w:val="28"/>
          <w:szCs w:val="28"/>
        </w:rPr>
        <w:t>4</w:t>
      </w:r>
      <w:r w:rsidR="008F335B">
        <w:rPr>
          <w:sz w:val="28"/>
          <w:szCs w:val="28"/>
        </w:rPr>
        <w:t xml:space="preserve"> </w:t>
      </w:r>
      <w:r w:rsidRPr="0065572E">
        <w:rPr>
          <w:sz w:val="28"/>
          <w:szCs w:val="28"/>
        </w:rPr>
        <w:t>года</w:t>
      </w:r>
    </w:p>
    <w:p w:rsidR="00FE0DDC" w:rsidRDefault="00FE0DDC" w:rsidP="00FE0DDC"/>
    <w:p w:rsidR="00FE0DDC" w:rsidRPr="001C7183" w:rsidRDefault="00FE0DDC" w:rsidP="00FE0DDC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ОФИЦИАЛЬНОЕ ИЗДАНИЕ ОРГАНА МЕСТНОГО </w:t>
      </w:r>
    </w:p>
    <w:p w:rsidR="00FE0DDC" w:rsidRPr="001C7183" w:rsidRDefault="00FE0DDC" w:rsidP="00FE0DDC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САМОУПРАВЛЕНИЯ КОЧЕРГИНСКОГО СЕЛЬСОВЕТА </w:t>
      </w:r>
    </w:p>
    <w:p w:rsidR="00FE0DDC" w:rsidRDefault="00FE0DDC" w:rsidP="00FE0DDC"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1C7183">
        <w:rPr>
          <w:rFonts w:ascii="Times New Roman" w:hAnsi="Times New Roman" w:cs="Times New Roman"/>
          <w:b/>
          <w:bCs/>
          <w:sz w:val="28"/>
          <w:szCs w:val="28"/>
        </w:rPr>
        <w:t>КОЧЕРГИНСКИЙ СЕЛЬСКИЙ СОВЕТ ДЕПУТАТОВ</w:t>
      </w:r>
    </w:p>
    <w:p w:rsidR="00FE0DDC" w:rsidRDefault="00FE0DDC" w:rsidP="00FE0DDC"/>
    <w:p w:rsidR="00D50B7A" w:rsidRDefault="00D50B7A" w:rsidP="00FE0DDC">
      <w:pPr>
        <w:rPr>
          <w:rFonts w:ascii="Times New Roman" w:hAnsi="Times New Roman" w:cs="Times New Roman"/>
          <w:b/>
          <w:sz w:val="28"/>
          <w:szCs w:val="28"/>
        </w:rPr>
      </w:pPr>
    </w:p>
    <w:p w:rsidR="00524BD8" w:rsidRDefault="00524BD8" w:rsidP="00FE0DDC">
      <w:pPr>
        <w:rPr>
          <w:rFonts w:ascii="Times New Roman" w:hAnsi="Times New Roman" w:cs="Times New Roman"/>
          <w:b/>
          <w:sz w:val="28"/>
          <w:szCs w:val="28"/>
        </w:rPr>
      </w:pPr>
    </w:p>
    <w:p w:rsidR="00FE0DDC" w:rsidRPr="00C53262" w:rsidRDefault="00FE0DDC" w:rsidP="00FE0DD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F335B" w:rsidRDefault="008F335B" w:rsidP="008F335B">
      <w:pPr>
        <w:shd w:val="clear" w:color="auto" w:fill="FFFFFF"/>
        <w:ind w:firstLine="709"/>
        <w:jc w:val="both"/>
        <w:rPr>
          <w:i/>
          <w:color w:val="000000"/>
          <w:spacing w:val="-8"/>
          <w:sz w:val="28"/>
          <w:szCs w:val="28"/>
        </w:rPr>
      </w:pPr>
    </w:p>
    <w:p w:rsidR="00A03D0C" w:rsidRDefault="00A03D0C" w:rsidP="008F335B">
      <w:pPr>
        <w:shd w:val="clear" w:color="auto" w:fill="FFFFFF"/>
        <w:ind w:firstLine="709"/>
        <w:jc w:val="both"/>
        <w:rPr>
          <w:b/>
          <w:i/>
          <w:color w:val="000000"/>
          <w:spacing w:val="-8"/>
          <w:sz w:val="28"/>
          <w:szCs w:val="28"/>
        </w:rPr>
      </w:pPr>
    </w:p>
    <w:p w:rsidR="00001A86" w:rsidRDefault="00001A86" w:rsidP="008F335B">
      <w:pPr>
        <w:shd w:val="clear" w:color="auto" w:fill="FFFFFF"/>
        <w:ind w:firstLine="709"/>
        <w:jc w:val="both"/>
        <w:rPr>
          <w:b/>
          <w:i/>
          <w:color w:val="000000"/>
          <w:spacing w:val="-8"/>
          <w:sz w:val="28"/>
          <w:szCs w:val="28"/>
        </w:rPr>
      </w:pPr>
    </w:p>
    <w:p w:rsidR="00001A86" w:rsidRPr="00001A86" w:rsidRDefault="00001A86" w:rsidP="008F335B">
      <w:pPr>
        <w:shd w:val="clear" w:color="auto" w:fill="FFFFFF"/>
        <w:ind w:firstLine="709"/>
        <w:jc w:val="both"/>
        <w:rPr>
          <w:b/>
          <w:i/>
          <w:color w:val="000000"/>
          <w:spacing w:val="-8"/>
          <w:sz w:val="28"/>
          <w:szCs w:val="28"/>
        </w:rPr>
      </w:pPr>
    </w:p>
    <w:p w:rsidR="008F335B" w:rsidRDefault="008F335B" w:rsidP="008F335B">
      <w:pPr>
        <w:jc w:val="center"/>
        <w:rPr>
          <w:b/>
          <w:color w:val="000000"/>
          <w:spacing w:val="-8"/>
          <w:sz w:val="28"/>
          <w:szCs w:val="28"/>
        </w:rPr>
      </w:pPr>
    </w:p>
    <w:p w:rsidR="00AD5BF6" w:rsidRDefault="00AD5BF6" w:rsidP="008F335B">
      <w:pPr>
        <w:jc w:val="center"/>
        <w:rPr>
          <w:b/>
          <w:color w:val="000000"/>
          <w:spacing w:val="-8"/>
          <w:sz w:val="28"/>
          <w:szCs w:val="28"/>
        </w:rPr>
      </w:pPr>
    </w:p>
    <w:p w:rsidR="00657C76" w:rsidRPr="00657C76" w:rsidRDefault="008F335B" w:rsidP="00657C76">
      <w:pPr>
        <w:jc w:val="center"/>
        <w:rPr>
          <w:rFonts w:ascii="Times New Roman" w:hAnsi="Times New Roman" w:cs="Times New Roman"/>
          <w:sz w:val="24"/>
          <w:szCs w:val="24"/>
        </w:rPr>
      </w:pPr>
      <w:r w:rsidRPr="008F335B">
        <w:rPr>
          <w:rFonts w:ascii="Times New Roman" w:hAnsi="Times New Roman" w:cs="Times New Roman"/>
          <w:sz w:val="24"/>
          <w:szCs w:val="24"/>
        </w:rPr>
        <w:t>Кочергино 20</w:t>
      </w:r>
      <w:r w:rsidR="00DF0C95">
        <w:rPr>
          <w:rFonts w:ascii="Times New Roman" w:hAnsi="Times New Roman" w:cs="Times New Roman"/>
          <w:sz w:val="24"/>
          <w:szCs w:val="24"/>
        </w:rPr>
        <w:t>2</w:t>
      </w:r>
      <w:r w:rsidR="00D51496">
        <w:rPr>
          <w:rFonts w:ascii="Times New Roman" w:hAnsi="Times New Roman" w:cs="Times New Roman"/>
          <w:sz w:val="24"/>
          <w:szCs w:val="24"/>
        </w:rPr>
        <w:t>4</w:t>
      </w:r>
      <w:bookmarkStart w:id="0" w:name="p_15"/>
      <w:bookmarkEnd w:id="0"/>
    </w:p>
    <w:p w:rsidR="001A549A" w:rsidRPr="001A549A" w:rsidRDefault="001A549A" w:rsidP="001A549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549A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345E917" wp14:editId="2C0BBD32">
            <wp:extent cx="573405" cy="6889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49A" w:rsidRPr="001A549A" w:rsidRDefault="001A549A" w:rsidP="001A549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54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АДМИНИСТРАЦИЯ  КОЧЕРГИНСКОГО  СЕЛЬСОВЕТА</w:t>
      </w:r>
    </w:p>
    <w:p w:rsidR="001A549A" w:rsidRPr="001A549A" w:rsidRDefault="001A549A" w:rsidP="001A549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54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КУРАГИНСКОГО  РАЙОНА                                                                                             КРАСНОЯРСКОГО  КРАЯ</w:t>
      </w:r>
    </w:p>
    <w:p w:rsidR="001A549A" w:rsidRPr="001A549A" w:rsidRDefault="001A549A" w:rsidP="001A549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A549A" w:rsidRPr="001A549A" w:rsidRDefault="001A549A" w:rsidP="001A549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54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</w:t>
      </w:r>
    </w:p>
    <w:p w:rsidR="001A549A" w:rsidRPr="001A549A" w:rsidRDefault="001A549A" w:rsidP="001A549A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1A549A" w:rsidRPr="001A549A" w:rsidRDefault="001A549A" w:rsidP="001A549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549A">
        <w:rPr>
          <w:rFonts w:ascii="Times New Roman" w:eastAsiaTheme="minorEastAsia" w:hAnsi="Times New Roman" w:cs="Times New Roman"/>
          <w:sz w:val="28"/>
          <w:szCs w:val="28"/>
          <w:lang w:eastAsia="ru-RU"/>
        </w:rPr>
        <w:t>03.09.2024                                        с. Кочергино                                    № 17-п</w:t>
      </w:r>
    </w:p>
    <w:p w:rsidR="001A549A" w:rsidRPr="001A549A" w:rsidRDefault="001A549A" w:rsidP="001A549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A549A" w:rsidRPr="001A549A" w:rsidRDefault="001A549A" w:rsidP="001A549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54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присвоении адреса </w:t>
      </w:r>
    </w:p>
    <w:p w:rsidR="001A549A" w:rsidRPr="001A549A" w:rsidRDefault="001A549A" w:rsidP="001A549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54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вновь образуемому земельному участку</w:t>
      </w:r>
    </w:p>
    <w:p w:rsidR="001A549A" w:rsidRPr="001A549A" w:rsidRDefault="001A549A" w:rsidP="001A549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A549A" w:rsidRPr="001A549A" w:rsidRDefault="001A549A" w:rsidP="001A549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A549A" w:rsidRPr="001A549A" w:rsidRDefault="001A549A" w:rsidP="001A549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54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основании подпункта 21 пункта 1 статьи 14 Федерального закона от 06.10.2003 № 131-ФЗ «Об общих принципах организации местного самоуправления в Российской Федерации», постановления администрации Кочергинского сельсовета от 06.04.2004г. № 13-п «Об утверждении адресного реестра», руководствуясь Уставом Кочергинского сельсовета ПОСТАНОВЛЯЮ: </w:t>
      </w:r>
    </w:p>
    <w:p w:rsidR="001A549A" w:rsidRPr="001A549A" w:rsidRDefault="001A549A" w:rsidP="001A549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A549A" w:rsidRPr="001A549A" w:rsidRDefault="001A549A" w:rsidP="001A549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549A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Присвоить адрес вновь образуемому земельному участку расположенному на кадастровом плане территории в кадастровом квартале 24:23:3301004, общей площадью 1 876 кв.м., Российская Федерация, Красноярский край, муниципальный район Курагинский, сельское поселение Кочергинский сельсовет, село Кочергино ул. Школьная, земельный участок. 1Б.</w:t>
      </w:r>
    </w:p>
    <w:p w:rsidR="001A549A" w:rsidRPr="001A549A" w:rsidRDefault="001A549A" w:rsidP="001A549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A549A" w:rsidRPr="001A549A" w:rsidRDefault="001A549A" w:rsidP="001A549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549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Категория земель:</w:t>
      </w:r>
      <w:r w:rsidRPr="001A54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земли населенных пунктов. </w:t>
      </w:r>
    </w:p>
    <w:p w:rsidR="001A549A" w:rsidRPr="001A549A" w:rsidRDefault="001A549A" w:rsidP="001A549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A549A" w:rsidRPr="001A549A" w:rsidRDefault="001A549A" w:rsidP="001A549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54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2. Контроль за исполнением данного распоряжения оставляю за собой.</w:t>
      </w:r>
    </w:p>
    <w:p w:rsidR="001A549A" w:rsidRPr="001A549A" w:rsidRDefault="001A549A" w:rsidP="001A549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A549A" w:rsidRPr="001A549A" w:rsidRDefault="001A549A" w:rsidP="001A549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54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3. Постановление  вступает в силу со дня подписания.</w:t>
      </w:r>
    </w:p>
    <w:p w:rsidR="001A549A" w:rsidRPr="001A549A" w:rsidRDefault="001A549A" w:rsidP="001A549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A549A" w:rsidRPr="001A549A" w:rsidRDefault="001A549A" w:rsidP="001A549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A549A" w:rsidRPr="001A549A" w:rsidRDefault="001A549A" w:rsidP="001A549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A549A" w:rsidRPr="001A549A" w:rsidRDefault="001A549A" w:rsidP="001A549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A549A" w:rsidRPr="001A549A" w:rsidRDefault="001A549A" w:rsidP="001A549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54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1A549A" w:rsidRPr="001A549A" w:rsidRDefault="001A549A" w:rsidP="001A549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54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Глава сельсовета                                                                         М.Н.Новикова</w:t>
      </w:r>
    </w:p>
    <w:p w:rsidR="00657C76" w:rsidRPr="00E4706B" w:rsidRDefault="00657C76" w:rsidP="006A3DD3">
      <w:pPr>
        <w:tabs>
          <w:tab w:val="left" w:pos="142"/>
          <w:tab w:val="left" w:pos="709"/>
          <w:tab w:val="left" w:pos="993"/>
          <w:tab w:val="left" w:pos="1276"/>
          <w:tab w:val="left" w:pos="1560"/>
        </w:tabs>
        <w:ind w:left="-426"/>
        <w:jc w:val="both"/>
        <w:rPr>
          <w:b/>
          <w:sz w:val="44"/>
          <w:szCs w:val="44"/>
        </w:rPr>
      </w:pPr>
      <w:bookmarkStart w:id="1" w:name="_GoBack"/>
      <w:bookmarkEnd w:id="1"/>
    </w:p>
    <w:sectPr w:rsidR="00657C76" w:rsidRPr="00E4706B" w:rsidSect="00E4706B">
      <w:pgSz w:w="11906" w:h="16838"/>
      <w:pgMar w:top="993" w:right="850" w:bottom="709" w:left="127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7B1" w:rsidRDefault="006537B1" w:rsidP="00524BD8">
      <w:pPr>
        <w:spacing w:after="0" w:line="240" w:lineRule="auto"/>
      </w:pPr>
      <w:r>
        <w:separator/>
      </w:r>
    </w:p>
  </w:endnote>
  <w:endnote w:type="continuationSeparator" w:id="0">
    <w:p w:rsidR="006537B1" w:rsidRDefault="006537B1" w:rsidP="00524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modern"/>
    <w:pitch w:val="fixed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7B1" w:rsidRDefault="006537B1" w:rsidP="00524BD8">
      <w:pPr>
        <w:spacing w:after="0" w:line="240" w:lineRule="auto"/>
      </w:pPr>
      <w:r>
        <w:separator/>
      </w:r>
    </w:p>
  </w:footnote>
  <w:footnote w:type="continuationSeparator" w:id="0">
    <w:p w:rsidR="006537B1" w:rsidRDefault="006537B1" w:rsidP="00524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C715EC1"/>
    <w:multiLevelType w:val="hybridMultilevel"/>
    <w:tmpl w:val="9B42D088"/>
    <w:lvl w:ilvl="0" w:tplc="ABDC829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7" w15:restartNumberingAfterBreak="0">
    <w:nsid w:val="5A9A7C85"/>
    <w:multiLevelType w:val="hybridMultilevel"/>
    <w:tmpl w:val="79A2B328"/>
    <w:lvl w:ilvl="0" w:tplc="7A82533A">
      <w:start w:val="1"/>
      <w:numFmt w:val="decimal"/>
      <w:lvlText w:val="%1."/>
      <w:lvlJc w:val="left"/>
    </w:lvl>
    <w:lvl w:ilvl="1" w:tplc="3E84AC08">
      <w:start w:val="1"/>
      <w:numFmt w:val="lowerLetter"/>
      <w:lvlText w:val="%2."/>
      <w:lvlJc w:val="left"/>
      <w:pPr>
        <w:ind w:left="1440" w:hanging="360"/>
      </w:pPr>
    </w:lvl>
    <w:lvl w:ilvl="2" w:tplc="620286E8">
      <w:start w:val="1"/>
      <w:numFmt w:val="lowerRoman"/>
      <w:lvlText w:val="%3."/>
      <w:lvlJc w:val="right"/>
      <w:pPr>
        <w:ind w:left="2160" w:hanging="180"/>
      </w:pPr>
    </w:lvl>
    <w:lvl w:ilvl="3" w:tplc="15D042DA">
      <w:start w:val="1"/>
      <w:numFmt w:val="decimal"/>
      <w:lvlText w:val="%4."/>
      <w:lvlJc w:val="left"/>
      <w:pPr>
        <w:ind w:left="2880" w:hanging="360"/>
      </w:pPr>
    </w:lvl>
    <w:lvl w:ilvl="4" w:tplc="2A1E487C">
      <w:start w:val="1"/>
      <w:numFmt w:val="lowerLetter"/>
      <w:lvlText w:val="%5."/>
      <w:lvlJc w:val="left"/>
      <w:pPr>
        <w:ind w:left="3600" w:hanging="360"/>
      </w:pPr>
    </w:lvl>
    <w:lvl w:ilvl="5" w:tplc="3370C20A">
      <w:start w:val="1"/>
      <w:numFmt w:val="lowerRoman"/>
      <w:lvlText w:val="%6."/>
      <w:lvlJc w:val="right"/>
      <w:pPr>
        <w:ind w:left="4320" w:hanging="180"/>
      </w:pPr>
    </w:lvl>
    <w:lvl w:ilvl="6" w:tplc="9C70E782">
      <w:start w:val="1"/>
      <w:numFmt w:val="decimal"/>
      <w:lvlText w:val="%7."/>
      <w:lvlJc w:val="left"/>
      <w:pPr>
        <w:ind w:left="5040" w:hanging="360"/>
      </w:pPr>
    </w:lvl>
    <w:lvl w:ilvl="7" w:tplc="2C062738">
      <w:start w:val="1"/>
      <w:numFmt w:val="lowerLetter"/>
      <w:lvlText w:val="%8."/>
      <w:lvlJc w:val="left"/>
      <w:pPr>
        <w:ind w:left="5760" w:hanging="360"/>
      </w:pPr>
    </w:lvl>
    <w:lvl w:ilvl="8" w:tplc="0C04724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1A6B5A"/>
    <w:multiLevelType w:val="hybridMultilevel"/>
    <w:tmpl w:val="39F00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0DDC"/>
    <w:rsid w:val="00001A86"/>
    <w:rsid w:val="000520B6"/>
    <w:rsid w:val="0007160A"/>
    <w:rsid w:val="00093BB1"/>
    <w:rsid w:val="00093C14"/>
    <w:rsid w:val="000C193B"/>
    <w:rsid w:val="000C7799"/>
    <w:rsid w:val="000D5100"/>
    <w:rsid w:val="00125576"/>
    <w:rsid w:val="00125635"/>
    <w:rsid w:val="00147374"/>
    <w:rsid w:val="00154A9D"/>
    <w:rsid w:val="001663BA"/>
    <w:rsid w:val="001A549A"/>
    <w:rsid w:val="0020308B"/>
    <w:rsid w:val="002444D6"/>
    <w:rsid w:val="002941B8"/>
    <w:rsid w:val="002A0338"/>
    <w:rsid w:val="003B0958"/>
    <w:rsid w:val="003D2543"/>
    <w:rsid w:val="003D44E1"/>
    <w:rsid w:val="003E377A"/>
    <w:rsid w:val="00437676"/>
    <w:rsid w:val="00442852"/>
    <w:rsid w:val="00446210"/>
    <w:rsid w:val="004D02F5"/>
    <w:rsid w:val="004D0820"/>
    <w:rsid w:val="00504268"/>
    <w:rsid w:val="00524BD8"/>
    <w:rsid w:val="005561E1"/>
    <w:rsid w:val="00585CCE"/>
    <w:rsid w:val="00594558"/>
    <w:rsid w:val="006537B1"/>
    <w:rsid w:val="006557D4"/>
    <w:rsid w:val="00657C76"/>
    <w:rsid w:val="006A1605"/>
    <w:rsid w:val="006A3DD3"/>
    <w:rsid w:val="006B1C95"/>
    <w:rsid w:val="006F12BF"/>
    <w:rsid w:val="0075614A"/>
    <w:rsid w:val="00757C34"/>
    <w:rsid w:val="0078008B"/>
    <w:rsid w:val="00785AE6"/>
    <w:rsid w:val="007B13EA"/>
    <w:rsid w:val="007C1164"/>
    <w:rsid w:val="007E4C69"/>
    <w:rsid w:val="008416CE"/>
    <w:rsid w:val="00866B8A"/>
    <w:rsid w:val="00880113"/>
    <w:rsid w:val="008866A8"/>
    <w:rsid w:val="008A2B94"/>
    <w:rsid w:val="008B1165"/>
    <w:rsid w:val="008B564D"/>
    <w:rsid w:val="008F335B"/>
    <w:rsid w:val="00910F00"/>
    <w:rsid w:val="00A03D0C"/>
    <w:rsid w:val="00A456EC"/>
    <w:rsid w:val="00AB01B4"/>
    <w:rsid w:val="00AC6627"/>
    <w:rsid w:val="00AD5BF6"/>
    <w:rsid w:val="00B405E0"/>
    <w:rsid w:val="00C53262"/>
    <w:rsid w:val="00CB408E"/>
    <w:rsid w:val="00CD09FC"/>
    <w:rsid w:val="00D06B9A"/>
    <w:rsid w:val="00D152E3"/>
    <w:rsid w:val="00D431C6"/>
    <w:rsid w:val="00D50B7A"/>
    <w:rsid w:val="00D51496"/>
    <w:rsid w:val="00D6738B"/>
    <w:rsid w:val="00DF0C95"/>
    <w:rsid w:val="00E4706B"/>
    <w:rsid w:val="00E470AD"/>
    <w:rsid w:val="00E47B49"/>
    <w:rsid w:val="00E512AD"/>
    <w:rsid w:val="00EF1A98"/>
    <w:rsid w:val="00F12EA0"/>
    <w:rsid w:val="00FA0802"/>
    <w:rsid w:val="00FE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4:docId w14:val="5496499A"/>
  <w15:docId w15:val="{9B601FE1-6F8E-47FB-A9F4-6886034B0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EA0"/>
  </w:style>
  <w:style w:type="paragraph" w:styleId="1">
    <w:name w:val="heading 1"/>
    <w:basedOn w:val="a"/>
    <w:next w:val="a"/>
    <w:link w:val="10"/>
    <w:qFormat/>
    <w:rsid w:val="002941B8"/>
    <w:pPr>
      <w:keepNext/>
      <w:tabs>
        <w:tab w:val="num" w:pos="720"/>
      </w:tabs>
      <w:suppressAutoHyphens/>
      <w:spacing w:before="240" w:after="60" w:line="240" w:lineRule="auto"/>
      <w:ind w:left="720" w:hanging="360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335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F3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35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41B8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styleId="a5">
    <w:name w:val="Hyperlink"/>
    <w:rsid w:val="002941B8"/>
    <w:rPr>
      <w:color w:val="0000FF"/>
      <w:u w:val="single"/>
    </w:rPr>
  </w:style>
  <w:style w:type="paragraph" w:styleId="a6">
    <w:name w:val="Title"/>
    <w:basedOn w:val="a"/>
    <w:next w:val="a"/>
    <w:link w:val="a7"/>
    <w:qFormat/>
    <w:rsid w:val="002941B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Заголовок Знак"/>
    <w:basedOn w:val="a0"/>
    <w:link w:val="a6"/>
    <w:rsid w:val="002941B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Subtitle"/>
    <w:basedOn w:val="a"/>
    <w:next w:val="a"/>
    <w:link w:val="a9"/>
    <w:uiPriority w:val="11"/>
    <w:qFormat/>
    <w:rsid w:val="002941B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2941B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tandard">
    <w:name w:val="Standard"/>
    <w:rsid w:val="00585CC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a">
    <w:name w:val="No Spacing"/>
    <w:uiPriority w:val="1"/>
    <w:qFormat/>
    <w:rsid w:val="00585CCE"/>
    <w:pPr>
      <w:spacing w:after="0" w:line="240" w:lineRule="auto"/>
    </w:pPr>
  </w:style>
  <w:style w:type="character" w:customStyle="1" w:styleId="2">
    <w:name w:val="Основной шрифт абзаца2"/>
    <w:rsid w:val="00DF0C95"/>
  </w:style>
  <w:style w:type="character" w:customStyle="1" w:styleId="blk">
    <w:name w:val="blk"/>
    <w:basedOn w:val="a0"/>
    <w:rsid w:val="00DF0C95"/>
  </w:style>
  <w:style w:type="paragraph" w:styleId="ab">
    <w:name w:val="header"/>
    <w:basedOn w:val="a"/>
    <w:link w:val="ac"/>
    <w:uiPriority w:val="99"/>
    <w:semiHidden/>
    <w:unhideWhenUsed/>
    <w:rsid w:val="00524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24BD8"/>
  </w:style>
  <w:style w:type="paragraph" w:styleId="ad">
    <w:name w:val="footer"/>
    <w:basedOn w:val="a"/>
    <w:link w:val="ae"/>
    <w:uiPriority w:val="99"/>
    <w:semiHidden/>
    <w:unhideWhenUsed/>
    <w:rsid w:val="00524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24BD8"/>
  </w:style>
  <w:style w:type="paragraph" w:styleId="af">
    <w:name w:val="Body Text"/>
    <w:basedOn w:val="a"/>
    <w:link w:val="af0"/>
    <w:rsid w:val="00D431C6"/>
    <w:pPr>
      <w:suppressAutoHyphens/>
      <w:spacing w:after="1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D431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"/>
    <w:qFormat/>
    <w:rsid w:val="00657C7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ndale Sans UI" w:hAnsi="Times New Roman" w:cs="Times New Roman"/>
      <w:sz w:val="24"/>
      <w:szCs w:val="24"/>
      <w:lang w:val="de-DE" w:eastAsia="ja-JP" w:bidi="fa-IR"/>
    </w:rPr>
  </w:style>
  <w:style w:type="paragraph" w:customStyle="1" w:styleId="af2">
    <w:name w:val="Текст в заданном формате"/>
    <w:basedOn w:val="a"/>
    <w:qFormat/>
    <w:rsid w:val="00657C76"/>
    <w:pPr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48</cp:revision>
  <cp:lastPrinted>2024-09-04T01:54:00Z</cp:lastPrinted>
  <dcterms:created xsi:type="dcterms:W3CDTF">2016-01-25T04:11:00Z</dcterms:created>
  <dcterms:modified xsi:type="dcterms:W3CDTF">2024-09-17T03:03:00Z</dcterms:modified>
</cp:coreProperties>
</file>