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8A2B94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6A3DD3">
        <w:rPr>
          <w:rFonts w:ascii="Times New Roman" w:hAnsi="Times New Roman" w:cs="Times New Roman"/>
          <w:b/>
          <w:sz w:val="36"/>
          <w:szCs w:val="36"/>
        </w:rPr>
        <w:t>2</w:t>
      </w:r>
      <w:r w:rsidR="0078008B">
        <w:rPr>
          <w:rFonts w:ascii="Times New Roman" w:hAnsi="Times New Roman" w:cs="Times New Roman"/>
          <w:b/>
          <w:sz w:val="36"/>
          <w:szCs w:val="36"/>
        </w:rPr>
        <w:t>9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78008B">
        <w:rPr>
          <w:sz w:val="28"/>
          <w:szCs w:val="28"/>
        </w:rPr>
        <w:t>28</w:t>
      </w:r>
      <w:r w:rsidR="00E4706B">
        <w:rPr>
          <w:sz w:val="28"/>
          <w:szCs w:val="28"/>
        </w:rPr>
        <w:t xml:space="preserve"> </w:t>
      </w:r>
      <w:r w:rsidR="008B1165">
        <w:rPr>
          <w:sz w:val="28"/>
          <w:szCs w:val="28"/>
        </w:rPr>
        <w:t>июня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D51496">
        <w:rPr>
          <w:sz w:val="28"/>
          <w:szCs w:val="28"/>
        </w:rPr>
        <w:t>4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E4706B" w:rsidRPr="00D431C6" w:rsidRDefault="008F335B" w:rsidP="00D431C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D51496">
        <w:rPr>
          <w:rFonts w:ascii="Times New Roman" w:hAnsi="Times New Roman" w:cs="Times New Roman"/>
          <w:sz w:val="24"/>
          <w:szCs w:val="24"/>
        </w:rPr>
        <w:t>4</w:t>
      </w:r>
    </w:p>
    <w:p w:rsidR="006A3DD3" w:rsidRPr="001C256A" w:rsidRDefault="003D2543" w:rsidP="0078008B">
      <w:pPr>
        <w:ind w:left="-567" w:firstLine="567"/>
        <w:contextualSpacing/>
        <w:jc w:val="center"/>
        <w:rPr>
          <w:szCs w:val="28"/>
        </w:rPr>
      </w:pPr>
      <w:bookmarkStart w:id="0" w:name="p_15"/>
      <w:bookmarkEnd w:id="0"/>
      <w:r>
        <w:rPr>
          <w:b/>
          <w:sz w:val="44"/>
          <w:szCs w:val="44"/>
        </w:rPr>
        <w:lastRenderedPageBreak/>
        <w:t xml:space="preserve">  </w:t>
      </w:r>
    </w:p>
    <w:p w:rsidR="0078008B" w:rsidRPr="001C256A" w:rsidRDefault="0078008B" w:rsidP="0078008B">
      <w:pPr>
        <w:ind w:left="-567" w:firstLine="567"/>
        <w:contextualSpacing/>
        <w:jc w:val="center"/>
        <w:rPr>
          <w:szCs w:val="28"/>
        </w:rPr>
      </w:pPr>
      <w:r w:rsidRPr="001C256A">
        <w:rPr>
          <w:noProof/>
          <w:szCs w:val="28"/>
        </w:rPr>
        <w:drawing>
          <wp:inline distT="0" distB="0" distL="0" distR="0" wp14:anchorId="367ECDAE" wp14:editId="39A5611B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08B" w:rsidRPr="001C256A" w:rsidRDefault="0078008B" w:rsidP="0078008B">
      <w:pPr>
        <w:ind w:left="-567" w:firstLine="567"/>
        <w:contextualSpacing/>
        <w:jc w:val="center"/>
        <w:rPr>
          <w:szCs w:val="28"/>
        </w:rPr>
      </w:pPr>
      <w:r w:rsidRPr="001C256A">
        <w:rPr>
          <w:b/>
          <w:szCs w:val="28"/>
        </w:rPr>
        <w:t xml:space="preserve">АДМИНИСТРАЦИЯ </w:t>
      </w:r>
      <w:r>
        <w:rPr>
          <w:b/>
          <w:szCs w:val="28"/>
        </w:rPr>
        <w:t>КОЧЕРГИНСКОГО</w:t>
      </w:r>
      <w:r w:rsidRPr="001C256A">
        <w:rPr>
          <w:b/>
          <w:szCs w:val="28"/>
        </w:rPr>
        <w:t xml:space="preserve"> СЕЛЬСОВЕТА</w:t>
      </w:r>
    </w:p>
    <w:p w:rsidR="0078008B" w:rsidRPr="001C256A" w:rsidRDefault="0078008B" w:rsidP="0078008B">
      <w:pPr>
        <w:ind w:left="-567" w:firstLine="567"/>
        <w:contextualSpacing/>
        <w:jc w:val="center"/>
        <w:rPr>
          <w:b/>
          <w:szCs w:val="28"/>
        </w:rPr>
      </w:pPr>
      <w:r w:rsidRPr="001C256A">
        <w:rPr>
          <w:b/>
          <w:szCs w:val="28"/>
        </w:rPr>
        <w:t>КУРАГИНСКОГО РАЙОНА  КРАСНОЯРСКОГО КРАЯ</w:t>
      </w:r>
    </w:p>
    <w:p w:rsidR="0078008B" w:rsidRPr="001C256A" w:rsidRDefault="0078008B" w:rsidP="0078008B">
      <w:pPr>
        <w:ind w:left="-567" w:firstLine="567"/>
        <w:contextualSpacing/>
        <w:jc w:val="center"/>
        <w:rPr>
          <w:b/>
          <w:szCs w:val="28"/>
        </w:rPr>
      </w:pPr>
    </w:p>
    <w:p w:rsidR="0078008B" w:rsidRPr="001C256A" w:rsidRDefault="0078008B" w:rsidP="0078008B">
      <w:pPr>
        <w:ind w:left="-567" w:firstLine="567"/>
        <w:contextualSpacing/>
        <w:jc w:val="center"/>
        <w:rPr>
          <w:b/>
          <w:szCs w:val="28"/>
        </w:rPr>
      </w:pPr>
      <w:r w:rsidRPr="001C256A">
        <w:rPr>
          <w:b/>
          <w:szCs w:val="28"/>
        </w:rPr>
        <w:t>ПОСТАНОВЛЕНИЕ</w:t>
      </w:r>
    </w:p>
    <w:p w:rsidR="0078008B" w:rsidRPr="001C256A" w:rsidRDefault="0078008B" w:rsidP="0078008B">
      <w:pPr>
        <w:ind w:left="-567" w:firstLine="567"/>
        <w:contextualSpacing/>
        <w:jc w:val="center"/>
        <w:rPr>
          <w:b/>
          <w:szCs w:val="28"/>
        </w:rPr>
      </w:pPr>
    </w:p>
    <w:p w:rsidR="0078008B" w:rsidRPr="001C256A" w:rsidRDefault="0078008B" w:rsidP="0078008B">
      <w:pPr>
        <w:ind w:left="-567" w:firstLine="567"/>
        <w:contextualSpacing/>
        <w:jc w:val="center"/>
        <w:rPr>
          <w:szCs w:val="28"/>
        </w:rPr>
      </w:pPr>
      <w:r>
        <w:rPr>
          <w:szCs w:val="28"/>
        </w:rPr>
        <w:t>28.06</w:t>
      </w:r>
      <w:r w:rsidRPr="001C256A">
        <w:rPr>
          <w:szCs w:val="28"/>
        </w:rPr>
        <w:t>.20</w:t>
      </w:r>
      <w:r>
        <w:rPr>
          <w:szCs w:val="28"/>
        </w:rPr>
        <w:t>24</w:t>
      </w:r>
      <w:r w:rsidRPr="001C256A">
        <w:rPr>
          <w:szCs w:val="28"/>
        </w:rPr>
        <w:t xml:space="preserve">                                      с. </w:t>
      </w:r>
      <w:r>
        <w:rPr>
          <w:szCs w:val="28"/>
        </w:rPr>
        <w:t>Кочергино</w:t>
      </w:r>
      <w:r w:rsidRPr="001C256A">
        <w:rPr>
          <w:szCs w:val="28"/>
        </w:rPr>
        <w:t xml:space="preserve">                                          № </w:t>
      </w:r>
      <w:r>
        <w:rPr>
          <w:szCs w:val="28"/>
        </w:rPr>
        <w:t>16</w:t>
      </w:r>
      <w:r w:rsidRPr="001C256A">
        <w:rPr>
          <w:szCs w:val="28"/>
        </w:rPr>
        <w:t>-п</w:t>
      </w:r>
    </w:p>
    <w:p w:rsidR="0078008B" w:rsidRPr="001C256A" w:rsidRDefault="0078008B" w:rsidP="0078008B">
      <w:pPr>
        <w:ind w:left="-567" w:firstLine="567"/>
        <w:contextualSpacing/>
        <w:jc w:val="center"/>
        <w:rPr>
          <w:szCs w:val="28"/>
        </w:rPr>
      </w:pPr>
    </w:p>
    <w:p w:rsidR="0078008B" w:rsidRPr="001C256A" w:rsidRDefault="0078008B" w:rsidP="0078008B">
      <w:pPr>
        <w:ind w:left="-567" w:firstLine="567"/>
        <w:contextualSpacing/>
        <w:jc w:val="both"/>
        <w:rPr>
          <w:szCs w:val="28"/>
        </w:rPr>
      </w:pPr>
      <w:r>
        <w:rPr>
          <w:szCs w:val="28"/>
        </w:rPr>
        <w:t>Об отмене Постановления  от 03.04.2013 № 3-п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Кочергинский сельсовет»</w:t>
      </w:r>
    </w:p>
    <w:p w:rsidR="0078008B" w:rsidRPr="001C256A" w:rsidRDefault="0078008B" w:rsidP="0078008B">
      <w:pPr>
        <w:ind w:left="-567" w:firstLine="567"/>
        <w:contextualSpacing/>
        <w:jc w:val="both"/>
        <w:rPr>
          <w:szCs w:val="28"/>
        </w:rPr>
      </w:pPr>
    </w:p>
    <w:p w:rsidR="0078008B" w:rsidRDefault="0078008B" w:rsidP="0078008B">
      <w:pPr>
        <w:ind w:left="-567" w:firstLine="567"/>
        <w:contextualSpacing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 Устава Кочергинского сельсовета Курагинского района, ПОСТАНОВЛЯЮ</w:t>
      </w:r>
    </w:p>
    <w:p w:rsidR="0078008B" w:rsidRDefault="0078008B" w:rsidP="0078008B">
      <w:pPr>
        <w:ind w:left="-567" w:firstLine="567"/>
        <w:contextualSpacing/>
        <w:jc w:val="both"/>
        <w:rPr>
          <w:szCs w:val="28"/>
        </w:rPr>
      </w:pPr>
      <w:r>
        <w:rPr>
          <w:szCs w:val="28"/>
        </w:rPr>
        <w:t>1.Отменить постановление администрации Кочергинского сельсовета от 03.04.2013 № 3-п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Кочергинский сельсовет»</w:t>
      </w:r>
    </w:p>
    <w:p w:rsidR="0078008B" w:rsidRDefault="0078008B" w:rsidP="0078008B">
      <w:pPr>
        <w:ind w:left="-567" w:firstLine="567"/>
        <w:contextualSpacing/>
        <w:jc w:val="both"/>
        <w:rPr>
          <w:szCs w:val="28"/>
        </w:rPr>
      </w:pPr>
      <w:r>
        <w:rPr>
          <w:szCs w:val="28"/>
        </w:rPr>
        <w:t>2. Контроль за исполнением оставляю за собой</w:t>
      </w:r>
    </w:p>
    <w:p w:rsidR="0078008B" w:rsidRPr="00507DCD" w:rsidRDefault="0078008B" w:rsidP="0078008B">
      <w:pPr>
        <w:ind w:left="-567" w:firstLine="567"/>
        <w:contextualSpacing/>
        <w:jc w:val="both"/>
        <w:rPr>
          <w:szCs w:val="28"/>
        </w:rPr>
      </w:pPr>
      <w:r>
        <w:rPr>
          <w:szCs w:val="28"/>
        </w:rPr>
        <w:t>3. Постановление вступает в силу в день, следующий за днем его официального опубликования в газете «Кочергинский вестник»</w:t>
      </w:r>
    </w:p>
    <w:p w:rsidR="0078008B" w:rsidRPr="001C256A" w:rsidRDefault="0078008B" w:rsidP="0078008B">
      <w:pPr>
        <w:ind w:left="-567" w:firstLine="567"/>
        <w:contextualSpacing/>
        <w:jc w:val="both"/>
        <w:rPr>
          <w:szCs w:val="28"/>
        </w:rPr>
      </w:pPr>
    </w:p>
    <w:p w:rsidR="0078008B" w:rsidRPr="001C256A" w:rsidRDefault="0078008B" w:rsidP="0078008B">
      <w:pPr>
        <w:ind w:left="-567" w:firstLine="567"/>
        <w:contextualSpacing/>
        <w:jc w:val="both"/>
        <w:rPr>
          <w:szCs w:val="28"/>
        </w:rPr>
      </w:pPr>
    </w:p>
    <w:p w:rsidR="0078008B" w:rsidRPr="001C256A" w:rsidRDefault="0078008B" w:rsidP="0078008B">
      <w:pPr>
        <w:ind w:left="-567" w:firstLine="567"/>
        <w:contextualSpacing/>
        <w:jc w:val="both"/>
        <w:rPr>
          <w:szCs w:val="28"/>
        </w:rPr>
      </w:pPr>
    </w:p>
    <w:p w:rsidR="0078008B" w:rsidRPr="001C256A" w:rsidRDefault="0078008B" w:rsidP="0078008B">
      <w:pPr>
        <w:contextualSpacing/>
        <w:jc w:val="both"/>
        <w:rPr>
          <w:szCs w:val="28"/>
        </w:rPr>
      </w:pPr>
    </w:p>
    <w:p w:rsidR="0078008B" w:rsidRPr="001C256A" w:rsidRDefault="0078008B" w:rsidP="0078008B">
      <w:pPr>
        <w:ind w:left="-567" w:firstLine="567"/>
        <w:contextualSpacing/>
        <w:jc w:val="both"/>
        <w:rPr>
          <w:szCs w:val="28"/>
        </w:rPr>
      </w:pPr>
      <w:r w:rsidRPr="001C256A">
        <w:rPr>
          <w:szCs w:val="28"/>
        </w:rPr>
        <w:t xml:space="preserve">Глава </w:t>
      </w:r>
      <w:r>
        <w:rPr>
          <w:szCs w:val="28"/>
        </w:rPr>
        <w:t xml:space="preserve">Кочергинского </w:t>
      </w:r>
      <w:r w:rsidRPr="001C256A">
        <w:rPr>
          <w:szCs w:val="28"/>
        </w:rPr>
        <w:t xml:space="preserve">сельсовета                                           </w:t>
      </w:r>
      <w:r>
        <w:rPr>
          <w:szCs w:val="28"/>
        </w:rPr>
        <w:t>М.Н.Новикова</w:t>
      </w:r>
      <w:r w:rsidRPr="001C256A">
        <w:rPr>
          <w:szCs w:val="28"/>
        </w:rPr>
        <w:t xml:space="preserve">                                 </w:t>
      </w:r>
    </w:p>
    <w:p w:rsidR="006A3DD3" w:rsidRDefault="006A3DD3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  <w:bookmarkStart w:id="1" w:name="_GoBack"/>
      <w:bookmarkEnd w:id="1"/>
    </w:p>
    <w:p w:rsidR="006A3DD3" w:rsidRDefault="006A3DD3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6A3DD3" w:rsidRDefault="006A3DD3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6A3DD3" w:rsidRPr="00E4706B" w:rsidRDefault="006A3DD3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sectPr w:rsidR="006A3DD3" w:rsidRPr="00E4706B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B94" w:rsidRDefault="008A2B94" w:rsidP="00524BD8">
      <w:pPr>
        <w:spacing w:after="0" w:line="240" w:lineRule="auto"/>
      </w:pPr>
      <w:r>
        <w:separator/>
      </w:r>
    </w:p>
  </w:endnote>
  <w:endnote w:type="continuationSeparator" w:id="0">
    <w:p w:rsidR="008A2B94" w:rsidRDefault="008A2B94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B94" w:rsidRDefault="008A2B94" w:rsidP="00524BD8">
      <w:pPr>
        <w:spacing w:after="0" w:line="240" w:lineRule="auto"/>
      </w:pPr>
      <w:r>
        <w:separator/>
      </w:r>
    </w:p>
  </w:footnote>
  <w:footnote w:type="continuationSeparator" w:id="0">
    <w:p w:rsidR="008A2B94" w:rsidRDefault="008A2B94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C715EC1"/>
    <w:multiLevelType w:val="hybridMultilevel"/>
    <w:tmpl w:val="9B42D088"/>
    <w:lvl w:ilvl="0" w:tplc="ABDC829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1663BA"/>
    <w:rsid w:val="0020308B"/>
    <w:rsid w:val="002444D6"/>
    <w:rsid w:val="002941B8"/>
    <w:rsid w:val="002A0338"/>
    <w:rsid w:val="003B0958"/>
    <w:rsid w:val="003D2543"/>
    <w:rsid w:val="003D44E1"/>
    <w:rsid w:val="003E377A"/>
    <w:rsid w:val="00437676"/>
    <w:rsid w:val="00442852"/>
    <w:rsid w:val="00446210"/>
    <w:rsid w:val="004D02F5"/>
    <w:rsid w:val="004D0820"/>
    <w:rsid w:val="00504268"/>
    <w:rsid w:val="00524BD8"/>
    <w:rsid w:val="005561E1"/>
    <w:rsid w:val="00585CCE"/>
    <w:rsid w:val="00594558"/>
    <w:rsid w:val="006557D4"/>
    <w:rsid w:val="006A1605"/>
    <w:rsid w:val="006A3DD3"/>
    <w:rsid w:val="006B1C95"/>
    <w:rsid w:val="006F12BF"/>
    <w:rsid w:val="0075614A"/>
    <w:rsid w:val="00757C34"/>
    <w:rsid w:val="0078008B"/>
    <w:rsid w:val="00785AE6"/>
    <w:rsid w:val="007B13EA"/>
    <w:rsid w:val="007C1164"/>
    <w:rsid w:val="007E4C69"/>
    <w:rsid w:val="008416CE"/>
    <w:rsid w:val="00866B8A"/>
    <w:rsid w:val="00880113"/>
    <w:rsid w:val="008866A8"/>
    <w:rsid w:val="008A2B94"/>
    <w:rsid w:val="008B1165"/>
    <w:rsid w:val="008B564D"/>
    <w:rsid w:val="008F335B"/>
    <w:rsid w:val="00910F00"/>
    <w:rsid w:val="00A03D0C"/>
    <w:rsid w:val="00A456EC"/>
    <w:rsid w:val="00AB01B4"/>
    <w:rsid w:val="00AC6627"/>
    <w:rsid w:val="00AD5BF6"/>
    <w:rsid w:val="00B405E0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4706B"/>
    <w:rsid w:val="00E470AD"/>
    <w:rsid w:val="00E47B49"/>
    <w:rsid w:val="00E512A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733D72E4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46</cp:revision>
  <cp:lastPrinted>2024-06-27T06:18:00Z</cp:lastPrinted>
  <dcterms:created xsi:type="dcterms:W3CDTF">2016-01-25T04:11:00Z</dcterms:created>
  <dcterms:modified xsi:type="dcterms:W3CDTF">2024-06-28T03:55:00Z</dcterms:modified>
</cp:coreProperties>
</file>