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757C34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A3DD3">
        <w:rPr>
          <w:rFonts w:ascii="Times New Roman" w:hAnsi="Times New Roman" w:cs="Times New Roman"/>
          <w:b/>
          <w:sz w:val="36"/>
          <w:szCs w:val="36"/>
        </w:rPr>
        <w:t>28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6A3DD3">
        <w:rPr>
          <w:sz w:val="28"/>
          <w:szCs w:val="28"/>
        </w:rPr>
        <w:t>26</w:t>
      </w:r>
      <w:r w:rsidR="00E4706B">
        <w:rPr>
          <w:sz w:val="28"/>
          <w:szCs w:val="28"/>
        </w:rPr>
        <w:t xml:space="preserve"> </w:t>
      </w:r>
      <w:r w:rsidR="008B1165">
        <w:rPr>
          <w:sz w:val="28"/>
          <w:szCs w:val="28"/>
        </w:rPr>
        <w:t>июня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6A3DD3" w:rsidRPr="001C256A" w:rsidRDefault="003D2543" w:rsidP="006A3DD3">
      <w:pPr>
        <w:ind w:left="-567" w:firstLine="567"/>
        <w:contextualSpacing/>
        <w:jc w:val="center"/>
        <w:rPr>
          <w:szCs w:val="28"/>
        </w:rPr>
      </w:pPr>
      <w:bookmarkStart w:id="0" w:name="p_15"/>
      <w:bookmarkEnd w:id="0"/>
      <w:r>
        <w:rPr>
          <w:b/>
          <w:sz w:val="44"/>
          <w:szCs w:val="44"/>
        </w:rPr>
        <w:lastRenderedPageBreak/>
        <w:t xml:space="preserve">      </w:t>
      </w:r>
      <w:r w:rsidR="006A3DD3" w:rsidRPr="001C256A">
        <w:rPr>
          <w:noProof/>
          <w:szCs w:val="28"/>
          <w:lang w:eastAsia="ru-RU"/>
        </w:rPr>
        <w:drawing>
          <wp:inline distT="0" distB="0" distL="0" distR="0" wp14:anchorId="35795C19" wp14:editId="0BCF0B25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  <w:r w:rsidRPr="001C256A">
        <w:rPr>
          <w:b/>
          <w:szCs w:val="28"/>
        </w:rPr>
        <w:t xml:space="preserve">АДМИНИСТРАЦИЯ </w:t>
      </w:r>
      <w:r>
        <w:rPr>
          <w:b/>
          <w:szCs w:val="28"/>
        </w:rPr>
        <w:t>КОЧЕРГИНСКОГО</w:t>
      </w:r>
      <w:r w:rsidRPr="001C256A">
        <w:rPr>
          <w:b/>
          <w:szCs w:val="28"/>
        </w:rPr>
        <w:t xml:space="preserve"> СЕЛЬСОВЕТА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КУРАГИНСКОГО РАЙОНА  КРАСНОЯРСКОГО КРАЯ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ПОСТАНОВЛЕНИЕ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</w:p>
    <w:p w:rsidR="006A3DD3" w:rsidRPr="001C256A" w:rsidRDefault="006A3DD3" w:rsidP="006A3DD3">
      <w:pPr>
        <w:contextualSpacing/>
        <w:rPr>
          <w:szCs w:val="28"/>
        </w:rPr>
      </w:pPr>
      <w:r>
        <w:rPr>
          <w:szCs w:val="28"/>
        </w:rPr>
        <w:t>26.06</w:t>
      </w:r>
      <w:r w:rsidRPr="001C256A">
        <w:rPr>
          <w:szCs w:val="28"/>
        </w:rPr>
        <w:t>.20</w:t>
      </w:r>
      <w:r>
        <w:rPr>
          <w:szCs w:val="28"/>
        </w:rPr>
        <w:t>24</w:t>
      </w:r>
      <w:r w:rsidRPr="001C256A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</w:t>
      </w:r>
      <w:r w:rsidRPr="001C256A">
        <w:rPr>
          <w:szCs w:val="28"/>
        </w:rPr>
        <w:t xml:space="preserve">  с. </w:t>
      </w:r>
      <w:r>
        <w:rPr>
          <w:szCs w:val="28"/>
        </w:rPr>
        <w:t>Кочергино</w:t>
      </w:r>
      <w:r w:rsidRPr="001C256A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</w:t>
      </w:r>
      <w:r w:rsidRPr="001C256A">
        <w:rPr>
          <w:szCs w:val="28"/>
        </w:rPr>
        <w:t xml:space="preserve">             № </w:t>
      </w:r>
      <w:r w:rsidR="001663BA">
        <w:rPr>
          <w:szCs w:val="28"/>
        </w:rPr>
        <w:t>15</w:t>
      </w:r>
      <w:bookmarkStart w:id="1" w:name="_GoBack"/>
      <w:bookmarkEnd w:id="1"/>
      <w:r w:rsidRPr="001C256A">
        <w:rPr>
          <w:szCs w:val="28"/>
        </w:rPr>
        <w:t>-п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О принятии на учёт в качестве 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нуждающихся в улучшении жилищных условий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Граждан</w:t>
      </w:r>
      <w:r>
        <w:rPr>
          <w:szCs w:val="28"/>
        </w:rPr>
        <w:t>ин</w:t>
      </w:r>
      <w:r>
        <w:rPr>
          <w:b/>
          <w:szCs w:val="28"/>
        </w:rPr>
        <w:t xml:space="preserve"> Наконечный Виктор Михайлович</w:t>
      </w:r>
      <w:r w:rsidRPr="001C256A">
        <w:rPr>
          <w:szCs w:val="28"/>
        </w:rPr>
        <w:t>,  обратил</w:t>
      </w:r>
      <w:r>
        <w:rPr>
          <w:szCs w:val="28"/>
        </w:rPr>
        <w:t>ся</w:t>
      </w:r>
      <w:r w:rsidRPr="001C256A">
        <w:rPr>
          <w:szCs w:val="28"/>
        </w:rPr>
        <w:t xml:space="preserve"> с заявлением о постановке на учёт нуждающимся в улучшении жилищных условий по месту жительства.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 xml:space="preserve">Гражданин </w:t>
      </w:r>
      <w:r>
        <w:rPr>
          <w:b/>
          <w:szCs w:val="28"/>
        </w:rPr>
        <w:t>Наконечный Виктор Михайлович</w:t>
      </w:r>
      <w:r w:rsidRPr="001C256A">
        <w:rPr>
          <w:szCs w:val="28"/>
        </w:rPr>
        <w:t xml:space="preserve"> зарегистрирован по адресу: Красноярский край, Курагинский район, </w:t>
      </w:r>
      <w:r>
        <w:rPr>
          <w:szCs w:val="28"/>
        </w:rPr>
        <w:t xml:space="preserve"> село Кочергино</w:t>
      </w:r>
      <w:r w:rsidRPr="001C256A">
        <w:rPr>
          <w:szCs w:val="28"/>
        </w:rPr>
        <w:t xml:space="preserve">,  улица </w:t>
      </w:r>
      <w:r>
        <w:rPr>
          <w:szCs w:val="28"/>
        </w:rPr>
        <w:t>Комсомольская</w:t>
      </w:r>
      <w:r w:rsidRPr="001C256A">
        <w:rPr>
          <w:szCs w:val="28"/>
        </w:rPr>
        <w:t xml:space="preserve">, </w:t>
      </w:r>
      <w:r>
        <w:rPr>
          <w:szCs w:val="28"/>
        </w:rPr>
        <w:t>дом 8</w:t>
      </w:r>
      <w:r w:rsidRPr="001C256A">
        <w:rPr>
          <w:szCs w:val="28"/>
        </w:rPr>
        <w:t xml:space="preserve">, в </w:t>
      </w:r>
      <w:r>
        <w:rPr>
          <w:szCs w:val="28"/>
        </w:rPr>
        <w:t>1-этажном</w:t>
      </w:r>
      <w:r w:rsidRPr="001C256A">
        <w:rPr>
          <w:szCs w:val="28"/>
        </w:rPr>
        <w:t xml:space="preserve"> доме общей площадью  </w:t>
      </w:r>
      <w:r>
        <w:rPr>
          <w:szCs w:val="28"/>
        </w:rPr>
        <w:t>39,1</w:t>
      </w:r>
      <w:r w:rsidRPr="001C256A">
        <w:rPr>
          <w:szCs w:val="28"/>
        </w:rPr>
        <w:t xml:space="preserve"> кв. м.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Решением </w:t>
      </w:r>
      <w:r>
        <w:rPr>
          <w:szCs w:val="28"/>
        </w:rPr>
        <w:t>Кочергинского</w:t>
      </w:r>
      <w:r w:rsidRPr="001C256A">
        <w:rPr>
          <w:szCs w:val="28"/>
        </w:rPr>
        <w:t xml:space="preserve"> сельского Совета депутатов от </w:t>
      </w:r>
      <w:r>
        <w:rPr>
          <w:szCs w:val="28"/>
        </w:rPr>
        <w:t>08.09.2015</w:t>
      </w:r>
      <w:r w:rsidRPr="001C256A">
        <w:rPr>
          <w:szCs w:val="28"/>
        </w:rPr>
        <w:t xml:space="preserve"> № </w:t>
      </w:r>
      <w:r>
        <w:rPr>
          <w:szCs w:val="28"/>
        </w:rPr>
        <w:t>65</w:t>
      </w:r>
      <w:r w:rsidRPr="001C256A">
        <w:rPr>
          <w:szCs w:val="28"/>
        </w:rPr>
        <w:t>-1</w:t>
      </w:r>
      <w:r>
        <w:rPr>
          <w:szCs w:val="28"/>
        </w:rPr>
        <w:t>66</w:t>
      </w:r>
      <w:r w:rsidRPr="001C256A">
        <w:rPr>
          <w:szCs w:val="28"/>
        </w:rPr>
        <w:t>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На каждого члена семьи </w:t>
      </w:r>
      <w:r>
        <w:rPr>
          <w:szCs w:val="28"/>
        </w:rPr>
        <w:t>гражданина</w:t>
      </w:r>
      <w:r w:rsidRPr="001C256A">
        <w:rPr>
          <w:szCs w:val="28"/>
        </w:rPr>
        <w:t xml:space="preserve"> </w:t>
      </w:r>
      <w:r w:rsidRPr="00E25894">
        <w:rPr>
          <w:b/>
          <w:szCs w:val="28"/>
        </w:rPr>
        <w:t>Наконечного Виктора Михайловича</w:t>
      </w:r>
      <w:r w:rsidRPr="001C256A">
        <w:rPr>
          <w:szCs w:val="28"/>
        </w:rPr>
        <w:t xml:space="preserve"> приходится </w:t>
      </w:r>
      <w:r>
        <w:rPr>
          <w:szCs w:val="28"/>
        </w:rPr>
        <w:t>13,03</w:t>
      </w:r>
      <w:r w:rsidRPr="001C256A">
        <w:rPr>
          <w:szCs w:val="28"/>
        </w:rPr>
        <w:t xml:space="preserve"> кв. м. общей площади, что менее установленной нормы.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На основании  ст.  51   Жилищного Кодекса РФ и рекомендации общественной комиссии (протокол № 1 от  04.03.2018</w:t>
      </w:r>
      <w:r>
        <w:rPr>
          <w:szCs w:val="28"/>
        </w:rPr>
        <w:t xml:space="preserve"> года</w:t>
      </w:r>
      <w:r w:rsidRPr="001C256A">
        <w:rPr>
          <w:szCs w:val="28"/>
        </w:rPr>
        <w:t>)</w:t>
      </w:r>
      <w:r>
        <w:rPr>
          <w:szCs w:val="28"/>
        </w:rPr>
        <w:t>.</w:t>
      </w:r>
    </w:p>
    <w:p w:rsidR="006A3DD3" w:rsidRPr="00F567D8" w:rsidRDefault="006A3DD3" w:rsidP="006A3DD3">
      <w:pPr>
        <w:contextualSpacing/>
        <w:rPr>
          <w:b/>
          <w:sz w:val="32"/>
          <w:szCs w:val="32"/>
        </w:rPr>
      </w:pPr>
      <w:r w:rsidRPr="00F567D8">
        <w:rPr>
          <w:b/>
          <w:sz w:val="32"/>
          <w:szCs w:val="32"/>
        </w:rPr>
        <w:t>ПОСТАНОВЛЯЮ:</w:t>
      </w:r>
    </w:p>
    <w:p w:rsidR="006A3DD3" w:rsidRPr="00DD4757" w:rsidRDefault="006A3DD3" w:rsidP="006A3DD3">
      <w:pPr>
        <w:numPr>
          <w:ilvl w:val="0"/>
          <w:numId w:val="8"/>
        </w:numPr>
        <w:tabs>
          <w:tab w:val="clear" w:pos="510"/>
          <w:tab w:val="num" w:pos="284"/>
        </w:tabs>
        <w:spacing w:after="0"/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Принять </w:t>
      </w:r>
      <w:r>
        <w:rPr>
          <w:szCs w:val="28"/>
        </w:rPr>
        <w:t>гражданина</w:t>
      </w:r>
      <w:r w:rsidRPr="001C256A">
        <w:rPr>
          <w:szCs w:val="28"/>
        </w:rPr>
        <w:t xml:space="preserve"> </w:t>
      </w:r>
      <w:r>
        <w:rPr>
          <w:szCs w:val="28"/>
        </w:rPr>
        <w:t>Наконечного Виктора Михайловича</w:t>
      </w:r>
      <w:r>
        <w:rPr>
          <w:b/>
          <w:szCs w:val="28"/>
        </w:rPr>
        <w:t xml:space="preserve"> </w:t>
      </w:r>
      <w:r w:rsidRPr="001C256A">
        <w:rPr>
          <w:szCs w:val="28"/>
        </w:rPr>
        <w:t xml:space="preserve">на учёт нуждающейся в жилом помещении  </w:t>
      </w:r>
      <w:r>
        <w:rPr>
          <w:b/>
          <w:szCs w:val="28"/>
        </w:rPr>
        <w:t xml:space="preserve">с 26.06.2024 </w:t>
      </w:r>
      <w:r w:rsidRPr="001C256A">
        <w:rPr>
          <w:b/>
          <w:szCs w:val="28"/>
        </w:rPr>
        <w:t>г</w:t>
      </w:r>
      <w:r>
        <w:rPr>
          <w:b/>
          <w:szCs w:val="28"/>
        </w:rPr>
        <w:t xml:space="preserve">ода </w:t>
      </w:r>
      <w:r w:rsidRPr="00DD4757">
        <w:rPr>
          <w:szCs w:val="28"/>
        </w:rPr>
        <w:t xml:space="preserve">с семьей из </w:t>
      </w:r>
      <w:r>
        <w:rPr>
          <w:szCs w:val="28"/>
        </w:rPr>
        <w:t>3</w:t>
      </w:r>
      <w:r w:rsidRPr="00DD4757">
        <w:rPr>
          <w:szCs w:val="28"/>
        </w:rPr>
        <w:t xml:space="preserve"> человек: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Жена – Верещако Ксения Александровна,1984 года рождения;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Падчерица – Верещако Юлия Дмириевна, 2009 года рождения;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2. Контроль за выполнением настоящего постановления оставляю за собой.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3. Постановление вступает в силу со дня подписания.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Глава </w:t>
      </w:r>
      <w:r>
        <w:rPr>
          <w:szCs w:val="28"/>
        </w:rPr>
        <w:t xml:space="preserve">Кочергинского </w:t>
      </w:r>
      <w:r w:rsidRPr="001C256A">
        <w:rPr>
          <w:szCs w:val="28"/>
        </w:rPr>
        <w:t xml:space="preserve">сельсовета                                           </w:t>
      </w:r>
      <w:r>
        <w:rPr>
          <w:szCs w:val="28"/>
        </w:rPr>
        <w:t>М.Н.Новикова</w:t>
      </w:r>
      <w:r w:rsidRPr="001C256A">
        <w:rPr>
          <w:szCs w:val="28"/>
        </w:rPr>
        <w:t xml:space="preserve">                                 </w:t>
      </w:r>
    </w:p>
    <w:p w:rsidR="003D2543" w:rsidRDefault="003D254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  <w:r w:rsidRPr="001C256A">
        <w:rPr>
          <w:noProof/>
          <w:szCs w:val="28"/>
          <w:lang w:eastAsia="ru-RU"/>
        </w:rPr>
        <w:lastRenderedPageBreak/>
        <w:drawing>
          <wp:inline distT="0" distB="0" distL="0" distR="0" wp14:anchorId="66A7AA0C" wp14:editId="49338EA3">
            <wp:extent cx="47625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  <w:r w:rsidRPr="001C256A">
        <w:rPr>
          <w:b/>
          <w:szCs w:val="28"/>
        </w:rPr>
        <w:t xml:space="preserve">АДМИНИСТРАЦИЯ </w:t>
      </w:r>
      <w:r>
        <w:rPr>
          <w:b/>
          <w:szCs w:val="28"/>
        </w:rPr>
        <w:t>КОЧЕРГИНСКОГО</w:t>
      </w:r>
      <w:r w:rsidRPr="001C256A">
        <w:rPr>
          <w:b/>
          <w:szCs w:val="28"/>
        </w:rPr>
        <w:t xml:space="preserve"> СЕЛЬСОВЕТА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КУРАГИНСКОГО РАЙОНА  КРАСНОЯРСКОГО КРАЯ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ПОСТАНОВЛЕНИЕ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b/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  <w:r>
        <w:rPr>
          <w:szCs w:val="28"/>
        </w:rPr>
        <w:t>26.06</w:t>
      </w:r>
      <w:r w:rsidRPr="001C256A">
        <w:rPr>
          <w:szCs w:val="28"/>
        </w:rPr>
        <w:t>.20</w:t>
      </w:r>
      <w:r>
        <w:rPr>
          <w:szCs w:val="28"/>
        </w:rPr>
        <w:t>24</w:t>
      </w:r>
      <w:r w:rsidRPr="001C256A">
        <w:rPr>
          <w:szCs w:val="28"/>
        </w:rPr>
        <w:t xml:space="preserve">                                      с. </w:t>
      </w:r>
      <w:r>
        <w:rPr>
          <w:szCs w:val="28"/>
        </w:rPr>
        <w:t>Кочергино</w:t>
      </w:r>
      <w:r w:rsidRPr="001C256A">
        <w:rPr>
          <w:szCs w:val="28"/>
        </w:rPr>
        <w:t xml:space="preserve">                                          № </w:t>
      </w:r>
      <w:r>
        <w:rPr>
          <w:szCs w:val="28"/>
        </w:rPr>
        <w:t>14</w:t>
      </w:r>
      <w:r w:rsidRPr="001C256A">
        <w:rPr>
          <w:szCs w:val="28"/>
        </w:rPr>
        <w:t>-п</w:t>
      </w:r>
    </w:p>
    <w:p w:rsidR="006A3DD3" w:rsidRPr="001C256A" w:rsidRDefault="006A3DD3" w:rsidP="006A3DD3">
      <w:pPr>
        <w:ind w:left="-567" w:firstLine="567"/>
        <w:contextualSpacing/>
        <w:jc w:val="center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О принятии на учёт в качестве 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нуждающихся в улучшении жилищных условий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Граждан</w:t>
      </w:r>
      <w:r>
        <w:rPr>
          <w:szCs w:val="28"/>
        </w:rPr>
        <w:t>ин</w:t>
      </w:r>
      <w:r>
        <w:rPr>
          <w:b/>
          <w:szCs w:val="28"/>
        </w:rPr>
        <w:t xml:space="preserve"> Моисеев Андрей Алексеевич</w:t>
      </w:r>
      <w:r w:rsidRPr="001C256A">
        <w:rPr>
          <w:szCs w:val="28"/>
        </w:rPr>
        <w:t>,  обратил</w:t>
      </w:r>
      <w:r>
        <w:rPr>
          <w:szCs w:val="28"/>
        </w:rPr>
        <w:t>ся</w:t>
      </w:r>
      <w:r w:rsidRPr="001C256A">
        <w:rPr>
          <w:szCs w:val="28"/>
        </w:rPr>
        <w:t xml:space="preserve"> с заявлением о постановке на учёт нуждающимся в улучшении жилищных условий по месту жительства.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 xml:space="preserve">Гражданин </w:t>
      </w:r>
      <w:r>
        <w:rPr>
          <w:b/>
          <w:szCs w:val="28"/>
        </w:rPr>
        <w:t>Моисеев Андрей Алексеевич</w:t>
      </w:r>
      <w:r w:rsidRPr="001C256A">
        <w:rPr>
          <w:szCs w:val="28"/>
        </w:rPr>
        <w:t xml:space="preserve"> зарегистрирован по адресу: Красноярский край, Курагинский район, </w:t>
      </w:r>
      <w:r>
        <w:rPr>
          <w:szCs w:val="28"/>
        </w:rPr>
        <w:t xml:space="preserve"> село Кочергино</w:t>
      </w:r>
      <w:r w:rsidRPr="001C256A">
        <w:rPr>
          <w:szCs w:val="28"/>
        </w:rPr>
        <w:t xml:space="preserve">,  улица </w:t>
      </w:r>
      <w:r>
        <w:rPr>
          <w:szCs w:val="28"/>
        </w:rPr>
        <w:t>Юности</w:t>
      </w:r>
      <w:r w:rsidRPr="001C256A">
        <w:rPr>
          <w:szCs w:val="28"/>
        </w:rPr>
        <w:t xml:space="preserve">, </w:t>
      </w:r>
      <w:r>
        <w:rPr>
          <w:szCs w:val="28"/>
        </w:rPr>
        <w:t>дом 9</w:t>
      </w:r>
      <w:r w:rsidRPr="001C256A">
        <w:rPr>
          <w:szCs w:val="28"/>
        </w:rPr>
        <w:t>,</w:t>
      </w:r>
      <w:r>
        <w:rPr>
          <w:szCs w:val="28"/>
        </w:rPr>
        <w:t xml:space="preserve"> кв.3</w:t>
      </w:r>
      <w:r w:rsidRPr="001C256A">
        <w:rPr>
          <w:szCs w:val="28"/>
        </w:rPr>
        <w:t xml:space="preserve"> в </w:t>
      </w:r>
      <w:r>
        <w:rPr>
          <w:szCs w:val="28"/>
        </w:rPr>
        <w:t>2-этажном</w:t>
      </w:r>
      <w:r w:rsidRPr="001C256A">
        <w:rPr>
          <w:szCs w:val="28"/>
        </w:rPr>
        <w:t xml:space="preserve"> доме</w:t>
      </w:r>
      <w:r>
        <w:rPr>
          <w:szCs w:val="28"/>
        </w:rPr>
        <w:t>, в квартире</w:t>
      </w:r>
      <w:r w:rsidRPr="001C256A">
        <w:rPr>
          <w:szCs w:val="28"/>
        </w:rPr>
        <w:t xml:space="preserve"> общей площадью </w:t>
      </w:r>
      <w:r>
        <w:rPr>
          <w:szCs w:val="28"/>
        </w:rPr>
        <w:t>65,3</w:t>
      </w:r>
      <w:r w:rsidRPr="001C256A">
        <w:rPr>
          <w:szCs w:val="28"/>
        </w:rPr>
        <w:t xml:space="preserve"> кв. м.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Решением </w:t>
      </w:r>
      <w:r>
        <w:rPr>
          <w:szCs w:val="28"/>
        </w:rPr>
        <w:t>Кочергинского</w:t>
      </w:r>
      <w:r w:rsidRPr="001C256A">
        <w:rPr>
          <w:szCs w:val="28"/>
        </w:rPr>
        <w:t xml:space="preserve"> сельского Совета депутатов от </w:t>
      </w:r>
      <w:r>
        <w:rPr>
          <w:szCs w:val="28"/>
        </w:rPr>
        <w:t>08.09.2015</w:t>
      </w:r>
      <w:r w:rsidRPr="001C256A">
        <w:rPr>
          <w:szCs w:val="28"/>
        </w:rPr>
        <w:t xml:space="preserve"> № </w:t>
      </w:r>
      <w:r>
        <w:rPr>
          <w:szCs w:val="28"/>
        </w:rPr>
        <w:t>65</w:t>
      </w:r>
      <w:r w:rsidRPr="001C256A">
        <w:rPr>
          <w:szCs w:val="28"/>
        </w:rPr>
        <w:t>-1</w:t>
      </w:r>
      <w:r>
        <w:rPr>
          <w:szCs w:val="28"/>
        </w:rPr>
        <w:t>66</w:t>
      </w:r>
      <w:r w:rsidRPr="001C256A">
        <w:rPr>
          <w:szCs w:val="28"/>
        </w:rPr>
        <w:t>-р учётная норма в целях принятия граждан на учёт в качестве нуждающихся в жилых помещениях определена 18 кв. м. общей площади на одного члена семьи.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На каждого члена семьи </w:t>
      </w:r>
      <w:r>
        <w:rPr>
          <w:szCs w:val="28"/>
        </w:rPr>
        <w:t>гражданина</w:t>
      </w:r>
      <w:r w:rsidRPr="001C256A">
        <w:rPr>
          <w:szCs w:val="28"/>
        </w:rPr>
        <w:t xml:space="preserve"> </w:t>
      </w:r>
      <w:r>
        <w:rPr>
          <w:b/>
          <w:szCs w:val="28"/>
        </w:rPr>
        <w:t>Моисеева Андрея Алексеевича</w:t>
      </w:r>
      <w:r w:rsidRPr="001C256A">
        <w:rPr>
          <w:szCs w:val="28"/>
        </w:rPr>
        <w:t xml:space="preserve"> приходится </w:t>
      </w:r>
      <w:r>
        <w:rPr>
          <w:szCs w:val="28"/>
        </w:rPr>
        <w:t>16,32</w:t>
      </w:r>
      <w:r w:rsidRPr="001C256A">
        <w:rPr>
          <w:szCs w:val="28"/>
        </w:rPr>
        <w:t xml:space="preserve"> кв. м. общей площади, что менее установленной нормы.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На основании  ст.  51   Жилищного Кодекса РФ и рекомендации общественной комиссии (протокол № 1 от  04.03.2018</w:t>
      </w:r>
      <w:r>
        <w:rPr>
          <w:szCs w:val="28"/>
        </w:rPr>
        <w:t xml:space="preserve"> года</w:t>
      </w:r>
      <w:r w:rsidRPr="001C256A">
        <w:rPr>
          <w:szCs w:val="28"/>
        </w:rPr>
        <w:t>)</w:t>
      </w:r>
      <w:r>
        <w:rPr>
          <w:szCs w:val="28"/>
        </w:rPr>
        <w:t>.</w:t>
      </w:r>
    </w:p>
    <w:p w:rsidR="006A3DD3" w:rsidRPr="00F567D8" w:rsidRDefault="006A3DD3" w:rsidP="006A3DD3">
      <w:pPr>
        <w:contextualSpacing/>
        <w:rPr>
          <w:b/>
          <w:sz w:val="32"/>
          <w:szCs w:val="32"/>
        </w:rPr>
      </w:pPr>
      <w:r w:rsidRPr="00F567D8">
        <w:rPr>
          <w:b/>
          <w:sz w:val="32"/>
          <w:szCs w:val="32"/>
        </w:rPr>
        <w:t>ПОСТАНОВЛЯЮ:</w:t>
      </w:r>
    </w:p>
    <w:p w:rsidR="006A3DD3" w:rsidRPr="00DD4757" w:rsidRDefault="006A3DD3" w:rsidP="006A3DD3">
      <w:pPr>
        <w:numPr>
          <w:ilvl w:val="0"/>
          <w:numId w:val="8"/>
        </w:numPr>
        <w:tabs>
          <w:tab w:val="clear" w:pos="510"/>
          <w:tab w:val="num" w:pos="284"/>
        </w:tabs>
        <w:spacing w:after="0"/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Принять </w:t>
      </w:r>
      <w:r>
        <w:rPr>
          <w:szCs w:val="28"/>
        </w:rPr>
        <w:t>гражданина</w:t>
      </w:r>
      <w:r w:rsidRPr="001C256A">
        <w:rPr>
          <w:szCs w:val="28"/>
        </w:rPr>
        <w:t xml:space="preserve"> </w:t>
      </w:r>
      <w:r>
        <w:rPr>
          <w:szCs w:val="28"/>
        </w:rPr>
        <w:t>Моисеева Андрея Алексеевича</w:t>
      </w:r>
      <w:r>
        <w:rPr>
          <w:b/>
          <w:szCs w:val="28"/>
        </w:rPr>
        <w:t xml:space="preserve"> </w:t>
      </w:r>
      <w:r w:rsidRPr="001C256A">
        <w:rPr>
          <w:szCs w:val="28"/>
        </w:rPr>
        <w:t xml:space="preserve">на учёт нуждающейся в жилом помещении  </w:t>
      </w:r>
      <w:r>
        <w:rPr>
          <w:b/>
          <w:szCs w:val="28"/>
        </w:rPr>
        <w:t xml:space="preserve">с 26.06.2024 </w:t>
      </w:r>
      <w:r w:rsidRPr="001C256A">
        <w:rPr>
          <w:b/>
          <w:szCs w:val="28"/>
        </w:rPr>
        <w:t>г</w:t>
      </w:r>
      <w:r>
        <w:rPr>
          <w:b/>
          <w:szCs w:val="28"/>
        </w:rPr>
        <w:t xml:space="preserve">ода </w:t>
      </w:r>
      <w:r w:rsidRPr="00DD4757">
        <w:rPr>
          <w:szCs w:val="28"/>
        </w:rPr>
        <w:t xml:space="preserve">с семьей из </w:t>
      </w:r>
      <w:r>
        <w:rPr>
          <w:szCs w:val="28"/>
        </w:rPr>
        <w:t>5</w:t>
      </w:r>
      <w:r w:rsidRPr="00DD4757">
        <w:rPr>
          <w:szCs w:val="28"/>
        </w:rPr>
        <w:t xml:space="preserve"> человек: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Жена – Моисеева Елена Александровна,1984 года рождения;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Дочь – Моисеева Яна Андреевна, 2009 года рождения;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Сын – Моисеев Данила Андреевич, 2011 года рождения;</w:t>
      </w:r>
    </w:p>
    <w:p w:rsidR="006A3DD3" w:rsidRDefault="006A3DD3" w:rsidP="006A3DD3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Дочь – Моисеева Таисия Андреевна, 2021 года рождения.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2. Контроль за выполнением настоящего постановления оставляю за собой.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>3. Постановление вступает в силу со дня подписания.</w:t>
      </w: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</w:p>
    <w:p w:rsidR="006A3DD3" w:rsidRPr="001C256A" w:rsidRDefault="006A3DD3" w:rsidP="006A3DD3">
      <w:pPr>
        <w:contextualSpacing/>
        <w:jc w:val="both"/>
        <w:rPr>
          <w:szCs w:val="28"/>
        </w:rPr>
      </w:pPr>
    </w:p>
    <w:p w:rsidR="006A3DD3" w:rsidRPr="001C256A" w:rsidRDefault="006A3DD3" w:rsidP="006A3DD3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Глава </w:t>
      </w:r>
      <w:r>
        <w:rPr>
          <w:szCs w:val="28"/>
        </w:rPr>
        <w:t xml:space="preserve">Кочергинского </w:t>
      </w:r>
      <w:r w:rsidRPr="001C256A">
        <w:rPr>
          <w:szCs w:val="28"/>
        </w:rPr>
        <w:t xml:space="preserve">сельсовета                                           </w:t>
      </w:r>
      <w:r>
        <w:rPr>
          <w:szCs w:val="28"/>
        </w:rPr>
        <w:t>М.Н.Новикова</w:t>
      </w:r>
      <w:r w:rsidRPr="001C256A">
        <w:rPr>
          <w:szCs w:val="28"/>
        </w:rPr>
        <w:t xml:space="preserve">                                 </w:t>
      </w: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6A3DD3" w:rsidRPr="00E4706B" w:rsidRDefault="006A3DD3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6A3DD3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34" w:rsidRDefault="00757C34" w:rsidP="00524BD8">
      <w:pPr>
        <w:spacing w:after="0" w:line="240" w:lineRule="auto"/>
      </w:pPr>
      <w:r>
        <w:separator/>
      </w:r>
    </w:p>
  </w:endnote>
  <w:endnote w:type="continuationSeparator" w:id="0">
    <w:p w:rsidR="00757C34" w:rsidRDefault="00757C34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34" w:rsidRDefault="00757C34" w:rsidP="00524BD8">
      <w:pPr>
        <w:spacing w:after="0" w:line="240" w:lineRule="auto"/>
      </w:pPr>
      <w:r>
        <w:separator/>
      </w:r>
    </w:p>
  </w:footnote>
  <w:footnote w:type="continuationSeparator" w:id="0">
    <w:p w:rsidR="00757C34" w:rsidRDefault="00757C34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57D4"/>
    <w:rsid w:val="006A1605"/>
    <w:rsid w:val="006A3DD3"/>
    <w:rsid w:val="006B1C95"/>
    <w:rsid w:val="006F12BF"/>
    <w:rsid w:val="0075614A"/>
    <w:rsid w:val="00757C34"/>
    <w:rsid w:val="00785AE6"/>
    <w:rsid w:val="007B13EA"/>
    <w:rsid w:val="007C1164"/>
    <w:rsid w:val="007E4C69"/>
    <w:rsid w:val="008416CE"/>
    <w:rsid w:val="00866B8A"/>
    <w:rsid w:val="00880113"/>
    <w:rsid w:val="008866A8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011C9C0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2024-06-27T06:18:00Z</cp:lastPrinted>
  <dcterms:created xsi:type="dcterms:W3CDTF">2016-01-25T04:11:00Z</dcterms:created>
  <dcterms:modified xsi:type="dcterms:W3CDTF">2024-06-28T01:30:00Z</dcterms:modified>
</cp:coreProperties>
</file>