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3F62A0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proofErr w:type="gramStart"/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proofErr w:type="gramEnd"/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431C6">
        <w:rPr>
          <w:rFonts w:ascii="Times New Roman" w:hAnsi="Times New Roman" w:cs="Times New Roman"/>
          <w:b/>
          <w:sz w:val="36"/>
          <w:szCs w:val="36"/>
        </w:rPr>
        <w:t>26</w:t>
      </w:r>
      <w:r w:rsidR="00AC0172">
        <w:rPr>
          <w:rFonts w:ascii="Times New Roman" w:hAnsi="Times New Roman" w:cs="Times New Roman"/>
          <w:b/>
          <w:sz w:val="36"/>
          <w:szCs w:val="36"/>
        </w:rPr>
        <w:t>а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AC0172">
        <w:rPr>
          <w:sz w:val="28"/>
          <w:szCs w:val="28"/>
        </w:rPr>
        <w:t>04</w:t>
      </w:r>
      <w:r w:rsidR="00E4706B">
        <w:rPr>
          <w:sz w:val="28"/>
          <w:szCs w:val="28"/>
        </w:rPr>
        <w:t xml:space="preserve"> </w:t>
      </w:r>
      <w:r w:rsidR="00AC0172">
        <w:rPr>
          <w:sz w:val="28"/>
          <w:szCs w:val="28"/>
        </w:rPr>
        <w:t>июня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AD5BF6" w:rsidRDefault="00AD5BF6" w:rsidP="00AC0172">
      <w:pPr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AC0172" w:rsidRDefault="00AC0172" w:rsidP="00AC0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0</wp:posOffset>
            </wp:positionV>
            <wp:extent cx="569595" cy="68834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br/>
      </w:r>
    </w:p>
    <w:p w:rsidR="00AC0172" w:rsidRDefault="00AC0172" w:rsidP="00AC0172">
      <w:pPr>
        <w:rPr>
          <w:rFonts w:ascii="Times New Roman" w:hAnsi="Times New Roman"/>
          <w:sz w:val="28"/>
          <w:szCs w:val="28"/>
        </w:rPr>
      </w:pPr>
    </w:p>
    <w:p w:rsidR="00AC0172" w:rsidRDefault="00AC0172" w:rsidP="00AC0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КОЧЕРГИНСКОГО СЕЛЬСОВЕТА</w:t>
      </w:r>
    </w:p>
    <w:p w:rsidR="00AC0172" w:rsidRDefault="00AC0172" w:rsidP="00AC0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</w:t>
      </w:r>
      <w:r>
        <w:rPr>
          <w:rFonts w:ascii="Times New Roman" w:hAnsi="Times New Roman"/>
          <w:sz w:val="28"/>
          <w:szCs w:val="28"/>
        </w:rPr>
        <w:t xml:space="preserve">КОГО РАЙОНА КРАСНОЯРСКОГО КРАЯ </w:t>
      </w:r>
    </w:p>
    <w:p w:rsidR="00AC0172" w:rsidRDefault="00AC0172" w:rsidP="00AC0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C0172" w:rsidRPr="00AC0172" w:rsidRDefault="00AC0172" w:rsidP="00AC0172">
      <w:pPr>
        <w:tabs>
          <w:tab w:val="center" w:pos="4676"/>
        </w:tabs>
        <w:jc w:val="both"/>
        <w:rPr>
          <w:rFonts w:ascii="Times New Roman" w:hAnsi="Times New Roman"/>
          <w:sz w:val="28"/>
          <w:szCs w:val="28"/>
        </w:rPr>
      </w:pPr>
      <w:r w:rsidRPr="008B52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4.06.2024</w:t>
      </w:r>
      <w:r w:rsidRPr="008B52C6">
        <w:rPr>
          <w:rFonts w:ascii="Times New Roman" w:hAnsi="Times New Roman"/>
          <w:sz w:val="28"/>
          <w:szCs w:val="28"/>
        </w:rPr>
        <w:t xml:space="preserve">                                      с. Кочергино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  <w:r w:rsidRPr="008B52C6">
        <w:rPr>
          <w:rFonts w:ascii="Times New Roman" w:hAnsi="Times New Roman"/>
          <w:sz w:val="28"/>
          <w:szCs w:val="28"/>
        </w:rPr>
        <w:t>-п</w:t>
      </w:r>
    </w:p>
    <w:p w:rsidR="00AC0172" w:rsidRPr="00AC0172" w:rsidRDefault="00AC0172" w:rsidP="00AC0172">
      <w:pPr>
        <w:tabs>
          <w:tab w:val="left" w:pos="4253"/>
        </w:tabs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внутреннего трудового распорядка в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AC0172" w:rsidRPr="00713BAD" w:rsidRDefault="00AC0172" w:rsidP="00AC017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</w:t>
      </w:r>
      <w:r w:rsidRPr="00126C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26CE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Красноярского края,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ПОСТАНОВЛЯЕТ:</w:t>
      </w:r>
    </w:p>
    <w:p w:rsidR="00AC0172" w:rsidRDefault="00AC0172" w:rsidP="00AC0172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26C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прилагаемые Правила внутреннего трудового распорядка в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согласно приложению.</w:t>
      </w:r>
    </w:p>
    <w:p w:rsidR="00AC0172" w:rsidRPr="00713BAD" w:rsidRDefault="00AC0172" w:rsidP="00AC0172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26CE2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Признать утратившим силу постановление </w:t>
      </w:r>
      <w:r w:rsidRPr="00713BA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от 10.02.2020</w:t>
      </w:r>
      <w:r w:rsidRPr="00713BA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04</w:t>
      </w:r>
      <w:r w:rsidRPr="00713BAD">
        <w:rPr>
          <w:rFonts w:ascii="Times New Roman CYR" w:hAnsi="Times New Roman CYR" w:cs="Times New Roman CYR"/>
          <w:sz w:val="28"/>
          <w:szCs w:val="28"/>
          <w:highlight w:val="white"/>
        </w:rPr>
        <w:t xml:space="preserve">-п </w:t>
      </w:r>
      <w:r w:rsidRPr="00713BAD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713BAD">
        <w:rPr>
          <w:rFonts w:ascii="Times New Roman CYR" w:hAnsi="Times New Roman CYR" w:cs="Times New Roman CYR"/>
          <w:sz w:val="28"/>
          <w:szCs w:val="28"/>
          <w:highlight w:val="white"/>
        </w:rPr>
        <w:t>Об утверждении Правил внутреннего распорядка</w:t>
      </w:r>
      <w:r w:rsidRPr="00713BAD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AC0172" w:rsidRDefault="00AC0172" w:rsidP="00AC0172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26CE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 заместителя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главы сельсовета.</w:t>
      </w:r>
    </w:p>
    <w:p w:rsidR="00AC0172" w:rsidRDefault="00AC0172" w:rsidP="00AC0172">
      <w:pPr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6CE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Ознакомить с настоящим постановлением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работников  администрации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персонально под роспись.</w:t>
      </w:r>
    </w:p>
    <w:p w:rsidR="00AC0172" w:rsidRPr="00713BAD" w:rsidRDefault="00AC0172" w:rsidP="00AC017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3BAD">
        <w:rPr>
          <w:rFonts w:ascii="Times New Roman" w:hAnsi="Times New Roman" w:cs="Times New Roman"/>
          <w:sz w:val="28"/>
          <w:szCs w:val="28"/>
        </w:rPr>
        <w:t xml:space="preserve">5. </w:t>
      </w:r>
      <w:r w:rsidRPr="00713BAD">
        <w:rPr>
          <w:rFonts w:ascii="Times New Roman CYR" w:hAnsi="Times New Roman CYR" w:cs="Times New Roman CYR"/>
          <w:sz w:val="28"/>
          <w:szCs w:val="28"/>
        </w:rPr>
        <w:t xml:space="preserve">Разместить настоящее постановление на информационном стенде в администрации и на официальном сайте в сети Интернет. </w:t>
      </w:r>
    </w:p>
    <w:p w:rsidR="00AC0172" w:rsidRDefault="00AC0172" w:rsidP="00AC0172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13BAD">
        <w:rPr>
          <w:rFonts w:ascii="Times New Roman" w:hAnsi="Times New Roman" w:cs="Times New Roman"/>
          <w:sz w:val="28"/>
          <w:szCs w:val="28"/>
        </w:rPr>
        <w:t xml:space="preserve">6. </w:t>
      </w:r>
      <w:r w:rsidRPr="00713BAD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AC0172" w:rsidRDefault="00AC0172" w:rsidP="00AC017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0172" w:rsidRDefault="00AC0172" w:rsidP="00AC017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0172" w:rsidRDefault="00AC0172" w:rsidP="00AC0172">
      <w:pPr>
        <w:shd w:val="clear" w:color="auto" w:fill="FFFFFF"/>
        <w:spacing w:line="282" w:lineRule="exact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Кочергинского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0172" w:rsidRDefault="00AC0172" w:rsidP="00AC0172">
      <w:pPr>
        <w:shd w:val="clear" w:color="auto" w:fill="FFFFFF"/>
        <w:spacing w:line="282" w:lineRule="exact"/>
        <w:ind w:right="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172" w:rsidRDefault="00AC0172" w:rsidP="00AC0172">
      <w:pPr>
        <w:shd w:val="clear" w:color="auto" w:fill="FFFFFF"/>
        <w:spacing w:line="282" w:lineRule="exact"/>
        <w:ind w:right="6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C0172" w:rsidRDefault="00AC0172" w:rsidP="00AC0172">
      <w:pPr>
        <w:shd w:val="clear" w:color="auto" w:fill="FFFFFF"/>
        <w:spacing w:line="282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постановлением </w:t>
      </w:r>
    </w:p>
    <w:p w:rsidR="00AC0172" w:rsidRDefault="00AC0172" w:rsidP="00AC0172">
      <w:pPr>
        <w:shd w:val="clear" w:color="auto" w:fill="FFFFFF"/>
        <w:spacing w:line="282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администрации </w:t>
      </w:r>
    </w:p>
    <w:p w:rsidR="00AC0172" w:rsidRDefault="00AC0172" w:rsidP="00AC0172">
      <w:pPr>
        <w:shd w:val="clear" w:color="auto" w:fill="FFFFFF"/>
        <w:spacing w:line="282" w:lineRule="exac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0172" w:rsidRDefault="00AC0172" w:rsidP="00AC0172">
      <w:pPr>
        <w:shd w:val="clear" w:color="auto" w:fill="FFFFFF"/>
        <w:spacing w:line="282" w:lineRule="exact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B52C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04.06.2024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B52C6">
        <w:rPr>
          <w:rFonts w:ascii="Times New Roman" w:hAnsi="Times New Roman" w:cs="Times New Roman"/>
          <w:sz w:val="24"/>
          <w:szCs w:val="24"/>
        </w:rPr>
        <w:t>-п</w:t>
      </w:r>
    </w:p>
    <w:p w:rsidR="00AC0172" w:rsidRDefault="00AC0172" w:rsidP="00AC0172">
      <w:pPr>
        <w:tabs>
          <w:tab w:val="center" w:pos="4962"/>
          <w:tab w:val="left" w:pos="897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Правила внутреннего трудового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AC0172" w:rsidRDefault="00AC0172" w:rsidP="00AC0172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распорядка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Кочергинского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AC0172" w:rsidRPr="007E7520" w:rsidRDefault="00AC0172" w:rsidP="00AC0172">
      <w:pPr>
        <w:shd w:val="clear" w:color="auto" w:fill="FFFFFF"/>
        <w:spacing w:before="330"/>
        <w:ind w:left="114"/>
        <w:jc w:val="center"/>
        <w:rPr>
          <w:b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I</w:t>
      </w:r>
      <w:r w:rsidRPr="007E7520">
        <w:rPr>
          <w:rFonts w:ascii="Times New Roman" w:hAnsi="Times New Roman" w:cs="Times New Roman"/>
          <w:b/>
          <w:spacing w:val="-5"/>
          <w:sz w:val="24"/>
          <w:szCs w:val="24"/>
        </w:rPr>
        <w:t>. ОБЩИЕ ПОЛОЖЕНИЯ</w:t>
      </w:r>
    </w:p>
    <w:p w:rsidR="00AC0172" w:rsidRDefault="00AC0172" w:rsidP="00AC0172">
      <w:pPr>
        <w:shd w:val="clear" w:color="auto" w:fill="FFFFFF"/>
        <w:spacing w:before="270" w:line="282" w:lineRule="exact"/>
        <w:ind w:left="102" w:right="12" w:firstLine="54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1.1 Настоящие Правила внутреннего трудового распорядка регламентируют порядок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приема и увольнения работников, основные права и обязанности ответственность сторон </w:t>
      </w:r>
      <w:r>
        <w:rPr>
          <w:rFonts w:ascii="Times New Roman" w:hAnsi="Times New Roman" w:cs="Times New Roman"/>
          <w:sz w:val="24"/>
          <w:szCs w:val="24"/>
        </w:rPr>
        <w:t xml:space="preserve">трудового договора, режим службы (работы), время отдыха, применяемые к работникам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меры поощрения и взыскания за нарушение трудовой дисциплины, правила служебной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дисциплины, устанавливают перечень должностей работников с ненормированным рабочим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днем, требования к сохранности помещений и оборудования, иные вопросы регулирования трудовых отношений для работников аппарата администрации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Кочергинского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сельсовета</w:t>
      </w:r>
    </w:p>
    <w:p w:rsidR="00AC0172" w:rsidRPr="00B73117" w:rsidRDefault="00AC0172" w:rsidP="00AC0172">
      <w:pPr>
        <w:shd w:val="clear" w:color="auto" w:fill="FFFFFF"/>
        <w:spacing w:line="282" w:lineRule="exact"/>
        <w:ind w:left="636"/>
        <w:rPr>
          <w:sz w:val="24"/>
          <w:szCs w:val="24"/>
        </w:rPr>
      </w:pPr>
      <w:r w:rsidRPr="00B73117">
        <w:rPr>
          <w:rFonts w:ascii="Times New Roman" w:hAnsi="Times New Roman" w:cs="Times New Roman"/>
          <w:spacing w:val="-1"/>
          <w:sz w:val="24"/>
          <w:szCs w:val="24"/>
        </w:rPr>
        <w:t xml:space="preserve">К категории работников администрации </w:t>
      </w:r>
      <w:proofErr w:type="spellStart"/>
      <w:r w:rsidRPr="00B73117">
        <w:rPr>
          <w:rFonts w:ascii="Times New Roman" w:hAnsi="Times New Roman" w:cs="Times New Roman"/>
          <w:spacing w:val="-1"/>
          <w:sz w:val="24"/>
          <w:szCs w:val="24"/>
        </w:rPr>
        <w:t>Кочергинского</w:t>
      </w:r>
      <w:proofErr w:type="spellEnd"/>
      <w:r w:rsidRPr="00B73117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относятся:</w:t>
      </w:r>
    </w:p>
    <w:p w:rsidR="00AC0172" w:rsidRPr="00B73117" w:rsidRDefault="00AC0172" w:rsidP="00AC0172">
      <w:pPr>
        <w:shd w:val="clear" w:color="auto" w:fill="FFFFFF"/>
        <w:spacing w:line="282" w:lineRule="exact"/>
        <w:ind w:left="636"/>
        <w:rPr>
          <w:sz w:val="24"/>
          <w:szCs w:val="24"/>
        </w:rPr>
      </w:pPr>
      <w:r w:rsidRPr="00B73117">
        <w:rPr>
          <w:rFonts w:ascii="Times New Roman" w:hAnsi="Times New Roman" w:cs="Times New Roman"/>
          <w:spacing w:val="-6"/>
          <w:sz w:val="24"/>
          <w:szCs w:val="24"/>
        </w:rPr>
        <w:t>муниципальные служащие;</w:t>
      </w:r>
    </w:p>
    <w:p w:rsidR="00AC0172" w:rsidRPr="00B73117" w:rsidRDefault="00AC0172" w:rsidP="00AC0172">
      <w:pPr>
        <w:shd w:val="clear" w:color="auto" w:fill="FFFFFF"/>
        <w:spacing w:line="282" w:lineRule="exact"/>
        <w:ind w:left="132" w:right="24" w:firstLine="540"/>
        <w:jc w:val="both"/>
        <w:rPr>
          <w:sz w:val="24"/>
          <w:szCs w:val="24"/>
        </w:rPr>
      </w:pPr>
      <w:r w:rsidRPr="00B73117">
        <w:rPr>
          <w:rFonts w:ascii="Times New Roman" w:hAnsi="Times New Roman" w:cs="Times New Roman"/>
          <w:spacing w:val="-2"/>
          <w:sz w:val="24"/>
          <w:szCs w:val="24"/>
        </w:rPr>
        <w:t xml:space="preserve">служащие, осуществляющие техническое обеспечение деятельности администрации </w:t>
      </w:r>
      <w:r w:rsidRPr="00E50527">
        <w:rPr>
          <w:rFonts w:ascii="Times New Roman" w:hAnsi="Times New Roman" w:cs="Times New Roman"/>
          <w:iCs/>
          <w:w w:val="87"/>
          <w:sz w:val="24"/>
          <w:szCs w:val="24"/>
        </w:rPr>
        <w:t>сельсовета;</w:t>
      </w:r>
    </w:p>
    <w:p w:rsidR="00AC0172" w:rsidRPr="000A47D8" w:rsidRDefault="00AC0172" w:rsidP="00AC0172">
      <w:pPr>
        <w:shd w:val="clear" w:color="auto" w:fill="FFFFFF"/>
        <w:tabs>
          <w:tab w:val="left" w:pos="5352"/>
        </w:tabs>
        <w:spacing w:line="282" w:lineRule="exact"/>
        <w:ind w:left="618"/>
      </w:pPr>
      <w:r>
        <w:rPr>
          <w:rFonts w:ascii="Times New Roman" w:hAnsi="Times New Roman" w:cs="Times New Roman"/>
          <w:spacing w:val="-7"/>
          <w:sz w:val="24"/>
          <w:szCs w:val="24"/>
        </w:rPr>
        <w:t>технический персонал.</w:t>
      </w:r>
    </w:p>
    <w:p w:rsidR="00AC0172" w:rsidRDefault="00AC0172" w:rsidP="00AC0172">
      <w:pPr>
        <w:shd w:val="clear" w:color="auto" w:fill="FFFFFF"/>
        <w:tabs>
          <w:tab w:val="left" w:pos="966"/>
        </w:tabs>
        <w:spacing w:before="6" w:line="282" w:lineRule="exact"/>
        <w:ind w:left="588"/>
      </w:pPr>
      <w:r>
        <w:rPr>
          <w:rFonts w:ascii="Times New Roman" w:hAnsi="Times New Roman" w:cs="Times New Roman"/>
          <w:spacing w:val="-22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Служебная дисциплина (дисциплина труда) состоит в:</w:t>
      </w:r>
    </w:p>
    <w:p w:rsidR="00AC0172" w:rsidRDefault="00AC0172" w:rsidP="00AC0172">
      <w:pPr>
        <w:shd w:val="clear" w:color="auto" w:fill="FFFFFF"/>
        <w:spacing w:line="282" w:lineRule="exact"/>
        <w:ind w:left="30" w:right="1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неукоснительном и добросовестном исполнении всеми работниками должностных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(функциональных) обязанностей, установленных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 Красноярского края, правовыми актами Главы сельсовета, настоящими Правилами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внутреннего трудового распорядка, распределением обязанностей между специалистами </w:t>
      </w:r>
      <w:r>
        <w:rPr>
          <w:rFonts w:ascii="Times New Roman" w:hAnsi="Times New Roman" w:cs="Times New Roman"/>
          <w:spacing w:val="-4"/>
          <w:sz w:val="24"/>
          <w:szCs w:val="24"/>
        </w:rPr>
        <w:t>администрации, должностными инструкциями, трудовыми договорами;</w:t>
      </w:r>
    </w:p>
    <w:p w:rsidR="00AC0172" w:rsidRDefault="00AC0172" w:rsidP="00AC0172">
      <w:pPr>
        <w:shd w:val="clear" w:color="auto" w:fill="FFFFFF"/>
        <w:spacing w:line="282" w:lineRule="exact"/>
        <w:ind w:right="24" w:firstLine="57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исполнение работником поручений, указаний непосредственных и вышестоящих </w:t>
      </w:r>
      <w:r>
        <w:rPr>
          <w:rFonts w:ascii="Times New Roman" w:hAnsi="Times New Roman" w:cs="Times New Roman"/>
          <w:sz w:val="24"/>
          <w:szCs w:val="24"/>
        </w:rPr>
        <w:t>руководителей, отданных в пределах их должностных полномочий;</w:t>
      </w:r>
    </w:p>
    <w:p w:rsidR="00AC0172" w:rsidRDefault="00AC0172" w:rsidP="00AC0172">
      <w:pPr>
        <w:shd w:val="clear" w:color="auto" w:fill="FFFFFF"/>
        <w:spacing w:line="282" w:lineRule="exact"/>
        <w:ind w:left="6" w:right="24" w:firstLine="558"/>
        <w:jc w:val="both"/>
      </w:pPr>
      <w:r>
        <w:rPr>
          <w:rFonts w:ascii="Times New Roman" w:hAnsi="Times New Roman" w:cs="Times New Roman"/>
          <w:sz w:val="24"/>
          <w:szCs w:val="24"/>
        </w:rPr>
        <w:t>своевременном рассмотрении работником в пределах своих должностных обязанностей обращений граждан и организаций и принятии по ним решений в установленном порядке, корректном, доброжелательном и вежливом обращении с гражданами, коллегами и подчиненными;</w:t>
      </w:r>
    </w:p>
    <w:p w:rsidR="00AC0172" w:rsidRDefault="00AC0172" w:rsidP="00AC0172">
      <w:pPr>
        <w:shd w:val="clear" w:color="auto" w:fill="FFFFFF"/>
        <w:spacing w:line="282" w:lineRule="exact"/>
        <w:ind w:left="6" w:right="18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поддержании работником уровня квалификации, достаточного для исполнения должностных обязанностей;</w:t>
      </w:r>
    </w:p>
    <w:p w:rsidR="00AC0172" w:rsidRDefault="00AC0172" w:rsidP="00AC0172">
      <w:pPr>
        <w:shd w:val="clear" w:color="auto" w:fill="FFFFFF"/>
        <w:spacing w:line="282" w:lineRule="exact"/>
        <w:ind w:left="12" w:right="30" w:firstLine="5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сохранении работником государственной и иной охраняемой законом тайны, неразглашении ставших известными работнику в связи с исполнением должностных </w:t>
      </w:r>
      <w:r>
        <w:rPr>
          <w:rFonts w:ascii="Times New Roman" w:hAnsi="Times New Roman" w:cs="Times New Roman"/>
          <w:spacing w:val="-2"/>
          <w:sz w:val="24"/>
          <w:szCs w:val="24"/>
        </w:rPr>
        <w:t>обязанностей сведений, затрагивающих частную жизнь, честь и достоинство граждан;</w:t>
      </w:r>
    </w:p>
    <w:p w:rsidR="00AC0172" w:rsidRDefault="00AC0172" w:rsidP="00AC0172">
      <w:pPr>
        <w:shd w:val="clear" w:color="auto" w:fill="FFFFFF"/>
        <w:spacing w:line="282" w:lineRule="exact"/>
        <w:ind w:left="576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соблюдении работником правил работы со служебной информацией и документами.</w:t>
      </w:r>
    </w:p>
    <w:p w:rsidR="00AC0172" w:rsidRDefault="00AC0172" w:rsidP="00AC0172">
      <w:pPr>
        <w:widowControl w:val="0"/>
        <w:numPr>
          <w:ilvl w:val="0"/>
          <w:numId w:val="8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82" w:lineRule="exact"/>
        <w:ind w:left="12" w:right="24" w:firstLine="576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обязан, прежде чем соглашаться на замещение каких бы то ни было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разрешенных законодательством должностей муниципальной службы или выполнение иной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оплачиваемой разрешенной деятельности (работы), согласовать этот вопрос со своим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непосредственным руководителем, если выполнение этой деятельности (работы) совпадает с </w:t>
      </w:r>
      <w:r>
        <w:rPr>
          <w:rFonts w:ascii="Times New Roman" w:hAnsi="Times New Roman" w:cs="Times New Roman"/>
          <w:sz w:val="24"/>
          <w:szCs w:val="24"/>
        </w:rPr>
        <w:t xml:space="preserve">рабочим временем в администрации сельсовета или иным образом препятствует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надлежащему выполнению основных должностных обязанностей (для внутреннего </w:t>
      </w:r>
      <w:r>
        <w:rPr>
          <w:rFonts w:ascii="Times New Roman" w:hAnsi="Times New Roman" w:cs="Times New Roman"/>
          <w:sz w:val="24"/>
          <w:szCs w:val="24"/>
        </w:rPr>
        <w:t>совместительства).</w:t>
      </w:r>
    </w:p>
    <w:p w:rsidR="00AC0172" w:rsidRDefault="00AC0172" w:rsidP="00AC0172">
      <w:pPr>
        <w:widowControl w:val="0"/>
        <w:numPr>
          <w:ilvl w:val="0"/>
          <w:numId w:val="8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82" w:lineRule="exact"/>
        <w:ind w:left="12" w:right="24" w:firstLine="57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Служебная дисциплина обеспечивается за счет ответственности работника за исполнение должностных обязанностей, постоянного контроля непосредственных и </w:t>
      </w:r>
      <w:r>
        <w:rPr>
          <w:rFonts w:ascii="Times New Roman" w:hAnsi="Times New Roman" w:cs="Times New Roman"/>
          <w:spacing w:val="-3"/>
          <w:sz w:val="24"/>
          <w:szCs w:val="24"/>
        </w:rPr>
        <w:t>вышестоящих руководителей за исполнением работниками должностных обязанностей.</w:t>
      </w:r>
    </w:p>
    <w:p w:rsidR="00AC0172" w:rsidRPr="00B73117" w:rsidRDefault="00AC0172" w:rsidP="00AC0172">
      <w:pPr>
        <w:shd w:val="clear" w:color="auto" w:fill="FFFFFF"/>
        <w:tabs>
          <w:tab w:val="left" w:pos="954"/>
        </w:tabs>
        <w:spacing w:line="282" w:lineRule="exact"/>
        <w:ind w:left="576" w:righ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Персональную ответственность за состояние служебной дисциплины несут:</w:t>
      </w:r>
      <w:r>
        <w:rPr>
          <w:rFonts w:ascii="Times New Roman" w:hAnsi="Times New Roman" w:cs="Times New Roman"/>
          <w:sz w:val="24"/>
          <w:szCs w:val="24"/>
        </w:rPr>
        <w:br/>
        <w:t>в администрации сельсовета - руководитель и заместитель главы сельсовета.</w:t>
      </w:r>
    </w:p>
    <w:p w:rsidR="00AC0172" w:rsidRPr="00B73117" w:rsidRDefault="00AC0172" w:rsidP="00AC0172">
      <w:pPr>
        <w:shd w:val="clear" w:color="auto" w:fill="FFFFFF"/>
        <w:tabs>
          <w:tab w:val="left" w:pos="954"/>
        </w:tabs>
        <w:spacing w:line="282" w:lineRule="exact"/>
        <w:ind w:right="456"/>
        <w:rPr>
          <w:rFonts w:ascii="Times New Roman" w:hAnsi="Times New Roman" w:cs="Times New Roman"/>
          <w:sz w:val="24"/>
          <w:szCs w:val="24"/>
        </w:rPr>
      </w:pPr>
      <w:r w:rsidRPr="00B731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целях поддержания служебной дисциплины лица, указанные в настоящем пункте, обязаны:</w:t>
      </w:r>
    </w:p>
    <w:p w:rsidR="00AC0172" w:rsidRDefault="00AC0172" w:rsidP="00AC0172">
      <w:pPr>
        <w:shd w:val="clear" w:color="auto" w:fill="FFFFFF"/>
        <w:spacing w:line="282" w:lineRule="exact"/>
        <w:ind w:right="96" w:firstLine="642"/>
        <w:jc w:val="both"/>
      </w:pPr>
      <w:r>
        <w:rPr>
          <w:rFonts w:ascii="Times New Roman" w:hAnsi="Times New Roman" w:cs="Times New Roman"/>
          <w:sz w:val="24"/>
          <w:szCs w:val="24"/>
        </w:rPr>
        <w:t>обеспечить соблюдение Конституции Российской Федерации, законодательства Российской Федерации и Красноярского края, организовать работу подчиненных работников, давать им четкие поручения и указания, проверять своевременность и точность их исполнения;</w:t>
      </w:r>
    </w:p>
    <w:p w:rsidR="00AC0172" w:rsidRDefault="00AC0172" w:rsidP="00AC0172">
      <w:pPr>
        <w:shd w:val="clear" w:color="auto" w:fill="FFFFFF"/>
        <w:spacing w:line="282" w:lineRule="exact"/>
        <w:ind w:left="12" w:right="108" w:firstLine="636"/>
        <w:jc w:val="both"/>
      </w:pPr>
      <w:r>
        <w:rPr>
          <w:rFonts w:ascii="Times New Roman" w:hAnsi="Times New Roman" w:cs="Times New Roman"/>
          <w:sz w:val="24"/>
          <w:szCs w:val="24"/>
        </w:rPr>
        <w:t>обеспечивать объективность и гласность в оценке служебной деятельности подчиненных работников, справедливо представлять к поощрению достойных работников и к наложению дисциплинарных взысканий работников, совершивших дисциплинарные проступки;</w:t>
      </w:r>
    </w:p>
    <w:p w:rsidR="00AC0172" w:rsidRDefault="00AC0172" w:rsidP="00AC0172">
      <w:pPr>
        <w:shd w:val="clear" w:color="auto" w:fill="FFFFFF"/>
        <w:spacing w:line="282" w:lineRule="exact"/>
        <w:ind w:left="18" w:right="108" w:firstLine="63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к наложению дисциплинарных взысканий соблюдать правила и </w:t>
      </w:r>
      <w:r>
        <w:rPr>
          <w:rFonts w:ascii="Times New Roman" w:hAnsi="Times New Roman" w:cs="Times New Roman"/>
          <w:spacing w:val="-1"/>
          <w:sz w:val="24"/>
          <w:szCs w:val="24"/>
        </w:rPr>
        <w:t>нормы служебной этики и не допускать унижения достоинства личности работника;</w:t>
      </w:r>
    </w:p>
    <w:p w:rsidR="00AC0172" w:rsidRDefault="00AC0172" w:rsidP="00AC0172">
      <w:pPr>
        <w:shd w:val="clear" w:color="auto" w:fill="FFFFFF"/>
        <w:spacing w:line="282" w:lineRule="exact"/>
        <w:ind w:left="24" w:right="114" w:firstLine="62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подавать личный пример образцового и добросовестного исполнения должностных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обязанностей, достойного поведения, как на службе, так и вне службы.</w:t>
      </w:r>
    </w:p>
    <w:p w:rsidR="00AC0172" w:rsidRDefault="00AC0172" w:rsidP="00AC0172">
      <w:pPr>
        <w:shd w:val="clear" w:color="auto" w:fill="FFFFFF"/>
        <w:spacing w:line="282" w:lineRule="exact"/>
        <w:ind w:left="24" w:right="102" w:firstLine="60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Порядок приема и увольнения работников, применяемые к работникам меры поощрения и взыскания, основные права, обязанности и ответственность работников, а также права, обязанности и ответственность администрации сельсовета как работодателя регламентируются (определяются) Федеральным законом «О муниципальной службе в Российской Федерации», Трудовым кодексом Российской Федерации, Законом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Красноярского края о муниципальной службе в Красноярском крае, Уставом 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актами.</w:t>
      </w:r>
    </w:p>
    <w:p w:rsidR="00AC0172" w:rsidRDefault="00AC0172" w:rsidP="00AC0172">
      <w:pPr>
        <w:shd w:val="clear" w:color="auto" w:fill="FFFFFF"/>
        <w:spacing w:before="294"/>
        <w:ind w:left="42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 ОСНОВНЫЕ ОБЯЗАННОСТИ, ПРАВА И ОТВЕТСТВЕННОСТЬ РАБОТОДАТЕЛЯ</w:t>
      </w:r>
    </w:p>
    <w:p w:rsidR="00AC0172" w:rsidRDefault="00AC0172" w:rsidP="00AC0172">
      <w:pPr>
        <w:shd w:val="clear" w:color="auto" w:fill="FFFFFF"/>
        <w:spacing w:before="276" w:line="282" w:lineRule="exact"/>
        <w:ind w:left="672"/>
      </w:pPr>
      <w:r>
        <w:rPr>
          <w:rFonts w:ascii="Times New Roman" w:hAnsi="Times New Roman" w:cs="Times New Roman"/>
          <w:sz w:val="24"/>
          <w:szCs w:val="24"/>
        </w:rPr>
        <w:t>2.1. Администрация сельсовета обязана:</w:t>
      </w:r>
    </w:p>
    <w:p w:rsidR="00AC0172" w:rsidRDefault="00AC0172" w:rsidP="00AC0172">
      <w:pPr>
        <w:shd w:val="clear" w:color="auto" w:fill="FFFFFF"/>
        <w:spacing w:line="282" w:lineRule="exact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  законодательство   о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труде,   </w:t>
      </w:r>
      <w:proofErr w:type="gramEnd"/>
      <w:r>
        <w:rPr>
          <w:rFonts w:ascii="Times New Roman" w:hAnsi="Times New Roman" w:cs="Times New Roman"/>
          <w:sz w:val="24"/>
          <w:szCs w:val="24"/>
        </w:rPr>
        <w:t>локальные   нормативные   акты,  условия</w:t>
      </w:r>
    </w:p>
    <w:p w:rsidR="00AC0172" w:rsidRDefault="00AC0172" w:rsidP="00AC0172">
      <w:pPr>
        <w:shd w:val="clear" w:color="auto" w:fill="FFFFFF"/>
        <w:spacing w:line="282" w:lineRule="exact"/>
      </w:pPr>
      <w:r>
        <w:rPr>
          <w:rFonts w:ascii="Times New Roman" w:hAnsi="Times New Roman" w:cs="Times New Roman"/>
          <w:sz w:val="24"/>
          <w:szCs w:val="24"/>
        </w:rPr>
        <w:t>соглашений и трудовых договоров;</w:t>
      </w:r>
    </w:p>
    <w:p w:rsidR="00AC0172" w:rsidRDefault="00AC0172" w:rsidP="00AC0172">
      <w:pPr>
        <w:shd w:val="clear" w:color="auto" w:fill="FFFFFF"/>
        <w:spacing w:line="282" w:lineRule="exact"/>
        <w:ind w:left="36" w:right="114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оформлять необходимые документы (трудовая книжка и страховое свидетельство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государственного пенсионного страхования) для лиц, поступающих на работу впервые. Если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работник устраивается на работу не впервые, но трудовая книжка отсутствует, то трудовая </w:t>
      </w:r>
      <w:r>
        <w:rPr>
          <w:rFonts w:ascii="Times New Roman" w:hAnsi="Times New Roman" w:cs="Times New Roman"/>
          <w:sz w:val="24"/>
          <w:szCs w:val="24"/>
        </w:rPr>
        <w:t xml:space="preserve">книжка оформляется специалистом кадровой службы администрации сельсовета по письменному заявлению этого лица (с указанием причины отсутствия трудовой книжки,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которая должна быть только уважительной и ни в коем случае не связанной с еще одним местом работы, где находится трудовая книжка);</w:t>
      </w:r>
    </w:p>
    <w:p w:rsidR="00AC0172" w:rsidRDefault="00AC0172" w:rsidP="00AC0172">
      <w:pPr>
        <w:shd w:val="clear" w:color="auto" w:fill="FFFFFF"/>
        <w:spacing w:line="282" w:lineRule="exact"/>
        <w:ind w:left="744"/>
      </w:pPr>
      <w:r>
        <w:rPr>
          <w:rFonts w:ascii="Times New Roman" w:hAnsi="Times New Roman" w:cs="Times New Roman"/>
          <w:sz w:val="24"/>
          <w:szCs w:val="24"/>
        </w:rPr>
        <w:t>предоставлять работнику работу, обусловленную трудовым договором;</w:t>
      </w:r>
    </w:p>
    <w:p w:rsidR="00AC0172" w:rsidRDefault="00AC0172" w:rsidP="00AC0172">
      <w:pPr>
        <w:shd w:val="clear" w:color="auto" w:fill="FFFFFF"/>
        <w:spacing w:line="282" w:lineRule="exact"/>
        <w:ind w:left="48" w:right="108" w:firstLine="69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правильно организовывать труд работников на закрепленных за ними рабочих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местах, обеспечивая необходимыми оборудованием, инструментами, принадлежностями и оргтехникой, технической документацией, создавая здоровые и безопасные условия труда, соответствующие государственным нормативным требованиям охраны труда (технике </w:t>
      </w:r>
      <w:r>
        <w:rPr>
          <w:rFonts w:ascii="Times New Roman" w:hAnsi="Times New Roman" w:cs="Times New Roman"/>
          <w:sz w:val="24"/>
          <w:szCs w:val="24"/>
        </w:rPr>
        <w:t>безопасности, санитарным нормам, противопожарным правилам);</w:t>
      </w:r>
    </w:p>
    <w:p w:rsidR="00AC0172" w:rsidRDefault="00AC0172" w:rsidP="00AC0172">
      <w:pPr>
        <w:shd w:val="clear" w:color="auto" w:fill="FFFFFF"/>
        <w:spacing w:line="282" w:lineRule="exact"/>
        <w:ind w:left="60" w:right="114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>соблюдать оговоренные в трудовом договоре и Положении об оплате труда и премировании условия оплаты труда, выплачивать заработную плату в установленные сроки;</w:t>
      </w:r>
    </w:p>
    <w:p w:rsidR="00AC0172" w:rsidRDefault="00AC0172" w:rsidP="00AC0172">
      <w:pPr>
        <w:shd w:val="clear" w:color="auto" w:fill="FFFFFF"/>
        <w:spacing w:line="282" w:lineRule="exact"/>
        <w:ind w:left="756"/>
      </w:pPr>
      <w:r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AC0172" w:rsidRDefault="00AC0172" w:rsidP="00AC0172">
      <w:pPr>
        <w:shd w:val="clear" w:color="auto" w:fill="FFFFFF"/>
        <w:spacing w:line="282" w:lineRule="exact"/>
        <w:ind w:left="66" w:right="114" w:firstLine="6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выплачивать в полном размере и причитающуюся работникам заработную плату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сроки, установленные в соответствии с Трудовым Кодексом РФ, правилами внутреннего </w:t>
      </w:r>
      <w:r>
        <w:rPr>
          <w:rFonts w:ascii="Times New Roman" w:hAnsi="Times New Roman" w:cs="Times New Roman"/>
          <w:sz w:val="24"/>
          <w:szCs w:val="24"/>
        </w:rPr>
        <w:t>трудового распорядка, трудовым договором.</w:t>
      </w:r>
    </w:p>
    <w:p w:rsidR="00AC0172" w:rsidRDefault="00AC0172" w:rsidP="00AC0172">
      <w:pPr>
        <w:shd w:val="clear" w:color="auto" w:fill="FFFFFF"/>
        <w:spacing w:line="282" w:lineRule="exact"/>
        <w:ind w:left="72" w:right="126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работникам в повышении ими своей квалификации, </w:t>
      </w:r>
      <w:r>
        <w:rPr>
          <w:rFonts w:ascii="Times New Roman" w:hAnsi="Times New Roman" w:cs="Times New Roman"/>
          <w:spacing w:val="-2"/>
          <w:sz w:val="24"/>
          <w:szCs w:val="24"/>
        </w:rPr>
        <w:t>совершенствовании профессиональных навыков путем направления на курсы и тренинги;</w:t>
      </w:r>
    </w:p>
    <w:p w:rsidR="00AC0172" w:rsidRDefault="00AC0172" w:rsidP="00AC0172">
      <w:pPr>
        <w:shd w:val="clear" w:color="auto" w:fill="FFFFFF"/>
        <w:spacing w:line="282" w:lineRule="exact"/>
        <w:ind w:left="78" w:right="126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AC0172" w:rsidRDefault="00AC0172" w:rsidP="00AC0172">
      <w:pPr>
        <w:shd w:val="clear" w:color="auto" w:fill="FFFFFF"/>
        <w:spacing w:line="282" w:lineRule="exact"/>
        <w:ind w:left="84" w:right="126" w:firstLine="6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знакомить работников под роспись с принимаемыми локальными нормативными </w:t>
      </w:r>
      <w:r>
        <w:rPr>
          <w:rFonts w:ascii="Times New Roman" w:hAnsi="Times New Roman" w:cs="Times New Roman"/>
          <w:spacing w:val="-1"/>
          <w:sz w:val="24"/>
          <w:szCs w:val="24"/>
        </w:rPr>
        <w:t>актами, непосредственно связанными с их трудовой деятельностью;</w:t>
      </w:r>
    </w:p>
    <w:p w:rsidR="00AC0172" w:rsidRDefault="00AC0172" w:rsidP="00AC0172">
      <w:pPr>
        <w:shd w:val="clear" w:color="auto" w:fill="FFFFFF"/>
        <w:spacing w:line="282" w:lineRule="exact"/>
        <w:ind w:right="18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возмещать вред, причиненный работникам в связи с исполнением ими трудовых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обязанностей, а также компенсировать моральный вред в порядке и на условиях, которые </w:t>
      </w:r>
      <w:r>
        <w:rPr>
          <w:rFonts w:ascii="Times New Roman" w:hAnsi="Times New Roman" w:cs="Times New Roman"/>
          <w:spacing w:val="-3"/>
          <w:sz w:val="24"/>
          <w:szCs w:val="24"/>
        </w:rPr>
        <w:t>установлены федеральными законами и иными нормативными правовыми актами РФ;</w:t>
      </w:r>
    </w:p>
    <w:p w:rsidR="00AC0172" w:rsidRDefault="00AC0172" w:rsidP="00AC0172">
      <w:pPr>
        <w:shd w:val="clear" w:color="auto" w:fill="FFFFFF"/>
        <w:spacing w:line="282" w:lineRule="exact"/>
        <w:ind w:left="156" w:right="180" w:firstLine="618"/>
        <w:jc w:val="both"/>
      </w:pPr>
      <w:r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AC0172" w:rsidRDefault="00AC0172" w:rsidP="00AC0172">
      <w:pPr>
        <w:shd w:val="clear" w:color="auto" w:fill="FFFFFF"/>
        <w:spacing w:line="282" w:lineRule="exact"/>
        <w:ind w:left="18" w:firstLine="612"/>
      </w:pPr>
      <w:r>
        <w:rPr>
          <w:rFonts w:ascii="Times New Roman" w:hAnsi="Times New Roman" w:cs="Times New Roman"/>
          <w:sz w:val="24"/>
          <w:szCs w:val="24"/>
        </w:rPr>
        <w:t xml:space="preserve">исполнять иные обязанности, предусмотренные действующим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РФ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труде   и   муниципальной   службе,   иными   нормативными   правовыми   актами, </w:t>
      </w:r>
      <w:r w:rsidRPr="00490D4A">
        <w:rPr>
          <w:rFonts w:ascii="Times New Roman" w:hAnsi="Times New Roman" w:cs="Times New Roman"/>
          <w:iCs/>
          <w:sz w:val="24"/>
          <w:szCs w:val="24"/>
        </w:rPr>
        <w:t xml:space="preserve">содержащими </w:t>
      </w:r>
      <w:r>
        <w:rPr>
          <w:rFonts w:ascii="Times New Roman" w:hAnsi="Times New Roman" w:cs="Times New Roman"/>
          <w:sz w:val="24"/>
          <w:szCs w:val="24"/>
        </w:rPr>
        <w:t>нормы трудового права, локальными нормативными актами и трудовыми договорами.</w:t>
      </w:r>
    </w:p>
    <w:p w:rsidR="00AC0172" w:rsidRDefault="00AC0172" w:rsidP="00AC0172">
      <w:pPr>
        <w:shd w:val="clear" w:color="auto" w:fill="FFFFFF"/>
        <w:spacing w:line="282" w:lineRule="exact"/>
        <w:ind w:left="696"/>
      </w:pPr>
      <w:r>
        <w:rPr>
          <w:rFonts w:ascii="Times New Roman" w:hAnsi="Times New Roman" w:cs="Times New Roman"/>
          <w:sz w:val="24"/>
          <w:szCs w:val="24"/>
        </w:rPr>
        <w:t>2.2. Администрация района имеет право:</w:t>
      </w:r>
    </w:p>
    <w:p w:rsidR="00AC0172" w:rsidRDefault="00AC0172" w:rsidP="00AC0172">
      <w:pPr>
        <w:shd w:val="clear" w:color="auto" w:fill="FFFFFF"/>
        <w:spacing w:line="282" w:lineRule="exact"/>
        <w:ind w:left="696"/>
      </w:pPr>
      <w:r>
        <w:rPr>
          <w:rFonts w:ascii="Times New Roman" w:hAnsi="Times New Roman" w:cs="Times New Roman"/>
          <w:sz w:val="24"/>
          <w:szCs w:val="24"/>
        </w:rPr>
        <w:t>принимать локальные нормативные акты;</w:t>
      </w:r>
    </w:p>
    <w:p w:rsidR="00AC0172" w:rsidRDefault="00AC0172" w:rsidP="00AC0172">
      <w:pPr>
        <w:shd w:val="clear" w:color="auto" w:fill="FFFFFF"/>
        <w:spacing w:line="282" w:lineRule="exact"/>
        <w:ind w:left="18" w:right="192" w:firstLine="6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заключать, изменять, расторгать трудовые договоры в порядке и на условиях, </w:t>
      </w:r>
      <w:r>
        <w:rPr>
          <w:rFonts w:ascii="Times New Roman" w:hAnsi="Times New Roman" w:cs="Times New Roman"/>
          <w:spacing w:val="-1"/>
          <w:sz w:val="24"/>
          <w:szCs w:val="24"/>
        </w:rPr>
        <w:t>которые установлены Трудовым кодексом РФ, иными федеральными законами;</w:t>
      </w:r>
    </w:p>
    <w:p w:rsidR="00AC0172" w:rsidRDefault="00AC0172" w:rsidP="00AC0172">
      <w:pPr>
        <w:shd w:val="clear" w:color="auto" w:fill="FFFFFF"/>
        <w:spacing w:before="12" w:line="282" w:lineRule="exact"/>
        <w:ind w:left="696"/>
      </w:pPr>
      <w:r>
        <w:rPr>
          <w:rFonts w:ascii="Times New Roman" w:hAnsi="Times New Roman" w:cs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AC0172" w:rsidRDefault="00AC0172" w:rsidP="00AC0172">
      <w:pPr>
        <w:shd w:val="clear" w:color="auto" w:fill="FFFFFF"/>
        <w:spacing w:line="282" w:lineRule="exact"/>
        <w:ind w:left="702"/>
      </w:pPr>
      <w:r>
        <w:rPr>
          <w:rFonts w:ascii="Times New Roman" w:hAnsi="Times New Roman" w:cs="Times New Roman"/>
          <w:sz w:val="24"/>
          <w:szCs w:val="24"/>
        </w:rPr>
        <w:t>поощрять работника за добросовестный эффективный труд;</w:t>
      </w:r>
    </w:p>
    <w:p w:rsidR="00AC0172" w:rsidRDefault="00AC0172" w:rsidP="00AC0172">
      <w:pPr>
        <w:shd w:val="clear" w:color="auto" w:fill="FFFFFF"/>
        <w:spacing w:line="282" w:lineRule="exact"/>
        <w:ind w:left="36" w:right="192" w:firstLine="6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требовать от работника исполнения им трудовых обязанностей и бережного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отношения к имуществу работодателя (третьих лиц, находящемуся у работодателя) и других </w:t>
      </w:r>
      <w:r>
        <w:rPr>
          <w:rFonts w:ascii="Times New Roman" w:hAnsi="Times New Roman" w:cs="Times New Roman"/>
          <w:sz w:val="24"/>
          <w:szCs w:val="24"/>
        </w:rPr>
        <w:t>работников, соблюдения Правил трудового распорядка;</w:t>
      </w:r>
    </w:p>
    <w:p w:rsidR="00AC0172" w:rsidRDefault="00AC0172" w:rsidP="00AC0172">
      <w:pPr>
        <w:shd w:val="clear" w:color="auto" w:fill="FFFFFF"/>
        <w:spacing w:line="282" w:lineRule="exact"/>
        <w:ind w:left="54" w:right="198" w:firstLine="65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способствовать работнику в повышении им своей квалификации, совершенствовании </w:t>
      </w:r>
      <w:r>
        <w:rPr>
          <w:rFonts w:ascii="Times New Roman" w:hAnsi="Times New Roman" w:cs="Times New Roman"/>
          <w:sz w:val="24"/>
          <w:szCs w:val="24"/>
        </w:rPr>
        <w:t>профессиональных навыков;</w:t>
      </w:r>
    </w:p>
    <w:p w:rsidR="00AC0172" w:rsidRDefault="00AC0172" w:rsidP="00AC0172">
      <w:pPr>
        <w:shd w:val="clear" w:color="auto" w:fill="FFFFFF"/>
        <w:spacing w:line="282" w:lineRule="exact"/>
        <w:ind w:left="60" w:right="198" w:firstLine="65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привлекать работника к дисциплинарной и материальной ответственности в порядке,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установленном законодательством РФ, локальными нормативными актами, настоящими </w:t>
      </w:r>
      <w:r>
        <w:rPr>
          <w:rFonts w:ascii="Times New Roman" w:hAnsi="Times New Roman" w:cs="Times New Roman"/>
          <w:sz w:val="24"/>
          <w:szCs w:val="24"/>
        </w:rPr>
        <w:t>Правилами.</w:t>
      </w:r>
    </w:p>
    <w:p w:rsidR="00AC0172" w:rsidRDefault="00AC0172" w:rsidP="00AC0172">
      <w:pPr>
        <w:shd w:val="clear" w:color="auto" w:fill="FFFFFF"/>
        <w:spacing w:before="6" w:line="282" w:lineRule="exact"/>
        <w:ind w:left="708"/>
      </w:pPr>
      <w:r>
        <w:rPr>
          <w:rFonts w:ascii="Times New Roman" w:hAnsi="Times New Roman" w:cs="Times New Roman"/>
          <w:sz w:val="24"/>
          <w:szCs w:val="24"/>
        </w:rPr>
        <w:t>2.3. Администрация сельсовета несет ответственность:</w:t>
      </w:r>
    </w:p>
    <w:p w:rsidR="00AC0172" w:rsidRDefault="00AC0172" w:rsidP="00AC0172">
      <w:pPr>
        <w:shd w:val="clear" w:color="auto" w:fill="FFFFFF"/>
        <w:spacing w:line="282" w:lineRule="exact"/>
        <w:ind w:left="36" w:right="204" w:firstLine="6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 своевременность выплаты заработной платы, отпускных, выплат при увольнении </w:t>
      </w:r>
      <w:r>
        <w:rPr>
          <w:rFonts w:ascii="Times New Roman" w:hAnsi="Times New Roman" w:cs="Times New Roman"/>
          <w:spacing w:val="-2"/>
          <w:sz w:val="24"/>
          <w:szCs w:val="24"/>
        </w:rPr>
        <w:t>и других выплат работнику в соответствии с действующим законодательством РФ;</w:t>
      </w:r>
    </w:p>
    <w:p w:rsidR="00AC0172" w:rsidRDefault="00AC0172" w:rsidP="00AC0172">
      <w:pPr>
        <w:shd w:val="clear" w:color="auto" w:fill="FFFFFF"/>
        <w:spacing w:line="282" w:lineRule="exact"/>
        <w:ind w:left="24" w:right="198" w:firstLine="678"/>
        <w:jc w:val="both"/>
      </w:pPr>
      <w:r>
        <w:rPr>
          <w:rFonts w:ascii="Times New Roman" w:hAnsi="Times New Roman" w:cs="Times New Roman"/>
          <w:sz w:val="24"/>
          <w:szCs w:val="24"/>
        </w:rPr>
        <w:t>за возмещение работнику не полученной им зарплаты при незаконном лишении его возможности трудиться;</w:t>
      </w:r>
    </w:p>
    <w:p w:rsidR="00AC0172" w:rsidRDefault="00AC0172" w:rsidP="00AC0172">
      <w:pPr>
        <w:shd w:val="clear" w:color="auto" w:fill="FFFFFF"/>
        <w:spacing w:line="282" w:lineRule="exact"/>
        <w:ind w:left="708"/>
      </w:pPr>
      <w:r>
        <w:rPr>
          <w:rFonts w:ascii="Times New Roman" w:hAnsi="Times New Roman" w:cs="Times New Roman"/>
          <w:sz w:val="24"/>
          <w:szCs w:val="24"/>
        </w:rPr>
        <w:t>за возмещение причиненного ущерба имуществу работника в полном объеме;</w:t>
      </w:r>
    </w:p>
    <w:p w:rsidR="00AC0172" w:rsidRDefault="00AC0172" w:rsidP="00AC0172">
      <w:pPr>
        <w:shd w:val="clear" w:color="auto" w:fill="FFFFFF"/>
        <w:spacing w:line="282" w:lineRule="exact"/>
        <w:ind w:left="42" w:right="198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возмещение причиненного морального вреда работнику своими неправомерными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действиями или бездействием в денежной форме в размерах, определенных соглашением </w:t>
      </w:r>
      <w:r>
        <w:rPr>
          <w:rFonts w:ascii="Times New Roman" w:hAnsi="Times New Roman" w:cs="Times New Roman"/>
          <w:sz w:val="24"/>
          <w:szCs w:val="24"/>
        </w:rPr>
        <w:t>администрации и работника.</w:t>
      </w:r>
    </w:p>
    <w:p w:rsidR="00AC0172" w:rsidRDefault="00AC0172" w:rsidP="00AC0172">
      <w:pPr>
        <w:shd w:val="clear" w:color="auto" w:fill="FFFFFF"/>
        <w:spacing w:before="336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 ОСНОВНЫЕ ОБЯЗАННОСТИ, ПРАВА И ОТВЕТСТВЕННОСТЬ РАБОТНИКА</w:t>
      </w:r>
    </w:p>
    <w:p w:rsidR="00AC0172" w:rsidRDefault="00AC0172" w:rsidP="00AC0172">
      <w:pPr>
        <w:shd w:val="clear" w:color="auto" w:fill="FFFFFF"/>
        <w:spacing w:before="288" w:line="282" w:lineRule="exact"/>
        <w:ind w:left="696"/>
      </w:pPr>
      <w:r>
        <w:rPr>
          <w:rFonts w:ascii="Times New Roman" w:hAnsi="Times New Roman" w:cs="Times New Roman"/>
          <w:sz w:val="24"/>
          <w:szCs w:val="24"/>
        </w:rPr>
        <w:t>3.1. Работник администрации сельсовета обязан:</w:t>
      </w:r>
    </w:p>
    <w:p w:rsidR="00AC0172" w:rsidRDefault="00AC0172" w:rsidP="00AC0172">
      <w:pPr>
        <w:shd w:val="clear" w:color="auto" w:fill="FFFFFF"/>
        <w:spacing w:line="282" w:lineRule="exact"/>
        <w:ind w:right="198" w:firstLine="684"/>
        <w:jc w:val="both"/>
      </w:pPr>
      <w:r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 и должностной инструкцией, соблюдать правила внутреннего трудового распорядка;</w:t>
      </w:r>
    </w:p>
    <w:p w:rsidR="00AC0172" w:rsidRDefault="00AC0172" w:rsidP="00AC0172">
      <w:pPr>
        <w:shd w:val="clear" w:color="auto" w:fill="FFFFFF"/>
        <w:spacing w:before="6" w:line="282" w:lineRule="exact"/>
        <w:ind w:left="6" w:right="204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>соблюдать трудовую дисциплину, своевременно и качественно исполнять распоряжения и поручения главы сельсовета, его заместителя, выполнять установленные нормы труда;</w:t>
      </w:r>
    </w:p>
    <w:p w:rsidR="00AC0172" w:rsidRDefault="00AC0172" w:rsidP="00AC0172">
      <w:pPr>
        <w:shd w:val="clear" w:color="auto" w:fill="FFFFFF"/>
        <w:spacing w:line="282" w:lineRule="exact"/>
        <w:ind w:left="6" w:right="210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>постоянно работать над повышением своего профессионального и культурного уровня;</w:t>
      </w:r>
    </w:p>
    <w:p w:rsidR="00AC0172" w:rsidRDefault="00AC0172" w:rsidP="00AC0172">
      <w:pPr>
        <w:shd w:val="clear" w:color="auto" w:fill="FFFFFF"/>
        <w:spacing w:line="282" w:lineRule="exact"/>
        <w:ind w:left="12" w:right="210" w:firstLine="690"/>
        <w:jc w:val="both"/>
      </w:pPr>
      <w:r>
        <w:rPr>
          <w:rFonts w:ascii="Times New Roman" w:hAnsi="Times New Roman" w:cs="Times New Roman"/>
          <w:sz w:val="24"/>
          <w:szCs w:val="24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AC0172" w:rsidRDefault="00AC0172" w:rsidP="00AC0172">
      <w:pPr>
        <w:shd w:val="clear" w:color="auto" w:fill="FFFFFF"/>
        <w:spacing w:line="282" w:lineRule="exact"/>
        <w:ind w:left="42" w:right="198" w:firstLine="6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персональные компьютеры, оргтехнику и другое</w:t>
      </w:r>
      <w:r>
        <w:rPr>
          <w:rFonts w:ascii="Times New Roman" w:hAnsi="Times New Roman" w:cs="Times New Roman"/>
          <w:sz w:val="24"/>
          <w:szCs w:val="24"/>
        </w:rPr>
        <w:br/>
        <w:t>оборудование, экономно и рационально расходовать материалы и энергию, другие</w:t>
      </w:r>
      <w:r>
        <w:rPr>
          <w:rFonts w:ascii="Times New Roman" w:hAnsi="Times New Roman" w:cs="Times New Roman"/>
          <w:sz w:val="24"/>
          <w:szCs w:val="24"/>
        </w:rPr>
        <w:br/>
        <w:t>материальные ресурсы, бережно относится к имуществу администрации (в том числе к</w:t>
      </w:r>
      <w:r>
        <w:rPr>
          <w:rFonts w:ascii="Times New Roman" w:hAnsi="Times New Roman" w:cs="Times New Roman"/>
          <w:sz w:val="24"/>
          <w:szCs w:val="24"/>
        </w:rPr>
        <w:br/>
        <w:t>имуществу третьих лиц, находящемуся у работодателя, если работодатель несет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ответственность за сохранность этого имущества) и других работников;</w:t>
      </w:r>
    </w:p>
    <w:p w:rsidR="00AC0172" w:rsidRPr="00754119" w:rsidRDefault="00AC0172" w:rsidP="00AC0172">
      <w:pPr>
        <w:shd w:val="clear" w:color="auto" w:fill="FFFFFF"/>
        <w:spacing w:line="282" w:lineRule="exact"/>
        <w:ind w:left="42" w:right="198" w:firstLine="6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 охране труда и обеспечению безопасности труда, </w:t>
      </w:r>
      <w:r>
        <w:rPr>
          <w:rFonts w:ascii="Times New Roman" w:hAnsi="Times New Roman" w:cs="Times New Roman"/>
          <w:spacing w:val="-2"/>
          <w:sz w:val="24"/>
          <w:szCs w:val="24"/>
        </w:rPr>
        <w:t>производственной санитарии, правила противопожарной безопасности;</w:t>
      </w:r>
    </w:p>
    <w:p w:rsidR="00AC0172" w:rsidRDefault="00AC0172" w:rsidP="00AC0172">
      <w:pPr>
        <w:shd w:val="clear" w:color="auto" w:fill="FFFFFF"/>
        <w:spacing w:line="282" w:lineRule="exact"/>
        <w:ind w:left="6" w:right="144" w:firstLine="68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хранить государственную и иную охраняемую законом тайну, а также не разглашать </w:t>
      </w:r>
      <w:r>
        <w:rPr>
          <w:rFonts w:ascii="Times New Roman" w:hAnsi="Times New Roman" w:cs="Times New Roman"/>
          <w:sz w:val="24"/>
          <w:szCs w:val="24"/>
        </w:rPr>
        <w:t xml:space="preserve">сведения, ставшие известными в связи с исполнением должностных обязанностей, затрагивающие интересы администрации, честь, достоинство и жизнь граждан, которые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могут нанести вред администрации и ее работникам, в том числе и после прекращения </w:t>
      </w:r>
      <w:r>
        <w:rPr>
          <w:rFonts w:ascii="Times New Roman" w:hAnsi="Times New Roman" w:cs="Times New Roman"/>
          <w:sz w:val="24"/>
          <w:szCs w:val="24"/>
        </w:rPr>
        <w:t>муниципальной службы;</w:t>
      </w:r>
    </w:p>
    <w:p w:rsidR="00AC0172" w:rsidRDefault="00AC0172" w:rsidP="00AC0172">
      <w:pPr>
        <w:shd w:val="clear" w:color="auto" w:fill="FFFFFF"/>
        <w:spacing w:line="282" w:lineRule="exact"/>
        <w:ind w:left="12" w:right="150" w:firstLine="63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делопроизводства.</w:t>
      </w:r>
    </w:p>
    <w:p w:rsidR="00AC0172" w:rsidRDefault="00AC0172" w:rsidP="00AC0172">
      <w:pPr>
        <w:shd w:val="clear" w:color="auto" w:fill="FFFFFF"/>
        <w:spacing w:line="282" w:lineRule="exact"/>
        <w:ind w:left="18" w:right="138" w:firstLine="63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сообщить работодателю о возникновении ситуации,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представляющей угрозу жизни и здоровью людей, сохранности имущества работодателя (в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том числе имущества третьих лиц, находящегося у работодателя, если работодатель несет </w:t>
      </w:r>
      <w:r>
        <w:rPr>
          <w:rFonts w:ascii="Times New Roman" w:hAnsi="Times New Roman" w:cs="Times New Roman"/>
          <w:sz w:val="24"/>
          <w:szCs w:val="24"/>
        </w:rPr>
        <w:t>ответственность за его сохранность).</w:t>
      </w:r>
    </w:p>
    <w:p w:rsidR="00AC0172" w:rsidRDefault="00AC0172" w:rsidP="00AC0172">
      <w:pPr>
        <w:shd w:val="clear" w:color="auto" w:fill="FFFFFF"/>
        <w:tabs>
          <w:tab w:val="left" w:pos="984"/>
        </w:tabs>
        <w:spacing w:line="282" w:lineRule="exact"/>
        <w:ind w:left="606"/>
      </w:pPr>
      <w:r>
        <w:rPr>
          <w:rFonts w:ascii="Times New Roman" w:hAnsi="Times New Roman" w:cs="Times New Roman"/>
          <w:spacing w:val="-14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Работник имеет право на:</w:t>
      </w:r>
    </w:p>
    <w:p w:rsidR="00AC0172" w:rsidRDefault="00AC0172" w:rsidP="00AC0172">
      <w:pPr>
        <w:shd w:val="clear" w:color="auto" w:fill="FFFFFF"/>
        <w:spacing w:line="282" w:lineRule="exact"/>
        <w:ind w:left="36" w:right="150" w:firstLine="588"/>
        <w:jc w:val="both"/>
      </w:pPr>
      <w:r>
        <w:rPr>
          <w:rFonts w:ascii="Times New Roman" w:hAnsi="Times New Roman" w:cs="Times New Roman"/>
          <w:sz w:val="24"/>
          <w:szCs w:val="24"/>
        </w:rPr>
        <w:t>заключение, изменение, расторжение трудового договора в порядке и на условиях, которые установлены законодательством РФ;</w:t>
      </w:r>
    </w:p>
    <w:p w:rsidR="00AC0172" w:rsidRDefault="00AC0172" w:rsidP="00AC0172">
      <w:pPr>
        <w:shd w:val="clear" w:color="auto" w:fill="FFFFFF"/>
        <w:spacing w:line="282" w:lineRule="exact"/>
        <w:ind w:left="606"/>
      </w:pPr>
      <w:r>
        <w:rPr>
          <w:rFonts w:ascii="Times New Roman" w:hAnsi="Times New Roman" w:cs="Times New Roman"/>
          <w:spacing w:val="-1"/>
          <w:sz w:val="24"/>
          <w:szCs w:val="24"/>
        </w:rPr>
        <w:t>предоставление работы, обусловленной трудовым договором;</w:t>
      </w:r>
    </w:p>
    <w:p w:rsidR="00AC0172" w:rsidRDefault="00AC0172" w:rsidP="00AC0172">
      <w:pPr>
        <w:shd w:val="clear" w:color="auto" w:fill="FFFFFF"/>
        <w:spacing w:line="282" w:lineRule="exact"/>
        <w:ind w:left="36" w:right="150" w:firstLine="570"/>
        <w:jc w:val="both"/>
      </w:pPr>
      <w:r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организации и безопасности труда;</w:t>
      </w:r>
    </w:p>
    <w:p w:rsidR="00AC0172" w:rsidRDefault="00AC0172" w:rsidP="00AC0172">
      <w:pPr>
        <w:shd w:val="clear" w:color="auto" w:fill="FFFFFF"/>
        <w:spacing w:line="282" w:lineRule="exact"/>
        <w:ind w:left="42" w:right="156" w:firstLine="56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в соответствии со </w:t>
      </w:r>
      <w:r>
        <w:rPr>
          <w:rFonts w:ascii="Times New Roman" w:hAnsi="Times New Roman" w:cs="Times New Roman"/>
          <w:spacing w:val="-2"/>
          <w:sz w:val="24"/>
          <w:szCs w:val="24"/>
        </w:rPr>
        <w:t>своей квалификацией, сложностью труда, количеством и качеством выполненной работы;</w:t>
      </w:r>
    </w:p>
    <w:p w:rsidR="00AC0172" w:rsidRDefault="00AC0172" w:rsidP="00AC0172">
      <w:pPr>
        <w:shd w:val="clear" w:color="auto" w:fill="FFFFFF"/>
        <w:spacing w:line="282" w:lineRule="exact"/>
        <w:ind w:left="48" w:right="156" w:firstLine="55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работников, предоставлением еженедельных выходных дней, нерабочих праздничных дней, </w:t>
      </w:r>
      <w:r>
        <w:rPr>
          <w:rFonts w:ascii="Times New Roman" w:hAnsi="Times New Roman" w:cs="Times New Roman"/>
          <w:sz w:val="24"/>
          <w:szCs w:val="24"/>
        </w:rPr>
        <w:t>оплачиваемых ежегодных отпусков;</w:t>
      </w:r>
    </w:p>
    <w:p w:rsidR="00AC0172" w:rsidRDefault="00AC0172" w:rsidP="00AC0172">
      <w:pPr>
        <w:shd w:val="clear" w:color="auto" w:fill="FFFFFF"/>
        <w:spacing w:line="282" w:lineRule="exact"/>
        <w:ind w:left="54" w:right="144" w:firstLine="55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полную достоверную информацию об условиях труда и требованиях охраны труда на </w:t>
      </w:r>
      <w:r>
        <w:rPr>
          <w:rFonts w:ascii="Times New Roman" w:hAnsi="Times New Roman" w:cs="Times New Roman"/>
          <w:sz w:val="24"/>
          <w:szCs w:val="24"/>
        </w:rPr>
        <w:t>рабочем месте;</w:t>
      </w:r>
    </w:p>
    <w:p w:rsidR="00AC0172" w:rsidRDefault="00AC0172" w:rsidP="00AC0172">
      <w:pPr>
        <w:shd w:val="clear" w:color="auto" w:fill="FFFFFF"/>
        <w:spacing w:line="282" w:lineRule="exact"/>
        <w:ind w:left="60" w:right="150" w:firstLine="558"/>
        <w:jc w:val="both"/>
      </w:pPr>
      <w:r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законодательством РФ;</w:t>
      </w:r>
    </w:p>
    <w:p w:rsidR="00AC0172" w:rsidRDefault="00AC0172" w:rsidP="00AC0172">
      <w:pPr>
        <w:shd w:val="clear" w:color="auto" w:fill="FFFFFF"/>
        <w:spacing w:line="282" w:lineRule="exact"/>
        <w:ind w:left="60" w:right="150" w:firstLine="564"/>
        <w:jc w:val="both"/>
      </w:pPr>
      <w:r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законодательством РФ;</w:t>
      </w:r>
    </w:p>
    <w:p w:rsidR="00AC0172" w:rsidRDefault="00AC0172" w:rsidP="00AC0172">
      <w:pPr>
        <w:shd w:val="clear" w:color="auto" w:fill="FFFFFF"/>
        <w:spacing w:line="282" w:lineRule="exact"/>
        <w:ind w:left="66" w:right="150" w:firstLine="55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защиту своих трудовых прав, свобод и законных интересов всеми не запрещенными </w:t>
      </w:r>
      <w:r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AC0172" w:rsidRDefault="00AC0172" w:rsidP="00AC0172">
      <w:pPr>
        <w:shd w:val="clear" w:color="auto" w:fill="FFFFFF"/>
        <w:spacing w:before="6" w:line="282" w:lineRule="exact"/>
        <w:ind w:left="72" w:right="150" w:firstLine="55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возмещение вреда, причиненного ему в связи с исполнением трудовых обязанностей,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 компенсацию морального вреда в порядке, установленном трудовым кодексом Российской </w:t>
      </w:r>
      <w:r>
        <w:rPr>
          <w:rFonts w:ascii="Times New Roman" w:hAnsi="Times New Roman" w:cs="Times New Roman"/>
          <w:sz w:val="24"/>
          <w:szCs w:val="24"/>
        </w:rPr>
        <w:t>Федерации;</w:t>
      </w:r>
    </w:p>
    <w:p w:rsidR="00AC0172" w:rsidRDefault="00AC0172" w:rsidP="00AC0172">
      <w:pPr>
        <w:shd w:val="clear" w:color="auto" w:fill="FFFFFF"/>
        <w:spacing w:line="282" w:lineRule="exact"/>
        <w:ind w:left="72" w:right="156" w:firstLine="54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работник также имеет другие права, предусмотренные Трудовым кодексом РФ и </w:t>
      </w:r>
      <w:r>
        <w:rPr>
          <w:rFonts w:ascii="Times New Roman" w:hAnsi="Times New Roman" w:cs="Times New Roman"/>
          <w:sz w:val="24"/>
          <w:szCs w:val="24"/>
        </w:rPr>
        <w:t>законодательством о муниципальной службе.</w:t>
      </w:r>
    </w:p>
    <w:p w:rsidR="00AC0172" w:rsidRPr="000A47D8" w:rsidRDefault="00AC0172" w:rsidP="00AC0172">
      <w:pPr>
        <w:shd w:val="clear" w:color="auto" w:fill="FFFFFF"/>
        <w:tabs>
          <w:tab w:val="left" w:pos="1050"/>
        </w:tabs>
        <w:spacing w:line="282" w:lineRule="exact"/>
        <w:ind w:left="72" w:right="150" w:firstLine="5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Работник несет материальную ответственность как за прямой действительный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ущерб, непосредственно причиненный им работодателю, так и за ущерб, возникший у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работодателя в результате возмещения им ущерба иным лицам.</w:t>
      </w:r>
    </w:p>
    <w:p w:rsidR="00AC0172" w:rsidRDefault="00AC0172" w:rsidP="00AC0172">
      <w:pPr>
        <w:shd w:val="clear" w:color="auto" w:fill="FFFFFF"/>
        <w:tabs>
          <w:tab w:val="left" w:pos="705"/>
          <w:tab w:val="center" w:pos="5004"/>
        </w:tabs>
        <w:spacing w:before="294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. ПОРЯДОК ПРИЕМА, ПЕРЕВОДА, УВОЛЬНЕНИЯ РАБОТНИКОВ.</w:t>
      </w:r>
    </w:p>
    <w:p w:rsidR="00AC0172" w:rsidRDefault="00AC0172" w:rsidP="00AC0172">
      <w:pPr>
        <w:shd w:val="clear" w:color="auto" w:fill="FFFFFF"/>
        <w:tabs>
          <w:tab w:val="left" w:pos="1098"/>
        </w:tabs>
        <w:spacing w:before="276" w:line="282" w:lineRule="exact"/>
        <w:ind w:left="84" w:right="162" w:firstLine="558"/>
        <w:jc w:val="both"/>
      </w:pPr>
      <w:r>
        <w:rPr>
          <w:rFonts w:ascii="Times New Roman" w:hAnsi="Times New Roman" w:cs="Times New Roman"/>
          <w:spacing w:val="-16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Сторонами трудовых отношений являются «Работодатель» - администрация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района в лице главы сельсовета, действующего на производится на основании заключенного трудового договора (контракта) в письменной основании Устава и «Работник» - гражданин, </w:t>
      </w:r>
      <w:r>
        <w:rPr>
          <w:rFonts w:ascii="Times New Roman" w:hAnsi="Times New Roman" w:cs="Times New Roman"/>
          <w:sz w:val="24"/>
          <w:szCs w:val="24"/>
        </w:rPr>
        <w:t>вступивший в трудовые отношения с работодателем.</w:t>
      </w:r>
    </w:p>
    <w:p w:rsidR="00AC0172" w:rsidRDefault="00AC0172" w:rsidP="00AC0172">
      <w:pPr>
        <w:shd w:val="clear" w:color="auto" w:fill="FFFFFF"/>
        <w:tabs>
          <w:tab w:val="left" w:pos="990"/>
        </w:tabs>
        <w:spacing w:line="282" w:lineRule="exact"/>
        <w:ind w:left="600"/>
      </w:pPr>
      <w:r>
        <w:rPr>
          <w:rFonts w:ascii="Times New Roman" w:hAnsi="Times New Roman" w:cs="Times New Roman"/>
          <w:spacing w:val="-13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на работу в администрацию форме, составленного в </w:t>
      </w:r>
      <w:r w:rsidRPr="00490D4A">
        <w:rPr>
          <w:rFonts w:ascii="Times New Roman" w:hAnsi="Times New Roman" w:cs="Times New Roman"/>
          <w:iCs/>
          <w:sz w:val="24"/>
          <w:szCs w:val="24"/>
        </w:rPr>
        <w:t>2-х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экземплярах.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4.2.1. Гражданин поступает на должности муниципальной службы и иные должности</w:t>
      </w:r>
    </w:p>
    <w:p w:rsidR="00AC0172" w:rsidRDefault="00AC0172" w:rsidP="00AC0172">
      <w:pPr>
        <w:shd w:val="clear" w:color="auto" w:fill="FFFFFF"/>
        <w:spacing w:line="282" w:lineRule="exact"/>
        <w:ind w:left="12"/>
      </w:pPr>
      <w:r>
        <w:rPr>
          <w:rFonts w:ascii="Times New Roman" w:hAnsi="Times New Roman" w:cs="Times New Roman"/>
          <w:spacing w:val="-4"/>
          <w:sz w:val="24"/>
          <w:szCs w:val="24"/>
        </w:rPr>
        <w:t>на условиях трудового договора, заключаемого:</w:t>
      </w:r>
    </w:p>
    <w:p w:rsidR="00AC0172" w:rsidRDefault="00AC0172" w:rsidP="00AC0172">
      <w:pPr>
        <w:shd w:val="clear" w:color="auto" w:fill="FFFFFF"/>
        <w:spacing w:line="282" w:lineRule="exact"/>
        <w:ind w:left="12"/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 неопределенный срок - для замещения должности муниципальной службы и иной должности;</w:t>
      </w:r>
    </w:p>
    <w:p w:rsidR="00AC0172" w:rsidRDefault="00AC0172" w:rsidP="00AC0172">
      <w:pPr>
        <w:shd w:val="clear" w:color="auto" w:fill="FFFFFF"/>
        <w:spacing w:line="283" w:lineRule="exact"/>
        <w:ind w:left="14" w:right="101" w:firstLine="66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определенный срок не более 5 лет (срочный трудовой договор),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срок полномочий лиц, занимающих выборные муниципальные должности и других случаях, предусмотренных законодательством о труде.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8B52C6">
        <w:rPr>
          <w:rFonts w:ascii="Times New Roman" w:hAnsi="Times New Roman" w:cs="Times New Roman"/>
          <w:sz w:val="24"/>
          <w:szCs w:val="24"/>
        </w:rPr>
        <w:t>4.3. При заключении трудового договора гражданин, поступающий на работу (службу) представляет работодателю: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- 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9" w:history="1">
        <w:r w:rsidRPr="00B10170"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 w:rsidRPr="00B10170">
        <w:rPr>
          <w:rFonts w:ascii="Times New Roman" w:hAnsi="Times New Roman" w:cs="Times New Roman"/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Кодексом, иным федеральным законом не допускаются лица, имеющие или имевшие судимость, подвергающиеся или подверга</w:t>
      </w:r>
      <w:r>
        <w:rPr>
          <w:rFonts w:ascii="Times New Roman" w:hAnsi="Times New Roman" w:cs="Times New Roman"/>
          <w:sz w:val="24"/>
          <w:szCs w:val="24"/>
        </w:rPr>
        <w:t>вшиеся уголовному преследованию.</w:t>
      </w:r>
    </w:p>
    <w:p w:rsidR="00AC0172" w:rsidRPr="00B10170" w:rsidRDefault="00AC0172" w:rsidP="00AC0172">
      <w:pPr>
        <w:pStyle w:val="aa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10170">
        <w:rPr>
          <w:rFonts w:ascii="Times New Roman" w:hAnsi="Times New Roman" w:cs="Times New Roman"/>
          <w:sz w:val="24"/>
          <w:szCs w:val="24"/>
        </w:rPr>
        <w:t>Запрещается требовать от лица, поступающего на работу,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 (ч. 3 ст. 65 Трудового Кодекса Российской Федерации).</w:t>
      </w:r>
    </w:p>
    <w:p w:rsidR="00AC0172" w:rsidRDefault="00AC0172" w:rsidP="00AC0172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106" w:right="120" w:firstLine="59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испытания на работника распространяются положения трудового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законодательства и иных нормативных правовых актов,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администрации района.</w:t>
      </w:r>
    </w:p>
    <w:p w:rsidR="00AC0172" w:rsidRPr="00B63014" w:rsidRDefault="00AC0172" w:rsidP="00AC0172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701"/>
        <w:rPr>
          <w:rFonts w:ascii="Times New Roman" w:hAnsi="Times New Roman" w:cs="Times New Roman"/>
          <w:spacing w:val="-6"/>
          <w:sz w:val="24"/>
          <w:szCs w:val="24"/>
        </w:rPr>
      </w:pPr>
      <w:r w:rsidRPr="00B63014">
        <w:rPr>
          <w:rFonts w:ascii="Times New Roman" w:hAnsi="Times New Roman" w:cs="Times New Roman"/>
          <w:sz w:val="24"/>
          <w:szCs w:val="24"/>
        </w:rPr>
        <w:t xml:space="preserve">Испытание при приеме на работу </w:t>
      </w:r>
      <w:proofErr w:type="gramStart"/>
      <w:r w:rsidRPr="00B63014">
        <w:rPr>
          <w:rFonts w:ascii="Times New Roman" w:hAnsi="Times New Roman" w:cs="Times New Roman"/>
          <w:sz w:val="24"/>
          <w:szCs w:val="24"/>
        </w:rPr>
        <w:t>не устанавливается</w:t>
      </w:r>
      <w:proofErr w:type="gramEnd"/>
      <w:r w:rsidRPr="00B63014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AC0172" w:rsidRDefault="00AC0172" w:rsidP="00AC0172">
      <w:pPr>
        <w:shd w:val="clear" w:color="auto" w:fill="FFFFFF"/>
        <w:spacing w:line="283" w:lineRule="exact"/>
        <w:ind w:left="120" w:right="120" w:firstLine="590"/>
        <w:jc w:val="both"/>
      </w:pPr>
      <w:r>
        <w:rPr>
          <w:rFonts w:ascii="Times New Roman" w:hAnsi="Times New Roman" w:cs="Times New Roman"/>
          <w:sz w:val="24"/>
          <w:szCs w:val="24"/>
        </w:rPr>
        <w:t>лиц, избранных по конкурсу на замещение соответствующей должности, проведенному в установленном порядке, установленному трудовым законодательством и иными нормативными правовыми актами, содержащими нормы трудового права;</w:t>
      </w:r>
    </w:p>
    <w:p w:rsidR="00AC0172" w:rsidRDefault="00AC0172" w:rsidP="00AC0172">
      <w:pPr>
        <w:shd w:val="clear" w:color="auto" w:fill="FFFFFF"/>
        <w:spacing w:line="283" w:lineRule="exact"/>
        <w:ind w:left="720"/>
      </w:pPr>
      <w:r>
        <w:rPr>
          <w:rFonts w:ascii="Times New Roman" w:hAnsi="Times New Roman" w:cs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AC0172" w:rsidRDefault="00AC0172" w:rsidP="00AC0172">
      <w:pPr>
        <w:shd w:val="clear" w:color="auto" w:fill="FFFFFF"/>
        <w:spacing w:line="283" w:lineRule="exact"/>
        <w:ind w:left="125" w:right="115" w:firstLine="595"/>
        <w:jc w:val="both"/>
      </w:pPr>
      <w:r>
        <w:rPr>
          <w:rFonts w:ascii="Times New Roman" w:hAnsi="Times New Roman" w:cs="Times New Roman"/>
          <w:sz w:val="24"/>
          <w:szCs w:val="24"/>
        </w:rPr>
        <w:t>лиц, получивших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среднее профессиональное образование или высшее образование по имеющим государственную аккредитацию образовательным программам и впервые </w:t>
      </w:r>
      <w:r>
        <w:rPr>
          <w:rFonts w:ascii="Times New Roman" w:hAnsi="Times New Roman" w:cs="Times New Roman"/>
          <w:sz w:val="24"/>
          <w:szCs w:val="24"/>
        </w:rPr>
        <w:t xml:space="preserve">поступающих на работу по полученной специальности в течение одного года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получения  </w:t>
      </w:r>
      <w:r>
        <w:rPr>
          <w:rFonts w:ascii="Times New Roman" w:hAnsi="Times New Roman" w:cs="Times New Roman"/>
          <w:spacing w:val="-2"/>
          <w:sz w:val="24"/>
          <w:szCs w:val="24"/>
        </w:rPr>
        <w:t>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соответствующего уровня;</w:t>
      </w:r>
    </w:p>
    <w:p w:rsidR="00AC0172" w:rsidRDefault="00AC0172" w:rsidP="00AC0172">
      <w:pPr>
        <w:shd w:val="clear" w:color="auto" w:fill="FFFFFF"/>
        <w:spacing w:line="283" w:lineRule="exact"/>
        <w:ind w:left="72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лиц, избранных на выборную должность на оплачиваемую работу;</w:t>
      </w:r>
    </w:p>
    <w:p w:rsidR="00AC0172" w:rsidRDefault="00AC0172" w:rsidP="00AC0172">
      <w:pPr>
        <w:shd w:val="clear" w:color="auto" w:fill="FFFFFF"/>
        <w:spacing w:line="283" w:lineRule="exact"/>
        <w:ind w:left="163" w:right="12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AC0172" w:rsidRDefault="00AC0172" w:rsidP="00AC0172">
      <w:pPr>
        <w:shd w:val="clear" w:color="auto" w:fill="FFFFFF"/>
        <w:spacing w:line="283" w:lineRule="exact"/>
        <w:ind w:left="68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лиц, заключивших трудовой договор на срок до двух месяцев;</w:t>
      </w:r>
    </w:p>
    <w:p w:rsidR="00AC0172" w:rsidRDefault="00AC0172" w:rsidP="00AC0172">
      <w:pPr>
        <w:shd w:val="clear" w:color="auto" w:fill="FFFFFF"/>
        <w:spacing w:line="283" w:lineRule="exact"/>
        <w:ind w:left="142" w:firstLine="54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иных лиц в случаях, предусмотренных настоящим Кодексом, иными федеральными законами, коллективным договором.</w:t>
      </w:r>
    </w:p>
    <w:p w:rsidR="00AC0172" w:rsidRDefault="00AC0172" w:rsidP="00AC0172">
      <w:pPr>
        <w:shd w:val="clear" w:color="auto" w:fill="FFFFFF"/>
        <w:tabs>
          <w:tab w:val="left" w:pos="1354"/>
        </w:tabs>
        <w:spacing w:line="283" w:lineRule="exact"/>
        <w:ind w:left="178" w:right="120" w:firstLine="514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4.4.2.</w:t>
      </w:r>
      <w:r>
        <w:rPr>
          <w:rFonts w:ascii="Times New Roman" w:hAnsi="Times New Roman" w:cs="Times New Roman"/>
          <w:sz w:val="24"/>
          <w:szCs w:val="24"/>
        </w:rPr>
        <w:tab/>
        <w:t>В срок испытания не засчитываются период временной нетрудоспособности и</w:t>
      </w:r>
      <w:r>
        <w:rPr>
          <w:rFonts w:ascii="Times New Roman" w:hAnsi="Times New Roman" w:cs="Times New Roman"/>
          <w:sz w:val="24"/>
          <w:szCs w:val="24"/>
        </w:rPr>
        <w:br/>
        <w:t>другие периоды, когда он фактически отсутствует на работе.</w:t>
      </w:r>
    </w:p>
    <w:p w:rsidR="00AC0172" w:rsidRDefault="00AC0172" w:rsidP="00AC0172">
      <w:pPr>
        <w:widowControl w:val="0"/>
        <w:numPr>
          <w:ilvl w:val="0"/>
          <w:numId w:val="1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87" w:right="120" w:firstLine="5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испытания пишется непосредственным руководителем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заключение и вывод на его соответствие поручаемой работе, которое согласовывается с </w:t>
      </w:r>
      <w:r>
        <w:rPr>
          <w:rFonts w:ascii="Times New Roman" w:hAnsi="Times New Roman" w:cs="Times New Roman"/>
          <w:sz w:val="24"/>
          <w:szCs w:val="24"/>
        </w:rPr>
        <w:t>заместителем главы сельсовета и утверждается главой сельсовета.</w:t>
      </w:r>
    </w:p>
    <w:p w:rsidR="00AC0172" w:rsidRDefault="00AC0172" w:rsidP="00AC0172">
      <w:pPr>
        <w:widowControl w:val="0"/>
        <w:numPr>
          <w:ilvl w:val="0"/>
          <w:numId w:val="1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87" w:right="130" w:firstLine="5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расторжение трудового договора производится без выплаты выходного пособия.</w:t>
      </w:r>
    </w:p>
    <w:p w:rsidR="00AC0172" w:rsidRDefault="00AC0172" w:rsidP="00AC0172">
      <w:pPr>
        <w:shd w:val="clear" w:color="auto" w:fill="FFFFFF"/>
        <w:spacing w:line="283" w:lineRule="exact"/>
        <w:ind w:left="202" w:right="134" w:firstLine="5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4.5. На муниципальную службу вправе поступать граждане, достигшие возраста 18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лет, владеющие государственным языком Российской Федерации и соответствующие </w:t>
      </w:r>
      <w:r>
        <w:rPr>
          <w:rFonts w:ascii="Times New Roman" w:hAnsi="Times New Roman" w:cs="Times New Roman"/>
          <w:sz w:val="24"/>
          <w:szCs w:val="24"/>
        </w:rPr>
        <w:t>квалификационным требованиям, установленным для замещения должностей муниципальной службы. Предельным для нахождения на должности муниципальной службы является возраст 65 лет.</w:t>
      </w:r>
    </w:p>
    <w:p w:rsidR="00AC0172" w:rsidRDefault="00AC0172" w:rsidP="00AC0172">
      <w:pPr>
        <w:shd w:val="clear" w:color="auto" w:fill="FFFFFF"/>
        <w:spacing w:line="283" w:lineRule="exact"/>
        <w:ind w:left="202" w:right="134" w:firstLine="509"/>
        <w:jc w:val="both"/>
      </w:pPr>
      <w:r>
        <w:rPr>
          <w:rFonts w:ascii="Times New Roman" w:hAnsi="Times New Roman" w:cs="Times New Roman"/>
          <w:sz w:val="24"/>
          <w:szCs w:val="24"/>
        </w:rPr>
        <w:t>Гражданин не может быть принят на муниципальную службу после достижения им возраста 65 лет.</w:t>
      </w:r>
    </w:p>
    <w:p w:rsidR="00AC0172" w:rsidRDefault="00AC0172" w:rsidP="00AC0172">
      <w:pPr>
        <w:shd w:val="clear" w:color="auto" w:fill="FFFFFF"/>
        <w:spacing w:line="283" w:lineRule="exact"/>
        <w:ind w:left="202" w:right="134" w:firstLine="5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4.6. Гражданин не может быть принят для прохождения муниципальной службы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находится на муниципальной службе в случаях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не соблюдения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ограничений и запретов, связанных с муниципальной службой в соответствии с ФЗ «О муниципальной службе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AC0172" w:rsidRPr="00B63014" w:rsidRDefault="00AC0172" w:rsidP="00AC0172">
      <w:pPr>
        <w:shd w:val="clear" w:color="auto" w:fill="FFFFFF"/>
        <w:spacing w:line="283" w:lineRule="exact"/>
        <w:ind w:left="202" w:right="134" w:firstLine="5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4.7. Лицо, замещающее выборную должность местного самоуправлении по истечении срока полномочий имеет при равных условиях преимущественное право на занятие </w:t>
      </w:r>
      <w:r>
        <w:rPr>
          <w:rFonts w:ascii="Times New Roman" w:hAnsi="Times New Roman" w:cs="Times New Roman"/>
          <w:spacing w:val="-3"/>
          <w:sz w:val="24"/>
          <w:szCs w:val="24"/>
        </w:rPr>
        <w:t>вакантных должностей муниципальной службы в администрации сельсовета.</w:t>
      </w:r>
    </w:p>
    <w:p w:rsidR="00AC0172" w:rsidRDefault="00AC0172" w:rsidP="00AC0172">
      <w:pPr>
        <w:shd w:val="clear" w:color="auto" w:fill="FFFFFF"/>
        <w:tabs>
          <w:tab w:val="left" w:pos="821"/>
        </w:tabs>
        <w:spacing w:line="283" w:lineRule="exact"/>
        <w:ind w:left="5" w:right="11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4.8. Прием на работу оформляется распоряжением главы сельсовета, изданным на основании заключенного трудового договора, и объявляется работнику под роспись в трехдневный срок со дня фактического начала работы.</w:t>
      </w:r>
    </w:p>
    <w:p w:rsidR="00AC0172" w:rsidRDefault="00AC0172" w:rsidP="00AC0172">
      <w:pPr>
        <w:shd w:val="clear" w:color="auto" w:fill="FFFFFF"/>
        <w:tabs>
          <w:tab w:val="left" w:pos="821"/>
        </w:tabs>
        <w:spacing w:line="283" w:lineRule="exact"/>
        <w:ind w:left="5" w:right="11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4.9. При поступлении работника на работу или переводе его в установленном порядке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 другую работу администрация обязана до подписания трудового договора ознакомить </w:t>
      </w:r>
      <w:r>
        <w:rPr>
          <w:rFonts w:ascii="Times New Roman" w:hAnsi="Times New Roman" w:cs="Times New Roman"/>
          <w:sz w:val="24"/>
          <w:szCs w:val="24"/>
        </w:rPr>
        <w:t>работника под роспись:</w:t>
      </w:r>
    </w:p>
    <w:p w:rsidR="00AC0172" w:rsidRPr="00B63014" w:rsidRDefault="00AC0172" w:rsidP="00AC0172">
      <w:pPr>
        <w:shd w:val="clear" w:color="auto" w:fill="FFFFFF"/>
        <w:tabs>
          <w:tab w:val="left" w:pos="821"/>
        </w:tabs>
        <w:spacing w:line="283" w:lineRule="exact"/>
        <w:ind w:left="5" w:right="11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порученной работой, условиями и оплатой труда, должностной инструкцией, разъяснить работнику его права и обязанности;</w:t>
      </w:r>
    </w:p>
    <w:p w:rsidR="00AC0172" w:rsidRDefault="00AC0172" w:rsidP="00AC0172">
      <w:pPr>
        <w:shd w:val="clear" w:color="auto" w:fill="FFFFFF"/>
        <w:spacing w:line="283" w:lineRule="exact"/>
        <w:ind w:right="134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Правилами внутреннего трудового распорядка, иными локальными нормативными </w:t>
      </w:r>
      <w:r>
        <w:rPr>
          <w:rFonts w:ascii="Times New Roman" w:hAnsi="Times New Roman" w:cs="Times New Roman"/>
          <w:spacing w:val="-3"/>
          <w:sz w:val="24"/>
          <w:szCs w:val="24"/>
        </w:rPr>
        <w:t>актами, непосредственно связанными с трудовой деятельностью работника;</w:t>
      </w:r>
    </w:p>
    <w:p w:rsidR="00AC0172" w:rsidRDefault="00AC0172" w:rsidP="00AC0172">
      <w:pPr>
        <w:shd w:val="clear" w:color="auto" w:fill="FFFFFF"/>
        <w:spacing w:line="283" w:lineRule="exact"/>
        <w:ind w:left="10" w:right="130" w:firstLine="698"/>
        <w:jc w:val="both"/>
      </w:pPr>
      <w:r>
        <w:rPr>
          <w:rFonts w:ascii="Times New Roman" w:hAnsi="Times New Roman" w:cs="Times New Roman"/>
          <w:sz w:val="24"/>
          <w:szCs w:val="24"/>
        </w:rPr>
        <w:t>с Положением о работе с персональными данными работников аппарата администрации сельсовета</w:t>
      </w:r>
    </w:p>
    <w:p w:rsidR="00AC0172" w:rsidRDefault="00AC0172" w:rsidP="00AC0172">
      <w:pPr>
        <w:shd w:val="clear" w:color="auto" w:fill="FFFFFF"/>
        <w:spacing w:line="283" w:lineRule="exact"/>
        <w:ind w:left="10" w:right="139" w:firstLine="698"/>
        <w:jc w:val="both"/>
      </w:pPr>
      <w:r>
        <w:rPr>
          <w:rFonts w:ascii="Times New Roman" w:hAnsi="Times New Roman" w:cs="Times New Roman"/>
          <w:sz w:val="24"/>
          <w:szCs w:val="24"/>
        </w:rPr>
        <w:t>провести инструктаж по технике безопасности, производственной санитарии, противопожарной безопасности и другим правилам охраны труда.</w:t>
      </w:r>
    </w:p>
    <w:p w:rsidR="00AC0172" w:rsidRDefault="00AC0172" w:rsidP="00AC0172">
      <w:pPr>
        <w:shd w:val="clear" w:color="auto" w:fill="FFFFFF"/>
        <w:spacing w:line="283" w:lineRule="exact"/>
        <w:ind w:right="144" w:firstLine="70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4.10. Расторжение, прекращение трудового договора может иметь место по основаниям, </w:t>
      </w:r>
      <w:r>
        <w:rPr>
          <w:rFonts w:ascii="Times New Roman" w:hAnsi="Times New Roman" w:cs="Times New Roman"/>
          <w:sz w:val="24"/>
          <w:szCs w:val="24"/>
        </w:rPr>
        <w:t>предусмотренным Трудовым кодексом РФ, а именно:</w:t>
      </w:r>
    </w:p>
    <w:p w:rsidR="00AC0172" w:rsidRDefault="00AC0172" w:rsidP="00AC0172">
      <w:pPr>
        <w:shd w:val="clear" w:color="auto" w:fill="FFFFFF"/>
        <w:spacing w:line="283" w:lineRule="exact"/>
        <w:ind w:left="374"/>
      </w:pPr>
      <w:r>
        <w:rPr>
          <w:rFonts w:ascii="Times New Roman" w:hAnsi="Times New Roman" w:cs="Times New Roman"/>
          <w:spacing w:val="-5"/>
          <w:sz w:val="24"/>
          <w:szCs w:val="24"/>
        </w:rPr>
        <w:t>соглашение сторон;</w:t>
      </w:r>
    </w:p>
    <w:p w:rsidR="00AC0172" w:rsidRDefault="00AC0172" w:rsidP="00AC0172">
      <w:pPr>
        <w:shd w:val="clear" w:color="auto" w:fill="FFFFFF"/>
        <w:spacing w:line="283" w:lineRule="exact"/>
        <w:ind w:left="14" w:right="120" w:firstLine="37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истечение срока трудового договора, за исключением случаев, когда трудовые </w:t>
      </w:r>
      <w:r>
        <w:rPr>
          <w:rFonts w:ascii="Times New Roman" w:hAnsi="Times New Roman" w:cs="Times New Roman"/>
          <w:spacing w:val="-2"/>
          <w:sz w:val="24"/>
          <w:szCs w:val="24"/>
        </w:rPr>
        <w:t>отношения фактически продолжаются и ни одна из сторон не потребовала их прекращения;</w:t>
      </w:r>
    </w:p>
    <w:p w:rsidR="00AC0172" w:rsidRDefault="00AC0172" w:rsidP="00AC0172">
      <w:pPr>
        <w:shd w:val="clear" w:color="auto" w:fill="FFFFFF"/>
        <w:spacing w:line="283" w:lineRule="exact"/>
        <w:ind w:left="384"/>
      </w:pPr>
      <w:r>
        <w:rPr>
          <w:rFonts w:ascii="Times New Roman" w:hAnsi="Times New Roman" w:cs="Times New Roman"/>
          <w:spacing w:val="-1"/>
          <w:sz w:val="24"/>
          <w:szCs w:val="24"/>
        </w:rPr>
        <w:t>расторжение трудового договора по инициативе работника;</w:t>
      </w:r>
    </w:p>
    <w:p w:rsidR="00AC0172" w:rsidRDefault="00AC0172" w:rsidP="00AC0172">
      <w:pPr>
        <w:shd w:val="clear" w:color="auto" w:fill="FFFFFF"/>
        <w:spacing w:line="283" w:lineRule="exact"/>
        <w:ind w:left="24" w:right="115" w:firstLine="360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расторжение трудового договора по инициативе работодателя с сохранением гарантий и </w:t>
      </w:r>
      <w:r>
        <w:rPr>
          <w:rFonts w:ascii="Times New Roman" w:hAnsi="Times New Roman" w:cs="Times New Roman"/>
          <w:sz w:val="24"/>
          <w:szCs w:val="24"/>
        </w:rPr>
        <w:t>компенсаций, предусмотренных Трудовым кодексом РФ и другими федеральными законами;</w:t>
      </w:r>
    </w:p>
    <w:p w:rsidR="00AC0172" w:rsidRDefault="00AC0172" w:rsidP="00AC0172">
      <w:pPr>
        <w:shd w:val="clear" w:color="auto" w:fill="FFFFFF"/>
        <w:spacing w:line="283" w:lineRule="exact"/>
        <w:ind w:left="34" w:right="115" w:firstLine="370"/>
        <w:jc w:val="both"/>
      </w:pPr>
      <w:r>
        <w:rPr>
          <w:rFonts w:ascii="Times New Roman" w:hAnsi="Times New Roman" w:cs="Times New Roman"/>
          <w:sz w:val="24"/>
          <w:szCs w:val="24"/>
        </w:rPr>
        <w:t>перевод работника по его просьбе или с его согласия на работу, необходимого ему в соответствии с медицинским заключением;</w:t>
      </w:r>
    </w:p>
    <w:p w:rsidR="00AC0172" w:rsidRDefault="00AC0172" w:rsidP="00AC0172">
      <w:pPr>
        <w:shd w:val="clear" w:color="auto" w:fill="FFFFFF"/>
        <w:spacing w:line="283" w:lineRule="exact"/>
        <w:ind w:left="408"/>
      </w:pPr>
      <w:r>
        <w:rPr>
          <w:rFonts w:ascii="Times New Roman" w:hAnsi="Times New Roman" w:cs="Times New Roman"/>
          <w:spacing w:val="-2"/>
          <w:sz w:val="24"/>
          <w:szCs w:val="24"/>
        </w:rPr>
        <w:t>отказ работника от перевода в связи с перемещением работодателя в другую местность;</w:t>
      </w:r>
    </w:p>
    <w:p w:rsidR="00AC0172" w:rsidRDefault="00AC0172" w:rsidP="00AC0172">
      <w:pPr>
        <w:shd w:val="clear" w:color="auto" w:fill="FFFFFF"/>
        <w:spacing w:line="283" w:lineRule="exact"/>
        <w:ind w:left="413"/>
      </w:pPr>
      <w:r>
        <w:rPr>
          <w:rFonts w:ascii="Times New Roman" w:hAnsi="Times New Roman" w:cs="Times New Roman"/>
          <w:spacing w:val="-2"/>
          <w:sz w:val="24"/>
          <w:szCs w:val="24"/>
        </w:rPr>
        <w:t>обстоятельства, независящие от воли сторон;</w:t>
      </w:r>
    </w:p>
    <w:p w:rsidR="00AC0172" w:rsidRDefault="00AC0172" w:rsidP="00AC0172">
      <w:pPr>
        <w:shd w:val="clear" w:color="auto" w:fill="FFFFFF"/>
        <w:spacing w:line="283" w:lineRule="exact"/>
        <w:ind w:left="43" w:right="115" w:firstLine="370"/>
        <w:jc w:val="both"/>
      </w:pPr>
      <w:r>
        <w:rPr>
          <w:rFonts w:ascii="Times New Roman" w:hAnsi="Times New Roman" w:cs="Times New Roman"/>
          <w:sz w:val="24"/>
          <w:szCs w:val="24"/>
        </w:rPr>
        <w:t>нарушение, установленное Трудовым кодексом РФ или иным федеральным законом, правил заключения трудового договора, если это нарушение исключает возможность продолжения работы;</w:t>
      </w:r>
    </w:p>
    <w:p w:rsidR="00AC0172" w:rsidRDefault="00AC0172" w:rsidP="00AC0172">
      <w:pPr>
        <w:shd w:val="clear" w:color="auto" w:fill="FFFFFF"/>
        <w:spacing w:line="283" w:lineRule="exact"/>
        <w:ind w:left="58" w:right="115" w:firstLine="36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 по другим основаниям, предусмотренным Трудовым кодексом РФ и федеральными </w:t>
      </w:r>
      <w:r>
        <w:rPr>
          <w:rFonts w:ascii="Times New Roman" w:hAnsi="Times New Roman" w:cs="Times New Roman"/>
          <w:sz w:val="24"/>
          <w:szCs w:val="24"/>
        </w:rPr>
        <w:t>законами о муниципальной службе.</w:t>
      </w:r>
    </w:p>
    <w:p w:rsidR="00AC0172" w:rsidRPr="00D41400" w:rsidRDefault="00AC0172" w:rsidP="00AC01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4.10.1.</w:t>
      </w:r>
      <w:r w:rsidRPr="00D41400">
        <w:rPr>
          <w:sz w:val="28"/>
          <w:szCs w:val="28"/>
        </w:rPr>
        <w:t xml:space="preserve"> </w:t>
      </w:r>
      <w:r w:rsidRPr="00D41400">
        <w:rPr>
          <w:rFonts w:ascii="Times New Roman" w:hAnsi="Times New Roman" w:cs="Times New Roman"/>
          <w:sz w:val="24"/>
          <w:szCs w:val="24"/>
        </w:rPr>
        <w:t>Согласно положениям части 1 статьи 19 Федерального закона Российской Федерации «О муниципальной службе в Российской Федерации»,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AC0172" w:rsidRPr="00D41400" w:rsidRDefault="00AC0172" w:rsidP="00AC01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AC0172" w:rsidRPr="00D41400" w:rsidRDefault="00AC0172" w:rsidP="00AC01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>2) несоблюдения ограничений и запретов, связанных с муниципальной службой и установленных статьями 13, 14, 14.1 и 15 Федерального закона Российской Федерации «О муниципальной службе в Российской Федерации»</w:t>
      </w:r>
    </w:p>
    <w:p w:rsidR="00AC0172" w:rsidRPr="00D41400" w:rsidRDefault="00AC0172" w:rsidP="00AC01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>3) применения административного наказания в виде дисквалификации;</w:t>
      </w:r>
    </w:p>
    <w:p w:rsidR="00AC0172" w:rsidRPr="00D41400" w:rsidRDefault="00AC0172" w:rsidP="00AC01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>4) приобретения муниципальным служащим статуса иностранного агента.».</w:t>
      </w:r>
    </w:p>
    <w:p w:rsidR="00AC0172" w:rsidRDefault="00AC0172" w:rsidP="00AC0172">
      <w:pPr>
        <w:shd w:val="clear" w:color="auto" w:fill="FFFFFF"/>
        <w:spacing w:line="283" w:lineRule="exact"/>
        <w:ind w:left="72" w:right="120" w:firstLine="636"/>
        <w:jc w:val="both"/>
      </w:pPr>
    </w:p>
    <w:p w:rsidR="00AC0172" w:rsidRDefault="00AC0172" w:rsidP="00AC0172">
      <w:pPr>
        <w:shd w:val="clear" w:color="auto" w:fill="FFFFFF"/>
        <w:spacing w:line="283" w:lineRule="exact"/>
        <w:ind w:left="72" w:right="120" w:firstLine="636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>4.10.2.</w:t>
      </w:r>
      <w:r>
        <w:rPr>
          <w:rFonts w:ascii="Times New Roman" w:hAnsi="Times New Roman" w:cs="Times New Roman"/>
          <w:sz w:val="24"/>
          <w:szCs w:val="24"/>
        </w:rPr>
        <w:tab/>
        <w:t>Работник имеет право расторгнуть трудовой договор, заключенный 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неопределенный срок, предупредив об этом администрацию сельсовета в письменной форме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позднее, чем за две недели. По истечении указанного срока предупреждения об</w:t>
      </w:r>
      <w:r>
        <w:rPr>
          <w:rFonts w:ascii="Times New Roman" w:hAnsi="Times New Roman" w:cs="Times New Roman"/>
          <w:sz w:val="24"/>
          <w:szCs w:val="24"/>
        </w:rPr>
        <w:br/>
        <w:t>увольнении работник в праве прекратить работу, а администрация сельсовета в последний</w:t>
      </w:r>
      <w:r>
        <w:rPr>
          <w:rFonts w:ascii="Times New Roman" w:hAnsi="Times New Roman" w:cs="Times New Roman"/>
          <w:sz w:val="24"/>
          <w:szCs w:val="24"/>
        </w:rPr>
        <w:br/>
        <w:t>день обязана выдать ему трудовую книжку и произвести с ним расчет. По соглашению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между работником и администрацией сельсовета трудовой договор может быть расторгнут и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до истечения двухнедельного срока.</w:t>
      </w:r>
    </w:p>
    <w:p w:rsidR="00AC0172" w:rsidRDefault="00AC0172" w:rsidP="00AC0172">
      <w:pPr>
        <w:widowControl w:val="0"/>
        <w:numPr>
          <w:ilvl w:val="0"/>
          <w:numId w:val="11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83" w:lineRule="exact"/>
        <w:ind w:right="192" w:firstLine="47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Срочный трудовой договор расторгается с истечением срока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работник должен быть предупрежден в письменной форме не менее чем за три календарных </w:t>
      </w:r>
      <w:r w:rsidRPr="00241533">
        <w:rPr>
          <w:rFonts w:ascii="Times New Roman" w:hAnsi="Times New Roman" w:cs="Times New Roman"/>
          <w:iCs/>
          <w:sz w:val="24"/>
          <w:szCs w:val="24"/>
        </w:rPr>
        <w:t xml:space="preserve">дня </w:t>
      </w:r>
      <w:r w:rsidRPr="002415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его увольнения.</w:t>
      </w:r>
    </w:p>
    <w:p w:rsidR="00AC0172" w:rsidRDefault="00AC0172" w:rsidP="00AC0172">
      <w:pPr>
        <w:widowControl w:val="0"/>
        <w:numPr>
          <w:ilvl w:val="0"/>
          <w:numId w:val="11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after="0" w:line="283" w:lineRule="exact"/>
        <w:ind w:right="197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AC0172" w:rsidRDefault="00AC0172" w:rsidP="00AC0172">
      <w:pPr>
        <w:rPr>
          <w:rFonts w:ascii="Times New Roman" w:hAnsi="Times New Roman" w:cs="Times New Roman"/>
          <w:sz w:val="2"/>
          <w:szCs w:val="2"/>
        </w:rPr>
      </w:pPr>
    </w:p>
    <w:p w:rsidR="00AC0172" w:rsidRDefault="00AC0172" w:rsidP="00AC0172">
      <w:pPr>
        <w:widowControl w:val="0"/>
        <w:numPr>
          <w:ilvl w:val="0"/>
          <w:numId w:val="12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0" w:right="197" w:firstLine="47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договор, заключенный на время исполнения обязанностей </w:t>
      </w:r>
      <w:r>
        <w:rPr>
          <w:rFonts w:ascii="Times New Roman" w:hAnsi="Times New Roman" w:cs="Times New Roman"/>
          <w:spacing w:val="-1"/>
          <w:sz w:val="24"/>
          <w:szCs w:val="24"/>
        </w:rPr>
        <w:t>отсутствующего работника, прекращается с выходом этого работника на работу.</w:t>
      </w:r>
    </w:p>
    <w:p w:rsidR="00AC0172" w:rsidRPr="00B25070" w:rsidRDefault="00AC0172" w:rsidP="00AC0172">
      <w:pPr>
        <w:widowControl w:val="0"/>
        <w:numPr>
          <w:ilvl w:val="0"/>
          <w:numId w:val="12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0" w:right="192" w:firstLine="47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оформляется распоряжением главы сельсовета. </w:t>
      </w:r>
      <w:r w:rsidRPr="00B25070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25070">
        <w:rPr>
          <w:rFonts w:ascii="Times New Roman" w:hAnsi="Times New Roman" w:cs="Times New Roman"/>
          <w:sz w:val="24"/>
          <w:szCs w:val="24"/>
        </w:rPr>
        <w:t xml:space="preserve"> в трудовую книжку </w:t>
      </w:r>
      <w:r>
        <w:rPr>
          <w:rFonts w:ascii="Times New Roman" w:hAnsi="Times New Roman" w:cs="Times New Roman"/>
          <w:sz w:val="24"/>
          <w:szCs w:val="24"/>
        </w:rPr>
        <w:t xml:space="preserve">и внесение информации в сведения о трудовой деятельности (статья 66.1 Трудового Кодекса) об основании и о причине прекращения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трудового договора </w:t>
      </w:r>
      <w:r w:rsidRPr="00B25070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5070">
        <w:rPr>
          <w:rFonts w:ascii="Times New Roman" w:hAnsi="Times New Roman" w:cs="Times New Roman"/>
          <w:sz w:val="24"/>
          <w:szCs w:val="24"/>
        </w:rPr>
        <w:t xml:space="preserve"> производиться в </w:t>
      </w:r>
      <w:r w:rsidRPr="00B25070">
        <w:rPr>
          <w:rFonts w:ascii="Times New Roman" w:hAnsi="Times New Roman" w:cs="Times New Roman"/>
          <w:spacing w:val="-1"/>
          <w:sz w:val="24"/>
          <w:szCs w:val="24"/>
        </w:rPr>
        <w:t>точном соответствии с формулировк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ами настоящего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Кодекса  или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иного федерального закона </w:t>
      </w:r>
      <w:r w:rsidRPr="00B25070">
        <w:rPr>
          <w:rFonts w:ascii="Times New Roman" w:hAnsi="Times New Roman" w:cs="Times New Roman"/>
          <w:spacing w:val="-1"/>
          <w:sz w:val="24"/>
          <w:szCs w:val="24"/>
        </w:rPr>
        <w:t xml:space="preserve"> и со ссылкой на соответствующи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Pr="00B250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статью, часть статьи, пункт статьи</w:t>
      </w:r>
      <w:r w:rsidRPr="00B250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настоящего К</w:t>
      </w:r>
      <w:r w:rsidRPr="00B25070">
        <w:rPr>
          <w:rFonts w:ascii="Times New Roman" w:hAnsi="Times New Roman" w:cs="Times New Roman"/>
          <w:spacing w:val="-1"/>
          <w:sz w:val="24"/>
          <w:szCs w:val="24"/>
        </w:rPr>
        <w:t>одекса или иного федерального закона.</w:t>
      </w:r>
    </w:p>
    <w:p w:rsidR="00AC0172" w:rsidRDefault="00AC0172" w:rsidP="00AC0172">
      <w:pPr>
        <w:shd w:val="clear" w:color="auto" w:fill="FFFFFF"/>
        <w:spacing w:before="288"/>
        <w:ind w:left="24"/>
        <w:jc w:val="center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 РАБОЧЕЕ ВРЕМЯ И ВРЕМЯ ОТДЫХА.</w:t>
      </w:r>
    </w:p>
    <w:p w:rsidR="00AC0172" w:rsidRDefault="00AC0172" w:rsidP="00AC0172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78" w:after="0" w:line="283" w:lineRule="exact"/>
        <w:ind w:left="24" w:right="202" w:firstLine="47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для работников администрации устанавливается пятидневная рабочая неделя продолжительностью рабочего времени 36 часов в неделю с двумя выходными днями (суббота, воскресенье).</w:t>
      </w:r>
    </w:p>
    <w:p w:rsidR="00AC0172" w:rsidRDefault="00AC0172" w:rsidP="00AC0172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83" w:lineRule="exact"/>
        <w:ind w:left="24" w:right="192" w:firstLine="47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работодателя устанавливается ненормированный рабочий день в соответствии с Правилами предоставления ежегодного дополнительного оплачиваемого отпуска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работникам с ненормированным рабочим днем, утвержденными решением сельского Совета </w:t>
      </w:r>
      <w:r>
        <w:rPr>
          <w:rFonts w:ascii="Times New Roman" w:hAnsi="Times New Roman" w:cs="Times New Roman"/>
          <w:sz w:val="24"/>
          <w:szCs w:val="24"/>
        </w:rPr>
        <w:t>депутатов.</w:t>
      </w:r>
    </w:p>
    <w:p w:rsidR="00AC0172" w:rsidRDefault="00AC0172" w:rsidP="00AC0172">
      <w:pPr>
        <w:shd w:val="clear" w:color="auto" w:fill="FFFFFF"/>
        <w:spacing w:before="5" w:line="283" w:lineRule="exact"/>
        <w:ind w:left="38" w:right="202" w:firstLine="45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наличии служебной необходимости руководителю к отдельным работникам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целесообразно применять ненормированный рабочий день и суммированный учет рабочего </w:t>
      </w:r>
      <w:r>
        <w:rPr>
          <w:rFonts w:ascii="Times New Roman" w:hAnsi="Times New Roman" w:cs="Times New Roman"/>
          <w:sz w:val="24"/>
          <w:szCs w:val="24"/>
        </w:rPr>
        <w:t>времени, с тем, чтобы продолжительность рабочего времени за учетный период (месяц, квартал, год) не превышала нормального числа рабочих часов.</w:t>
      </w:r>
    </w:p>
    <w:p w:rsidR="00AC0172" w:rsidRDefault="00AC0172" w:rsidP="00AC0172">
      <w:pPr>
        <w:shd w:val="clear" w:color="auto" w:fill="FFFFFF"/>
        <w:spacing w:line="283" w:lineRule="exact"/>
        <w:ind w:left="38" w:right="192" w:firstLine="45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должностей, работа на которых осуществляется по ненормированному рабочему дню и продолжительность дополнительного отпуска за работу в режиме </w:t>
      </w:r>
      <w:r>
        <w:rPr>
          <w:rFonts w:ascii="Times New Roman" w:hAnsi="Times New Roman" w:cs="Times New Roman"/>
          <w:spacing w:val="-2"/>
          <w:sz w:val="24"/>
          <w:szCs w:val="24"/>
        </w:rPr>
        <w:t>ненормированного рабочего дня устанавливается согласно приложению.</w:t>
      </w:r>
    </w:p>
    <w:p w:rsidR="00AC0172" w:rsidRDefault="00AC0172" w:rsidP="00AC0172">
      <w:pPr>
        <w:shd w:val="clear" w:color="auto" w:fill="FFFFFF"/>
        <w:tabs>
          <w:tab w:val="left" w:pos="974"/>
        </w:tabs>
        <w:spacing w:line="283" w:lineRule="exact"/>
        <w:ind w:left="48" w:right="197" w:firstLine="456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Работники с ненормированным рабочим днем могут по распоряжению главы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сельсовета, заместителя главы сельсовета при необходимости эпизодически привлекаться к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выполнению своих трудовых функций за пределами нормальной продолжительности</w:t>
      </w:r>
      <w:r>
        <w:rPr>
          <w:rFonts w:ascii="Times New Roman" w:hAnsi="Times New Roman" w:cs="Times New Roman"/>
          <w:sz w:val="24"/>
          <w:szCs w:val="24"/>
        </w:rPr>
        <w:br/>
        <w:t>рабочего времени.</w:t>
      </w:r>
    </w:p>
    <w:p w:rsidR="00AC0172" w:rsidRDefault="00AC0172" w:rsidP="00AC0172">
      <w:pPr>
        <w:shd w:val="clear" w:color="auto" w:fill="FFFFFF"/>
        <w:tabs>
          <w:tab w:val="left" w:pos="5290"/>
        </w:tabs>
        <w:spacing w:line="283" w:lineRule="exact"/>
        <w:ind w:left="53" w:right="206" w:firstLine="514"/>
        <w:jc w:val="both"/>
      </w:pPr>
      <w:r>
        <w:rPr>
          <w:rFonts w:ascii="Times New Roman" w:hAnsi="Times New Roman" w:cs="Times New Roman"/>
          <w:sz w:val="24"/>
          <w:szCs w:val="24"/>
        </w:rPr>
        <w:t>5.4. Устанавливается следующее время начала, окончания работы и перерыв для</w:t>
      </w:r>
      <w:r>
        <w:rPr>
          <w:rFonts w:ascii="Times New Roman" w:hAnsi="Times New Roman" w:cs="Times New Roman"/>
          <w:sz w:val="24"/>
          <w:szCs w:val="24"/>
        </w:rPr>
        <w:br/>
        <w:t>отдыха и питания:</w:t>
      </w:r>
      <w:r>
        <w:rPr>
          <w:rFonts w:hAnsi="Times New Roman"/>
          <w:sz w:val="24"/>
          <w:szCs w:val="24"/>
        </w:rPr>
        <w:tab/>
      </w:r>
    </w:p>
    <w:p w:rsidR="00AC0172" w:rsidRDefault="00AC0172" w:rsidP="00AC0172">
      <w:pPr>
        <w:shd w:val="clear" w:color="auto" w:fill="FFFFFF"/>
        <w:spacing w:line="283" w:lineRule="exact"/>
        <w:ind w:left="509"/>
      </w:pPr>
      <w:r>
        <w:rPr>
          <w:rFonts w:ascii="Times New Roman" w:hAnsi="Times New Roman" w:cs="Times New Roman"/>
          <w:sz w:val="24"/>
          <w:szCs w:val="24"/>
        </w:rPr>
        <w:t>начало работы - 08.00 часов;</w:t>
      </w:r>
    </w:p>
    <w:p w:rsidR="00AC0172" w:rsidRDefault="00AC0172" w:rsidP="00AC0172">
      <w:pPr>
        <w:shd w:val="clear" w:color="auto" w:fill="FFFFFF"/>
        <w:spacing w:line="283" w:lineRule="exact"/>
        <w:ind w:left="514"/>
      </w:pPr>
      <w:r>
        <w:rPr>
          <w:rFonts w:ascii="Times New Roman" w:hAnsi="Times New Roman" w:cs="Times New Roman"/>
          <w:sz w:val="24"/>
          <w:szCs w:val="24"/>
        </w:rPr>
        <w:t>окончание работы - 16.12 часов;</w:t>
      </w:r>
    </w:p>
    <w:p w:rsidR="00AC0172" w:rsidRDefault="00AC0172" w:rsidP="00AC0172">
      <w:pPr>
        <w:shd w:val="clear" w:color="auto" w:fill="FFFFFF"/>
        <w:spacing w:line="283" w:lineRule="exact"/>
        <w:ind w:left="518"/>
      </w:pPr>
      <w:r>
        <w:rPr>
          <w:rFonts w:ascii="Times New Roman" w:hAnsi="Times New Roman" w:cs="Times New Roman"/>
          <w:sz w:val="24"/>
          <w:szCs w:val="24"/>
        </w:rPr>
        <w:t>обеденный перерыв продолжительность 01.00 час;</w:t>
      </w:r>
    </w:p>
    <w:p w:rsidR="00AC0172" w:rsidRDefault="00AC0172" w:rsidP="00AC0172">
      <w:pPr>
        <w:shd w:val="clear" w:color="auto" w:fill="FFFFFF"/>
        <w:spacing w:line="283" w:lineRule="exact"/>
        <w:ind w:left="514"/>
      </w:pPr>
      <w:r>
        <w:rPr>
          <w:rFonts w:ascii="Times New Roman" w:hAnsi="Times New Roman" w:cs="Times New Roman"/>
          <w:sz w:val="24"/>
          <w:szCs w:val="24"/>
        </w:rPr>
        <w:t>время обеденного перерыва- с 12.00 до 13.00 часов.</w:t>
      </w:r>
    </w:p>
    <w:p w:rsidR="00AC0172" w:rsidRDefault="00AC0172" w:rsidP="00AC0172">
      <w:pPr>
        <w:shd w:val="clear" w:color="auto" w:fill="FFFFFF"/>
        <w:spacing w:line="283" w:lineRule="exact"/>
        <w:ind w:left="514"/>
      </w:pPr>
      <w:r>
        <w:rPr>
          <w:rFonts w:ascii="Times New Roman" w:hAnsi="Times New Roman" w:cs="Times New Roman"/>
          <w:spacing w:val="-1"/>
          <w:sz w:val="24"/>
          <w:szCs w:val="24"/>
        </w:rPr>
        <w:t>В другое время обеденный перерыв использовать не разрешается.</w:t>
      </w:r>
    </w:p>
    <w:p w:rsidR="00AC0172" w:rsidRDefault="00AC0172" w:rsidP="00AC0172">
      <w:pPr>
        <w:shd w:val="clear" w:color="auto" w:fill="FFFFFF"/>
        <w:spacing w:line="283" w:lineRule="exact"/>
        <w:ind w:left="72" w:right="221" w:firstLine="4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Учет начала и окончания обеденного перерыва ведется с помощью автоматического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контроля времени непосредственным руководителем и 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сельсовета.</w:t>
      </w:r>
    </w:p>
    <w:p w:rsidR="00AC0172" w:rsidRDefault="00AC0172" w:rsidP="00AC0172">
      <w:pPr>
        <w:shd w:val="clear" w:color="auto" w:fill="FFFFFF"/>
        <w:spacing w:line="283" w:lineRule="exact"/>
        <w:ind w:left="77" w:right="226" w:firstLine="4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Обеденный перерыв не включается в рабочее время и не оплачивается. Работник может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использовать его по-своему усмотрению и на это время отлучиться с работы.</w:t>
      </w:r>
    </w:p>
    <w:p w:rsidR="00AC0172" w:rsidRPr="00D735D1" w:rsidRDefault="00AC0172" w:rsidP="00AC0172">
      <w:pPr>
        <w:shd w:val="clear" w:color="auto" w:fill="FFFFFF"/>
        <w:spacing w:line="283" w:lineRule="exact"/>
        <w:ind w:left="77" w:right="226" w:firstLine="4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Накануне нерабочих праздничных дней продолжительность рабочего дня </w:t>
      </w:r>
      <w:r>
        <w:rPr>
          <w:rFonts w:ascii="Times New Roman" w:hAnsi="Times New Roman" w:cs="Times New Roman"/>
          <w:spacing w:val="-1"/>
          <w:sz w:val="24"/>
          <w:szCs w:val="24"/>
        </w:rPr>
        <w:t>сокращается на 1 час - соответственно окончание работы 15.00 часов.</w:t>
      </w:r>
    </w:p>
    <w:p w:rsidR="00AC0172" w:rsidRDefault="00AC0172" w:rsidP="00AC0172">
      <w:pPr>
        <w:shd w:val="clear" w:color="auto" w:fill="FFFFFF"/>
        <w:spacing w:line="283" w:lineRule="exact"/>
        <w:ind w:right="120" w:firstLine="523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о труде нерабочими праздничными днями в Российской Федерации являются:</w:t>
      </w:r>
    </w:p>
    <w:p w:rsidR="00AC0172" w:rsidRDefault="00AC0172" w:rsidP="00AC0172">
      <w:pPr>
        <w:shd w:val="clear" w:color="auto" w:fill="FFFFFF"/>
        <w:spacing w:line="283" w:lineRule="exact"/>
        <w:ind w:left="542"/>
      </w:pPr>
      <w:r>
        <w:rPr>
          <w:rFonts w:ascii="Times New Roman" w:hAnsi="Times New Roman" w:cs="Times New Roman"/>
          <w:sz w:val="24"/>
          <w:szCs w:val="24"/>
        </w:rPr>
        <w:t>1,2,3,4,5,6 и 8 января - Новогодние каникулы;</w:t>
      </w:r>
    </w:p>
    <w:p w:rsidR="00AC0172" w:rsidRDefault="00AC0172" w:rsidP="00AC0172">
      <w:pPr>
        <w:shd w:val="clear" w:color="auto" w:fill="FFFFFF"/>
        <w:tabs>
          <w:tab w:val="left" w:pos="744"/>
        </w:tabs>
        <w:spacing w:before="5" w:line="283" w:lineRule="exact"/>
        <w:ind w:left="586"/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января      - Рождество Христово;</w:t>
      </w:r>
    </w:p>
    <w:p w:rsidR="00AC0172" w:rsidRDefault="00AC0172" w:rsidP="00AC0172">
      <w:pPr>
        <w:shd w:val="clear" w:color="auto" w:fill="FFFFFF"/>
        <w:spacing w:line="283" w:lineRule="exact"/>
        <w:ind w:left="581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23 февраля   - День защитника Отечества;</w:t>
      </w:r>
    </w:p>
    <w:p w:rsidR="00AC0172" w:rsidRDefault="00AC0172" w:rsidP="00AC0172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  <w:tab w:val="left" w:pos="1829"/>
        </w:tabs>
        <w:autoSpaceDE w:val="0"/>
        <w:autoSpaceDN w:val="0"/>
        <w:adjustRightInd w:val="0"/>
        <w:spacing w:after="0" w:line="283" w:lineRule="exact"/>
        <w:ind w:left="586" w:right="4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      - Международный женский день;</w:t>
      </w:r>
    </w:p>
    <w:p w:rsidR="00AC0172" w:rsidRDefault="00AC0172" w:rsidP="00AC0172">
      <w:pPr>
        <w:shd w:val="clear" w:color="auto" w:fill="FFFFFF"/>
        <w:tabs>
          <w:tab w:val="left" w:pos="744"/>
          <w:tab w:val="left" w:pos="1829"/>
        </w:tabs>
        <w:spacing w:line="283" w:lineRule="exact"/>
        <w:ind w:left="586" w:right="4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1 мая</w:t>
      </w:r>
      <w:r>
        <w:rPr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Праздник Весны и Труда;</w:t>
      </w:r>
    </w:p>
    <w:p w:rsidR="00AC0172" w:rsidRPr="005117E5" w:rsidRDefault="00AC0172" w:rsidP="00AC0172">
      <w:pPr>
        <w:widowControl w:val="0"/>
        <w:numPr>
          <w:ilvl w:val="0"/>
          <w:numId w:val="14"/>
        </w:numPr>
        <w:shd w:val="clear" w:color="auto" w:fill="FFFFFF"/>
        <w:tabs>
          <w:tab w:val="left" w:pos="744"/>
          <w:tab w:val="left" w:pos="1829"/>
        </w:tabs>
        <w:autoSpaceDE w:val="0"/>
        <w:autoSpaceDN w:val="0"/>
        <w:adjustRightInd w:val="0"/>
        <w:spacing w:after="0" w:line="283" w:lineRule="exact"/>
        <w:ind w:left="586" w:right="5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мая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День Победы; </w:t>
      </w:r>
    </w:p>
    <w:p w:rsidR="00AC0172" w:rsidRDefault="00AC0172" w:rsidP="00AC0172">
      <w:pPr>
        <w:shd w:val="clear" w:color="auto" w:fill="FFFFFF"/>
        <w:tabs>
          <w:tab w:val="left" w:pos="744"/>
          <w:tab w:val="left" w:pos="1829"/>
        </w:tabs>
        <w:spacing w:line="283" w:lineRule="exact"/>
        <w:ind w:left="586" w:right="5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     - День России;</w:t>
      </w:r>
    </w:p>
    <w:p w:rsidR="00AC0172" w:rsidRDefault="00AC0172" w:rsidP="00AC0172">
      <w:pPr>
        <w:shd w:val="clear" w:color="auto" w:fill="FFFFFF"/>
        <w:spacing w:before="5" w:line="283" w:lineRule="exact"/>
        <w:ind w:left="586"/>
      </w:pPr>
      <w:r>
        <w:rPr>
          <w:rFonts w:ascii="Times New Roman" w:hAnsi="Times New Roman" w:cs="Times New Roman"/>
          <w:sz w:val="24"/>
          <w:szCs w:val="24"/>
        </w:rPr>
        <w:t>4 ноября     - День народного единства.</w:t>
      </w:r>
    </w:p>
    <w:p w:rsidR="00AC0172" w:rsidRDefault="00AC0172" w:rsidP="00AC0172">
      <w:pPr>
        <w:shd w:val="clear" w:color="auto" w:fill="FFFFFF"/>
        <w:spacing w:line="283" w:lineRule="exact"/>
        <w:ind w:left="24" w:right="12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  совпадении   выходного   и   нерабочего   праздничного   дней   выходной   день переносится на следующий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праздничного рабочий день</w:t>
      </w:r>
      <w:proofErr w:type="gramEnd"/>
      <w:r>
        <w:rPr>
          <w:rFonts w:ascii="Times New Roman" w:hAnsi="Times New Roman" w:cs="Times New Roman"/>
          <w:sz w:val="24"/>
          <w:szCs w:val="24"/>
        </w:rPr>
        <w:t>, за исключением выходных дней, совпадающих с нерабочими праздничными днями, указанными в абзацах втором и третьем части первой настоящей статьи. Правительство Российской Федерации переносит два выходных дня из числа выходных дней, совпадающих с нерабочими праздничными днями, указанными в абзацах втором и третьем части первой настоящей статьи, на другие дни в очередном календарном году в порядке, установленном частью пятой настоящей статьи.</w:t>
      </w:r>
    </w:p>
    <w:p w:rsidR="00AC0172" w:rsidRDefault="00AC0172" w:rsidP="00AC0172">
      <w:pPr>
        <w:shd w:val="clear" w:color="auto" w:fill="FFFFFF"/>
        <w:tabs>
          <w:tab w:val="left" w:pos="1229"/>
        </w:tabs>
        <w:spacing w:line="283" w:lineRule="exact"/>
        <w:ind w:left="24" w:right="120" w:firstLine="629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  <w:t>Устанавливается ежедневный учет рабочего времени. Ведение табеля</w:t>
      </w:r>
      <w:r>
        <w:rPr>
          <w:rFonts w:ascii="Times New Roman" w:hAnsi="Times New Roman" w:cs="Times New Roman"/>
          <w:sz w:val="24"/>
          <w:szCs w:val="24"/>
        </w:rPr>
        <w:br/>
        <w:t>ежедневного учета рабочего времени возлагается на заместителя главы администрации</w:t>
      </w:r>
      <w:r>
        <w:rPr>
          <w:rFonts w:ascii="Times New Roman" w:hAnsi="Times New Roman" w:cs="Times New Roman"/>
          <w:sz w:val="24"/>
          <w:szCs w:val="24"/>
        </w:rPr>
        <w:br/>
        <w:t>сельсовета, который ведет также контрольный учет наличия (отсутствия) работников на</w:t>
      </w:r>
      <w:r>
        <w:rPr>
          <w:rFonts w:ascii="Times New Roman" w:hAnsi="Times New Roman" w:cs="Times New Roman"/>
          <w:sz w:val="24"/>
          <w:szCs w:val="24"/>
        </w:rPr>
        <w:br/>
        <w:t>рабочих местах в рабочее время.</w:t>
      </w:r>
    </w:p>
    <w:p w:rsidR="00AC0172" w:rsidRDefault="00AC0172" w:rsidP="00AC0172">
      <w:pPr>
        <w:widowControl w:val="0"/>
        <w:numPr>
          <w:ilvl w:val="0"/>
          <w:numId w:val="1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83" w:lineRule="exact"/>
        <w:ind w:left="34" w:right="125" w:firstLine="61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выполнения должностных обязанностей за пределами рабочего места работник обязан поставить об этом в известность руководителя или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заместителя главы администрации и указать в специальном журнале время и причину своего </w:t>
      </w:r>
      <w:r>
        <w:rPr>
          <w:rFonts w:ascii="Times New Roman" w:hAnsi="Times New Roman" w:cs="Times New Roman"/>
          <w:sz w:val="24"/>
          <w:szCs w:val="24"/>
        </w:rPr>
        <w:t>отсутствия на рабочем месте. Ведение журнала возлагается на заместителя главы администрации.</w:t>
      </w:r>
    </w:p>
    <w:p w:rsidR="00AC0172" w:rsidRDefault="00AC0172" w:rsidP="00AC0172">
      <w:pPr>
        <w:widowControl w:val="0"/>
        <w:numPr>
          <w:ilvl w:val="0"/>
          <w:numId w:val="1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83" w:lineRule="exact"/>
        <w:ind w:left="34" w:right="130" w:firstLine="61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работников к исполнению должностных обязанностей сверх установленного рабочего времени, в ночное время, в выходные и праздничные дни осуществляется в соответствии с трудовым законодательством.</w:t>
      </w:r>
    </w:p>
    <w:p w:rsidR="00AC0172" w:rsidRDefault="00AC0172" w:rsidP="00AC0172">
      <w:pPr>
        <w:shd w:val="clear" w:color="auto" w:fill="FFFFFF"/>
        <w:spacing w:line="283" w:lineRule="exact"/>
        <w:ind w:left="58" w:right="120" w:firstLine="60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Работникам предоставляются ежегодные оплачиваемые отпуска с сохранением места </w:t>
      </w:r>
      <w:r>
        <w:rPr>
          <w:rFonts w:ascii="Times New Roman" w:hAnsi="Times New Roman" w:cs="Times New Roman"/>
          <w:sz w:val="24"/>
          <w:szCs w:val="24"/>
        </w:rPr>
        <w:t>работы и среднего заработка.</w:t>
      </w:r>
    </w:p>
    <w:p w:rsidR="00AC0172" w:rsidRDefault="00AC0172" w:rsidP="00AC0172">
      <w:pPr>
        <w:shd w:val="clear" w:color="auto" w:fill="FFFFFF"/>
        <w:tabs>
          <w:tab w:val="left" w:pos="1157"/>
        </w:tabs>
        <w:spacing w:line="283" w:lineRule="exact"/>
        <w:ind w:left="34" w:right="120" w:firstLine="619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</w:rPr>
        <w:tab/>
        <w:t>Очередность предоставления ежегодных отпусков устанавливается главой</w:t>
      </w:r>
      <w:r>
        <w:rPr>
          <w:rFonts w:ascii="Times New Roman" w:hAnsi="Times New Roman" w:cs="Times New Roman"/>
          <w:sz w:val="24"/>
          <w:szCs w:val="24"/>
        </w:rPr>
        <w:br/>
        <w:t>сельсовета. График отпусков утверждается на каждый календарный год не позднее чем за</w:t>
      </w:r>
      <w:r>
        <w:rPr>
          <w:rFonts w:ascii="Times New Roman" w:hAnsi="Times New Roman" w:cs="Times New Roman"/>
          <w:sz w:val="24"/>
          <w:szCs w:val="24"/>
        </w:rPr>
        <w:br/>
        <w:t>две недели до наступления календарного года с учетом мнения работников (в виде</w:t>
      </w:r>
      <w:r>
        <w:rPr>
          <w:rFonts w:ascii="Times New Roman" w:hAnsi="Times New Roman" w:cs="Times New Roman"/>
          <w:sz w:val="24"/>
          <w:szCs w:val="24"/>
        </w:rPr>
        <w:br/>
        <w:t>письменного заявления).</w:t>
      </w:r>
    </w:p>
    <w:p w:rsidR="00AC0172" w:rsidRDefault="00AC0172" w:rsidP="00AC0172">
      <w:pPr>
        <w:shd w:val="clear" w:color="auto" w:fill="FFFFFF"/>
        <w:tabs>
          <w:tab w:val="left" w:pos="1349"/>
        </w:tabs>
        <w:spacing w:line="283" w:lineRule="exact"/>
        <w:ind w:left="58" w:right="125" w:firstLine="605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ab/>
        <w:t>Для работников согласно действующему законодательству установлен</w:t>
      </w:r>
      <w:r>
        <w:rPr>
          <w:rFonts w:ascii="Times New Roman" w:hAnsi="Times New Roman" w:cs="Times New Roman"/>
          <w:sz w:val="24"/>
          <w:szCs w:val="24"/>
        </w:rPr>
        <w:br/>
        <w:t>ежегодный основной оплачиваемый отпуск не менее 28 календарных дней, для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муниципальных служащих - 30 календарных дней и дополнительные отпуска:</w:t>
      </w:r>
    </w:p>
    <w:p w:rsidR="00AC0172" w:rsidRDefault="00AC0172" w:rsidP="00AC0172">
      <w:pPr>
        <w:shd w:val="clear" w:color="auto" w:fill="FFFFFF"/>
        <w:spacing w:line="283" w:lineRule="exact"/>
        <w:ind w:left="62" w:right="134" w:firstLine="595"/>
        <w:jc w:val="both"/>
      </w:pPr>
      <w:r>
        <w:rPr>
          <w:rFonts w:ascii="Times New Roman" w:hAnsi="Times New Roman" w:cs="Times New Roman"/>
          <w:sz w:val="24"/>
          <w:szCs w:val="24"/>
        </w:rPr>
        <w:t>за выслугу лет в зависимости от стажа муниципальной службы, но не более 15 календарных дней;</w:t>
      </w:r>
    </w:p>
    <w:p w:rsidR="00AC0172" w:rsidRDefault="00AC0172" w:rsidP="00AC0172">
      <w:pPr>
        <w:shd w:val="clear" w:color="auto" w:fill="FFFFFF"/>
        <w:spacing w:line="283" w:lineRule="exact"/>
        <w:ind w:left="67" w:right="230" w:firstLine="59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 работу в местностях с особыми климатическими условиями - 8 календарных дней; </w:t>
      </w:r>
      <w:r>
        <w:rPr>
          <w:rFonts w:ascii="Times New Roman" w:hAnsi="Times New Roman" w:cs="Times New Roman"/>
          <w:spacing w:val="-2"/>
          <w:sz w:val="24"/>
          <w:szCs w:val="24"/>
        </w:rPr>
        <w:t>за ненормированный рабочий день - не более 14 календарных дней.</w:t>
      </w:r>
    </w:p>
    <w:p w:rsidR="00AC0172" w:rsidRDefault="00AC0172" w:rsidP="00AC0172">
      <w:pPr>
        <w:shd w:val="clear" w:color="auto" w:fill="FFFFFF"/>
        <w:spacing w:before="5" w:line="283" w:lineRule="exact"/>
        <w:ind w:left="72" w:right="125" w:firstLine="5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Часть ежегодного оплачиваемого отпуска, превышающая 28 календарных дней, по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письменному заявлению работника может быть заменена денежной компенсацией. Вопрос 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компенсации решается на основании заявления работника по соглашению сторон. Такое </w:t>
      </w:r>
      <w:r>
        <w:rPr>
          <w:rFonts w:ascii="Times New Roman" w:hAnsi="Times New Roman" w:cs="Times New Roman"/>
          <w:sz w:val="24"/>
          <w:szCs w:val="24"/>
        </w:rPr>
        <w:t xml:space="preserve">заявление может подаваться как самостоятельное, так и может отражаться просьба о </w:t>
      </w:r>
      <w:r>
        <w:rPr>
          <w:rFonts w:ascii="Times New Roman" w:hAnsi="Times New Roman" w:cs="Times New Roman"/>
          <w:spacing w:val="-1"/>
          <w:sz w:val="24"/>
          <w:szCs w:val="24"/>
        </w:rPr>
        <w:t>выплате денежной компенсации в заявлении на предоставление ежегодного оплачиваемого отпуска и подается на Главу сельсовета за 14 календарных дней до решения вопроса.</w:t>
      </w:r>
    </w:p>
    <w:p w:rsidR="00AC0172" w:rsidRDefault="00AC0172" w:rsidP="00AC0172">
      <w:pPr>
        <w:shd w:val="clear" w:color="auto" w:fill="FFFFFF"/>
        <w:spacing w:line="283" w:lineRule="exact"/>
        <w:ind w:left="101" w:right="134" w:firstLine="53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Отпуск должен быть использован не позднее 12 месяцев после окончания того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рабочего года, за который он предоставляется. Нерабочие праздничные дни, приходящиеся на период отпуска, в число календарных дней отпуска не включаются и не оплачиваются. </w:t>
      </w:r>
      <w:r>
        <w:rPr>
          <w:rFonts w:ascii="Times New Roman" w:hAnsi="Times New Roman" w:cs="Times New Roman"/>
          <w:sz w:val="24"/>
          <w:szCs w:val="24"/>
        </w:rPr>
        <w:t>Также в число календарных дней отпуска не включается период временной нетрудоспособности работника при наличии больничного листа.</w:t>
      </w:r>
    </w:p>
    <w:p w:rsidR="00AC0172" w:rsidRDefault="00AC0172" w:rsidP="00AC0172">
      <w:pPr>
        <w:shd w:val="clear" w:color="auto" w:fill="FFFFFF"/>
        <w:spacing w:line="283" w:lineRule="exact"/>
        <w:ind w:left="101" w:right="134" w:firstLine="533"/>
        <w:jc w:val="both"/>
      </w:pPr>
      <w:r>
        <w:rPr>
          <w:rFonts w:ascii="Times New Roman" w:hAnsi="Times New Roman" w:cs="Times New Roman"/>
          <w:spacing w:val="-13"/>
          <w:sz w:val="24"/>
          <w:szCs w:val="24"/>
        </w:rPr>
        <w:t>5.11.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Право на использование отпуска за первый год работы возникает у работника по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истечении шести месяцев его непрерывной работы в администрации. Отпуск за второй и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последующие  годы  работы  может  предоставляться  в  любое   время  рабочего  года 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с очередностью предоставления ежегодных оплачиваемых отпусков (графиком </w:t>
      </w:r>
      <w:r>
        <w:rPr>
          <w:rFonts w:ascii="Times New Roman" w:hAnsi="Times New Roman" w:cs="Times New Roman"/>
          <w:sz w:val="24"/>
          <w:szCs w:val="24"/>
        </w:rPr>
        <w:t>отпусков).</w:t>
      </w:r>
    </w:p>
    <w:p w:rsidR="00AC0172" w:rsidRDefault="00AC0172" w:rsidP="00AC0172">
      <w:pPr>
        <w:shd w:val="clear" w:color="auto" w:fill="FFFFFF"/>
        <w:spacing w:line="283" w:lineRule="exact"/>
        <w:ind w:right="86" w:firstLine="63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Очередность предоставления отпусков (график отпусков) устанавливается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работодателем с учетом служебной необходимости и пожеланий работников. Не позднее 01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декабря каждого года работник должен сообщить о своих пожеланиях в отношении отпуска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 следующий календарный год своему непосредственному руководителю или напрямую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заместителю главы администрации, определив месяц и продолжительность каждой части </w:t>
      </w:r>
      <w:r>
        <w:rPr>
          <w:rFonts w:ascii="Times New Roman" w:hAnsi="Times New Roman" w:cs="Times New Roman"/>
          <w:sz w:val="24"/>
          <w:szCs w:val="24"/>
        </w:rPr>
        <w:t>отпуска, для составления графика отпусков.</w:t>
      </w:r>
    </w:p>
    <w:p w:rsidR="00AC0172" w:rsidRDefault="00AC0172" w:rsidP="00AC0172">
      <w:pPr>
        <w:shd w:val="clear" w:color="auto" w:fill="FFFFFF"/>
        <w:spacing w:line="283" w:lineRule="exact"/>
        <w:ind w:left="14" w:right="86" w:firstLine="68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Отпуск предоставляется по письменному заявлению работника на имя главы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сельсовета, если дата начала отпуска по какой- либо уважительной причине не соответствует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дате, утвержденной в графике отпусков. Личное заявление должно быть согласованно с </w:t>
      </w:r>
      <w:r>
        <w:rPr>
          <w:rFonts w:ascii="Times New Roman" w:hAnsi="Times New Roman" w:cs="Times New Roman"/>
          <w:sz w:val="24"/>
          <w:szCs w:val="24"/>
        </w:rPr>
        <w:t>непосредственным руководителем работника и предоставлено за две недели до начала отпуска заместителю главы администрации сельсовета.</w:t>
      </w:r>
    </w:p>
    <w:p w:rsidR="00AC0172" w:rsidRDefault="00AC0172" w:rsidP="00AC0172">
      <w:pPr>
        <w:shd w:val="clear" w:color="auto" w:fill="FFFFFF"/>
        <w:spacing w:line="283" w:lineRule="exact"/>
        <w:ind w:left="24" w:right="96" w:firstLine="68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5.12. По соглашению между работником и работодателем ежегодный оплачиваемый </w:t>
      </w:r>
      <w:r>
        <w:rPr>
          <w:rFonts w:ascii="Times New Roman" w:hAnsi="Times New Roman" w:cs="Times New Roman"/>
          <w:sz w:val="24"/>
          <w:szCs w:val="24"/>
        </w:rPr>
        <w:t>отпуск может быть разделен на части. При этом хотя бы одна из частей этого отпуска должна быть не менее 14 календарных дней.</w:t>
      </w:r>
    </w:p>
    <w:p w:rsidR="00AC0172" w:rsidRDefault="00AC0172" w:rsidP="00AC0172">
      <w:pPr>
        <w:shd w:val="clear" w:color="auto" w:fill="FFFFFF"/>
        <w:spacing w:line="283" w:lineRule="exact"/>
        <w:ind w:left="34" w:right="101" w:firstLine="7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Отзыв работника из отпуска допускается только с его согласия и по распоряжению главы сельсовета. Неиспользованная в связи с этим часть отпуска должна быть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предоставлена по выбору работника в удобное для него время в течение текущего рабочего </w:t>
      </w:r>
      <w:r>
        <w:rPr>
          <w:rFonts w:ascii="Times New Roman" w:hAnsi="Times New Roman" w:cs="Times New Roman"/>
          <w:sz w:val="24"/>
          <w:szCs w:val="24"/>
        </w:rPr>
        <w:t>года или присоединена к отпуску за следующий рабочий год.</w:t>
      </w:r>
    </w:p>
    <w:p w:rsidR="00AC0172" w:rsidRDefault="00AC0172" w:rsidP="00AC0172">
      <w:pPr>
        <w:shd w:val="clear" w:color="auto" w:fill="FFFFFF"/>
        <w:spacing w:line="283" w:lineRule="exact"/>
        <w:ind w:left="34" w:right="96" w:firstLine="730"/>
        <w:jc w:val="both"/>
      </w:pPr>
      <w:r>
        <w:rPr>
          <w:rFonts w:ascii="Times New Roman" w:hAnsi="Times New Roman" w:cs="Times New Roman"/>
          <w:sz w:val="24"/>
          <w:szCs w:val="24"/>
        </w:rPr>
        <w:t>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увольнением.</w:t>
      </w:r>
    </w:p>
    <w:p w:rsidR="00AC0172" w:rsidRDefault="00AC0172" w:rsidP="00AC0172">
      <w:pPr>
        <w:shd w:val="clear" w:color="auto" w:fill="FFFFFF"/>
        <w:tabs>
          <w:tab w:val="left" w:pos="1310"/>
        </w:tabs>
        <w:spacing w:line="283" w:lineRule="exact"/>
        <w:ind w:left="38" w:right="101" w:firstLine="739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5.13.</w:t>
      </w:r>
      <w:r>
        <w:rPr>
          <w:rFonts w:ascii="Times New Roman" w:hAnsi="Times New Roman" w:cs="Times New Roman"/>
          <w:sz w:val="24"/>
          <w:szCs w:val="24"/>
        </w:rPr>
        <w:tab/>
        <w:t>По семейным обстоятельствам и другим уважительным причинам работнику</w:t>
      </w:r>
      <w:r>
        <w:rPr>
          <w:rFonts w:ascii="Times New Roman" w:hAnsi="Times New Roman" w:cs="Times New Roman"/>
          <w:sz w:val="24"/>
          <w:szCs w:val="24"/>
        </w:rPr>
        <w:br/>
        <w:t>про его письменному заявлению может быть предоставлен отпуск без сохранения</w:t>
      </w:r>
      <w:r>
        <w:rPr>
          <w:rFonts w:ascii="Times New Roman" w:hAnsi="Times New Roman" w:cs="Times New Roman"/>
          <w:sz w:val="24"/>
          <w:szCs w:val="24"/>
        </w:rPr>
        <w:br/>
        <w:t>заработной платы, продолжительность которого определяется по соглашению между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работником и работодателем. Согласно действующего законодательства для муниципальных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служащих продолжительность данного отпуска не более года.</w:t>
      </w:r>
    </w:p>
    <w:p w:rsidR="00AC0172" w:rsidRDefault="00AC0172" w:rsidP="00AC0172">
      <w:pPr>
        <w:shd w:val="clear" w:color="auto" w:fill="FFFFFF"/>
        <w:spacing w:line="283" w:lineRule="exact"/>
        <w:ind w:left="53" w:right="106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Работодатель обязан по письменному заявлению работника предоставить отпуск </w:t>
      </w:r>
      <w:r>
        <w:rPr>
          <w:rFonts w:ascii="Times New Roman" w:hAnsi="Times New Roman" w:cs="Times New Roman"/>
          <w:spacing w:val="-3"/>
          <w:sz w:val="24"/>
          <w:szCs w:val="24"/>
        </w:rPr>
        <w:t>без сохранения заработной платы в случаях, предусмотренных законодательством о труде.</w:t>
      </w:r>
    </w:p>
    <w:p w:rsidR="00AC0172" w:rsidRDefault="00AC0172" w:rsidP="00AC0172">
      <w:pPr>
        <w:shd w:val="clear" w:color="auto" w:fill="FFFFFF"/>
        <w:tabs>
          <w:tab w:val="left" w:pos="1392"/>
        </w:tabs>
        <w:spacing w:line="283" w:lineRule="exact"/>
        <w:ind w:left="58" w:right="106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5.14.</w:t>
      </w:r>
      <w:r>
        <w:rPr>
          <w:rFonts w:ascii="Times New Roman" w:hAnsi="Times New Roman" w:cs="Times New Roman"/>
          <w:sz w:val="24"/>
          <w:szCs w:val="24"/>
        </w:rPr>
        <w:tab/>
        <w:t>Работники, успешно обучающиеся в ВУЗах, имеющих государственную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аккредитацию, по заочной форме обучения, имеют право на дополнительные отпуска в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AC0172" w:rsidRDefault="00AC0172" w:rsidP="00AC0172">
      <w:pPr>
        <w:shd w:val="clear" w:color="auto" w:fill="FFFFFF"/>
        <w:tabs>
          <w:tab w:val="left" w:pos="245"/>
        </w:tabs>
        <w:spacing w:before="298"/>
        <w:ind w:left="72"/>
        <w:jc w:val="center"/>
      </w:pPr>
      <w:r>
        <w:rPr>
          <w:rFonts w:ascii="Times New Roman" w:hAnsi="Times New Roman" w:cs="Times New Roman"/>
          <w:b/>
          <w:bCs/>
          <w:spacing w:val="-33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pacing w:val="-3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ОПЛАТА ТРУДА</w:t>
      </w:r>
    </w:p>
    <w:p w:rsidR="00AC0172" w:rsidRDefault="00AC0172" w:rsidP="00AC0172">
      <w:pPr>
        <w:shd w:val="clear" w:color="auto" w:fill="FFFFFF"/>
        <w:spacing w:before="274" w:line="283" w:lineRule="exact"/>
        <w:ind w:left="72" w:right="110" w:firstLine="662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Система оплаты труда, премирования, выплаты материальной помощи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единовременной выплаты определяется Положениями об оплате труда; о премировании,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единовременной выплате при предоставлении ежегодного оплачиваемого отпуска и выплате </w:t>
      </w:r>
      <w:r>
        <w:rPr>
          <w:rFonts w:ascii="Times New Roman" w:hAnsi="Times New Roman" w:cs="Times New Roman"/>
          <w:sz w:val="24"/>
          <w:szCs w:val="24"/>
        </w:rPr>
        <w:t>материальной помощи.</w:t>
      </w:r>
    </w:p>
    <w:p w:rsidR="00AC0172" w:rsidRDefault="00AC0172" w:rsidP="00AC0172">
      <w:pPr>
        <w:shd w:val="clear" w:color="auto" w:fill="FFFFFF"/>
        <w:spacing w:line="283" w:lineRule="exact"/>
        <w:ind w:left="634"/>
      </w:pPr>
      <w:r>
        <w:rPr>
          <w:rFonts w:ascii="Times New Roman" w:hAnsi="Times New Roman" w:cs="Times New Roman"/>
          <w:spacing w:val="-1"/>
          <w:sz w:val="24"/>
          <w:szCs w:val="24"/>
        </w:rPr>
        <w:t>6.2. Заработная плата работнику устанавливается трудовым договором в соответствии</w:t>
      </w:r>
    </w:p>
    <w:p w:rsidR="00AC0172" w:rsidRDefault="00AC0172" w:rsidP="00AC0172">
      <w:pPr>
        <w:shd w:val="clear" w:color="auto" w:fill="FFFFFF"/>
        <w:spacing w:line="283" w:lineRule="exact"/>
        <w:ind w:left="34" w:firstLine="154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 действующими в администрации района системами оплаты труда.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Заработная  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(денежное  содержание)  выплачивается,  как  правило,  в месте выполнения им работы, либо перечисляется на указанный работником счет в банке на условиях, определенных трудовым договором.</w:t>
      </w:r>
    </w:p>
    <w:p w:rsidR="00AC0172" w:rsidRDefault="00AC0172" w:rsidP="00AC0172">
      <w:pPr>
        <w:shd w:val="clear" w:color="auto" w:fill="FFFFFF"/>
        <w:tabs>
          <w:tab w:val="left" w:pos="1349"/>
        </w:tabs>
        <w:spacing w:line="283" w:lineRule="exact"/>
        <w:ind w:left="91" w:right="115" w:firstLine="710"/>
        <w:jc w:val="both"/>
      </w:pPr>
      <w:r>
        <w:rPr>
          <w:rFonts w:ascii="Times New Roman" w:hAnsi="Times New Roman" w:cs="Times New Roman"/>
          <w:spacing w:val="-14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Заработная плата выплачивается не реже чем каждые полмесяца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установленные дни. При совпадении дня выплаты с выходным или нерабочим праздничным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днем выплата заработной платы производится накануне этого дня.</w:t>
      </w:r>
    </w:p>
    <w:p w:rsidR="00AC0172" w:rsidRDefault="00AC0172" w:rsidP="00AC0172">
      <w:pPr>
        <w:shd w:val="clear" w:color="auto" w:fill="FFFFFF"/>
        <w:tabs>
          <w:tab w:val="left" w:pos="1248"/>
        </w:tabs>
        <w:spacing w:line="283" w:lineRule="exact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Оплата отпуска производится не позднее, чем за три дня до его начала.</w:t>
      </w:r>
    </w:p>
    <w:p w:rsidR="00AC0172" w:rsidRDefault="00AC0172" w:rsidP="00AC0172">
      <w:pPr>
        <w:shd w:val="clear" w:color="auto" w:fill="FFFFFF"/>
        <w:tabs>
          <w:tab w:val="left" w:pos="245"/>
        </w:tabs>
        <w:spacing w:before="293"/>
        <w:ind w:left="72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35"/>
          <w:sz w:val="24"/>
          <w:szCs w:val="24"/>
          <w:lang w:val="en-US"/>
        </w:rPr>
        <w:t>VII</w:t>
      </w:r>
      <w:r w:rsidRPr="005117E5">
        <w:rPr>
          <w:rFonts w:ascii="Times New Roman" w:hAnsi="Times New Roman" w:cs="Times New Roman"/>
          <w:b/>
          <w:spacing w:val="-35"/>
          <w:sz w:val="24"/>
          <w:szCs w:val="24"/>
        </w:rPr>
        <w:t>.</w:t>
      </w:r>
      <w:r w:rsidRPr="005117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117E5">
        <w:rPr>
          <w:rFonts w:ascii="Times New Roman" w:hAnsi="Times New Roman" w:cs="Times New Roman"/>
          <w:b/>
          <w:bCs/>
          <w:spacing w:val="-6"/>
          <w:sz w:val="24"/>
          <w:szCs w:val="24"/>
        </w:rPr>
        <w:t>ООЩРЕНИЯ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ЗА УСПЕХИ В РАБОТЕ</w:t>
      </w:r>
    </w:p>
    <w:p w:rsidR="00AC0172" w:rsidRDefault="00AC0172" w:rsidP="00AC0172">
      <w:pPr>
        <w:shd w:val="clear" w:color="auto" w:fill="FFFFFF"/>
        <w:tabs>
          <w:tab w:val="left" w:pos="1546"/>
        </w:tabs>
        <w:spacing w:before="235" w:line="283" w:lineRule="exact"/>
        <w:ind w:firstLine="941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За высокопрофессиональное, добросовестное выполнение трудовых</w:t>
      </w:r>
      <w:r>
        <w:rPr>
          <w:rFonts w:ascii="Times New Roman" w:hAnsi="Times New Roman" w:cs="Times New Roman"/>
          <w:sz w:val="24"/>
          <w:szCs w:val="24"/>
        </w:rPr>
        <w:br/>
        <w:t>обязанностей, творческий подход к работе, продолжительную и безупречную работу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>другие успехи в труде применяются следующие меры поощрения работников:</w:t>
      </w:r>
    </w:p>
    <w:p w:rsidR="00AC0172" w:rsidRDefault="00AC0172" w:rsidP="00AC0172">
      <w:pPr>
        <w:shd w:val="clear" w:color="auto" w:fill="FFFFFF"/>
        <w:spacing w:line="283" w:lineRule="exact"/>
        <w:ind w:left="931"/>
      </w:pPr>
      <w:r>
        <w:rPr>
          <w:rFonts w:ascii="Times New Roman" w:hAnsi="Times New Roman" w:cs="Times New Roman"/>
          <w:sz w:val="24"/>
          <w:szCs w:val="24"/>
        </w:rPr>
        <w:t>выплата денежного поощрения в виде премии;</w:t>
      </w:r>
    </w:p>
    <w:p w:rsidR="00AC0172" w:rsidRDefault="00AC0172" w:rsidP="00AC0172">
      <w:pPr>
        <w:shd w:val="clear" w:color="auto" w:fill="FFFFFF"/>
        <w:spacing w:before="5" w:line="283" w:lineRule="exact"/>
        <w:ind w:left="931"/>
      </w:pPr>
      <w:r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AC0172" w:rsidRDefault="00AC0172" w:rsidP="00AC0172">
      <w:pPr>
        <w:shd w:val="clear" w:color="auto" w:fill="FFFFFF"/>
        <w:spacing w:line="283" w:lineRule="exact"/>
        <w:ind w:left="936"/>
      </w:pPr>
      <w:r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AC0172" w:rsidRDefault="00AC0172" w:rsidP="00AC0172">
      <w:pPr>
        <w:shd w:val="clear" w:color="auto" w:fill="FFFFFF"/>
        <w:spacing w:line="283" w:lineRule="exact"/>
        <w:ind w:left="936"/>
      </w:pPr>
      <w:r>
        <w:rPr>
          <w:rFonts w:ascii="Times New Roman" w:hAnsi="Times New Roman" w:cs="Times New Roman"/>
          <w:sz w:val="24"/>
          <w:szCs w:val="24"/>
        </w:rPr>
        <w:t>награждение Благодарственным письмом;</w:t>
      </w:r>
    </w:p>
    <w:p w:rsidR="00AC0172" w:rsidRDefault="00AC0172" w:rsidP="00AC0172">
      <w:pPr>
        <w:shd w:val="clear" w:color="auto" w:fill="FFFFFF"/>
        <w:spacing w:line="283" w:lineRule="exact"/>
        <w:ind w:left="941"/>
      </w:pPr>
      <w:r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AC0172" w:rsidRDefault="00AC0172" w:rsidP="00AC0172">
      <w:pPr>
        <w:shd w:val="clear" w:color="auto" w:fill="FFFFFF"/>
        <w:spacing w:line="283" w:lineRule="exact"/>
        <w:ind w:left="43" w:firstLine="898"/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к почетному званию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заслуги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Курагинским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районом», «Почетный гражданин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района»; - представление к государственным наградам.</w:t>
      </w:r>
    </w:p>
    <w:p w:rsidR="00AC0172" w:rsidRDefault="00AC0172" w:rsidP="00AC0172">
      <w:pPr>
        <w:shd w:val="clear" w:color="auto" w:fill="FFFFFF"/>
        <w:tabs>
          <w:tab w:val="left" w:pos="1546"/>
        </w:tabs>
        <w:spacing w:line="283" w:lineRule="exact"/>
        <w:ind w:firstLine="941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Порядок реализации этих поощрений и награждений определяется</w:t>
      </w:r>
      <w:r>
        <w:rPr>
          <w:rFonts w:ascii="Times New Roman" w:hAnsi="Times New Roman" w:cs="Times New Roman"/>
          <w:sz w:val="24"/>
          <w:szCs w:val="24"/>
        </w:rPr>
        <w:br/>
        <w:t>отдельными Положениями. Поощрения за труд объявляются распоряжением главы</w:t>
      </w:r>
      <w:r>
        <w:rPr>
          <w:rFonts w:ascii="Times New Roman" w:hAnsi="Times New Roman" w:cs="Times New Roman"/>
          <w:sz w:val="24"/>
          <w:szCs w:val="24"/>
        </w:rPr>
        <w:br/>
        <w:t>сельсовета, вручаются в торжественной обстановке и заносятся в трудовую книжку</w:t>
      </w:r>
      <w:r>
        <w:rPr>
          <w:rFonts w:ascii="Times New Roman" w:hAnsi="Times New Roman" w:cs="Times New Roman"/>
          <w:sz w:val="24"/>
          <w:szCs w:val="24"/>
        </w:rPr>
        <w:br/>
        <w:t>работника.</w:t>
      </w:r>
    </w:p>
    <w:p w:rsidR="00AC0172" w:rsidRDefault="00AC0172" w:rsidP="00AC0172">
      <w:pPr>
        <w:shd w:val="clear" w:color="auto" w:fill="FFFFFF"/>
        <w:spacing w:before="293"/>
        <w:ind w:left="67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 ОТВЕТСТВЕННОСТЬ ЗА НАРУШЕНИЯ ТРУДОВОЙ ДИСЦИПЛИНЫ</w:t>
      </w:r>
    </w:p>
    <w:p w:rsidR="00AC0172" w:rsidRDefault="00AC0172" w:rsidP="00AC0172">
      <w:pPr>
        <w:shd w:val="clear" w:color="auto" w:fill="FFFFFF"/>
        <w:tabs>
          <w:tab w:val="left" w:pos="1478"/>
        </w:tabs>
        <w:spacing w:before="278" w:line="283" w:lineRule="exact"/>
        <w:ind w:left="82" w:right="10" w:firstLine="883"/>
        <w:jc w:val="both"/>
      </w:pPr>
      <w:r>
        <w:rPr>
          <w:rFonts w:ascii="Times New Roman" w:hAnsi="Times New Roman" w:cs="Times New Roman"/>
          <w:spacing w:val="-9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>За совершение дисциплинарного проступка, то есть неисполнение или</w:t>
      </w:r>
      <w:r>
        <w:rPr>
          <w:rFonts w:ascii="Times New Roman" w:hAnsi="Times New Roman" w:cs="Times New Roman"/>
          <w:sz w:val="24"/>
          <w:szCs w:val="24"/>
        </w:rPr>
        <w:br/>
        <w:t>ненадлежащее 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обязанностей, администрация применяет следующие дисциплинарные взыскания:</w:t>
      </w:r>
    </w:p>
    <w:p w:rsidR="00AC0172" w:rsidRDefault="00AC0172" w:rsidP="00AC0172">
      <w:pPr>
        <w:shd w:val="clear" w:color="auto" w:fill="FFFFFF"/>
        <w:spacing w:before="5" w:line="283" w:lineRule="exact"/>
        <w:ind w:left="960"/>
      </w:pPr>
      <w:r>
        <w:rPr>
          <w:rFonts w:ascii="Times New Roman" w:hAnsi="Times New Roman" w:cs="Times New Roman"/>
          <w:spacing w:val="-3"/>
          <w:sz w:val="24"/>
          <w:szCs w:val="24"/>
        </w:rPr>
        <w:t>замечание;</w:t>
      </w:r>
    </w:p>
    <w:p w:rsidR="00AC0172" w:rsidRDefault="00AC0172" w:rsidP="00AC0172">
      <w:pPr>
        <w:shd w:val="clear" w:color="auto" w:fill="FFFFFF"/>
        <w:spacing w:line="283" w:lineRule="exact"/>
        <w:ind w:left="965"/>
      </w:pPr>
      <w:r>
        <w:rPr>
          <w:rFonts w:ascii="Times New Roman" w:hAnsi="Times New Roman" w:cs="Times New Roman"/>
          <w:spacing w:val="-4"/>
          <w:sz w:val="24"/>
          <w:szCs w:val="24"/>
        </w:rPr>
        <w:t>выговор;</w:t>
      </w:r>
    </w:p>
    <w:p w:rsidR="00AC0172" w:rsidRDefault="00AC0172" w:rsidP="00AC0172">
      <w:pPr>
        <w:shd w:val="clear" w:color="auto" w:fill="FFFFFF"/>
        <w:spacing w:line="283" w:lineRule="exact"/>
        <w:ind w:left="115" w:firstLine="850"/>
      </w:pPr>
      <w:r>
        <w:rPr>
          <w:rFonts w:ascii="Times New Roman" w:hAnsi="Times New Roman" w:cs="Times New Roman"/>
          <w:sz w:val="24"/>
          <w:szCs w:val="24"/>
        </w:rPr>
        <w:t xml:space="preserve">увольнение по соответствующим основаниям.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категорий   работников   могут   быть   предусмотрены   также   и   другие </w:t>
      </w:r>
      <w:r>
        <w:rPr>
          <w:rFonts w:ascii="Times New Roman" w:hAnsi="Times New Roman" w:cs="Times New Roman"/>
          <w:spacing w:val="-2"/>
          <w:sz w:val="24"/>
          <w:szCs w:val="24"/>
        </w:rPr>
        <w:t>дисциплинарные взыскания в соответствии с действующим законодательством.</w:t>
      </w:r>
    </w:p>
    <w:p w:rsidR="00AC0172" w:rsidRDefault="00AC0172" w:rsidP="00AC0172">
      <w:pPr>
        <w:shd w:val="clear" w:color="auto" w:fill="FFFFFF"/>
        <w:tabs>
          <w:tab w:val="left" w:pos="1555"/>
        </w:tabs>
        <w:spacing w:line="283" w:lineRule="exact"/>
        <w:ind w:left="125" w:firstLine="854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8.2.</w:t>
      </w:r>
      <w:r>
        <w:rPr>
          <w:rFonts w:ascii="Times New Roman" w:hAnsi="Times New Roman" w:cs="Times New Roman"/>
          <w:sz w:val="24"/>
          <w:szCs w:val="24"/>
        </w:rPr>
        <w:tab/>
        <w:t>До    применения    дисциплинарного    взыскания    администрация    должна</w:t>
      </w:r>
      <w:r>
        <w:rPr>
          <w:rFonts w:ascii="Times New Roman" w:hAnsi="Times New Roman" w:cs="Times New Roman"/>
          <w:sz w:val="24"/>
          <w:szCs w:val="24"/>
        </w:rPr>
        <w:br/>
        <w:t>затребовать от работника письменное объяснение. Если по истечении двух рабочих дней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указанное объяснение работником не предоставлено, то составляется соответствующий акт.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предоставление работником объяснения не является препятствием для применения</w:t>
      </w:r>
      <w:r>
        <w:rPr>
          <w:rFonts w:ascii="Times New Roman" w:hAnsi="Times New Roman" w:cs="Times New Roman"/>
          <w:sz w:val="24"/>
          <w:szCs w:val="24"/>
        </w:rPr>
        <w:br/>
        <w:t>дисциплинарного взыскания.</w:t>
      </w:r>
    </w:p>
    <w:p w:rsidR="00AC0172" w:rsidRDefault="00AC0172" w:rsidP="00AC0172">
      <w:pPr>
        <w:widowControl w:val="0"/>
        <w:numPr>
          <w:ilvl w:val="0"/>
          <w:numId w:val="1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34" w:right="19" w:firstLine="78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года со дня применения дисциплинарного взыскания работник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не будет подвергнут новому дисциплинарному взысканию, то он считается не имеющим </w:t>
      </w:r>
      <w:r>
        <w:rPr>
          <w:rFonts w:ascii="Times New Roman" w:hAnsi="Times New Roman" w:cs="Times New Roman"/>
          <w:sz w:val="24"/>
          <w:szCs w:val="24"/>
        </w:rPr>
        <w:t xml:space="preserve">дисциплинарного взыскания. Администрация до истечения года со дня применения </w:t>
      </w:r>
      <w:r>
        <w:rPr>
          <w:rFonts w:ascii="Times New Roman" w:hAnsi="Times New Roman" w:cs="Times New Roman"/>
          <w:spacing w:val="-3"/>
          <w:sz w:val="24"/>
          <w:szCs w:val="24"/>
        </w:rPr>
        <w:t>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AC0172" w:rsidRDefault="00AC0172" w:rsidP="00AC0172">
      <w:pPr>
        <w:widowControl w:val="0"/>
        <w:numPr>
          <w:ilvl w:val="0"/>
          <w:numId w:val="1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83" w:lineRule="exact"/>
        <w:ind w:left="134" w:right="19" w:firstLine="78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Дисциплинарное взыскание применяется не позднее одного месяца со дня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обнаружения проступка, не считая времени болезни работника, пребывания его в отпуске и </w:t>
      </w:r>
      <w:r>
        <w:rPr>
          <w:rFonts w:ascii="Times New Roman" w:hAnsi="Times New Roman" w:cs="Times New Roman"/>
          <w:sz w:val="24"/>
          <w:szCs w:val="24"/>
        </w:rPr>
        <w:t>иного времени отсутствия по уважительной причине.</w:t>
      </w:r>
    </w:p>
    <w:p w:rsidR="00AC0172" w:rsidRDefault="00AC0172" w:rsidP="00AC0172">
      <w:pPr>
        <w:shd w:val="clear" w:color="auto" w:fill="FFFFFF"/>
        <w:spacing w:line="283" w:lineRule="exact"/>
        <w:ind w:left="158" w:right="19" w:firstLine="75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Дисциплинарное взыскание не может быть применено позднее шести месяцев со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дня совершения проступка, а по результатам ревизии, проверки финансово - хозяйственной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или аудиторской проверки - позднее двух лет со дня его совершения. В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указанные сроки не включается время производства по уголовному делу.</w:t>
      </w:r>
    </w:p>
    <w:p w:rsidR="00AC0172" w:rsidRDefault="00AC0172" w:rsidP="00AC0172">
      <w:pPr>
        <w:shd w:val="clear" w:color="auto" w:fill="FFFFFF"/>
        <w:tabs>
          <w:tab w:val="left" w:pos="1373"/>
        </w:tabs>
        <w:spacing w:line="283" w:lineRule="exact"/>
        <w:ind w:left="134" w:right="24" w:firstLine="787"/>
        <w:jc w:val="both"/>
      </w:pPr>
      <w:r>
        <w:rPr>
          <w:rFonts w:ascii="Times New Roman" w:hAnsi="Times New Roman" w:cs="Times New Roman"/>
          <w:spacing w:val="-13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  <w:t>За каждый дисциплинарный проступок может быть применено только одно</w:t>
      </w:r>
      <w:r>
        <w:rPr>
          <w:rFonts w:ascii="Times New Roman" w:hAnsi="Times New Roman" w:cs="Times New Roman"/>
          <w:sz w:val="24"/>
          <w:szCs w:val="24"/>
        </w:rPr>
        <w:br/>
        <w:t>дисциплинарное взыскание.</w:t>
      </w:r>
    </w:p>
    <w:p w:rsidR="00AC0172" w:rsidRDefault="00AC0172" w:rsidP="00AC0172">
      <w:pPr>
        <w:shd w:val="clear" w:color="auto" w:fill="FFFFFF"/>
        <w:tabs>
          <w:tab w:val="left" w:pos="1478"/>
        </w:tabs>
        <w:spacing w:line="283" w:lineRule="exact"/>
        <w:ind w:left="182" w:right="24" w:firstLine="758"/>
        <w:jc w:val="both"/>
      </w:pPr>
      <w:r>
        <w:rPr>
          <w:rFonts w:ascii="Times New Roman" w:hAnsi="Times New Roman" w:cs="Times New Roman"/>
          <w:spacing w:val="-14"/>
          <w:sz w:val="24"/>
          <w:szCs w:val="24"/>
        </w:rPr>
        <w:t>8.6.</w:t>
      </w:r>
      <w:r>
        <w:rPr>
          <w:rFonts w:ascii="Times New Roman" w:hAnsi="Times New Roman" w:cs="Times New Roman"/>
          <w:sz w:val="24"/>
          <w:szCs w:val="24"/>
        </w:rPr>
        <w:tab/>
        <w:t>Распоряжение о применении дисциплинарного взыскания объявляется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работнику под расписку в течение 3-х рабочих дней со дня его издания, не считая времени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отсутствия работника на работе. Если работник отказывается ознакомиться с указанным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распоряжением под роспись, то составляется соответствующий акт.</w:t>
      </w:r>
    </w:p>
    <w:p w:rsidR="00AC0172" w:rsidRDefault="00AC0172" w:rsidP="00AC0172">
      <w:pPr>
        <w:shd w:val="clear" w:color="auto" w:fill="FFFFFF"/>
        <w:spacing w:line="283" w:lineRule="exact"/>
        <w:ind w:left="197" w:right="43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Дисциплинарное взыскание может быть обжаловано работником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государственную инспекцию труда и (или) органы по рассмотрению индивидуальных </w:t>
      </w:r>
      <w:r>
        <w:rPr>
          <w:rFonts w:ascii="Times New Roman" w:hAnsi="Times New Roman" w:cs="Times New Roman"/>
          <w:sz w:val="24"/>
          <w:szCs w:val="24"/>
        </w:rPr>
        <w:t>трудовых споров.</w:t>
      </w:r>
    </w:p>
    <w:p w:rsidR="00AC0172" w:rsidRDefault="00AC0172" w:rsidP="00AC0172">
      <w:pPr>
        <w:shd w:val="clear" w:color="auto" w:fill="FFFFFF"/>
        <w:spacing w:before="365"/>
        <w:jc w:val="center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 ИНЫЕ ВОПРОСЫ РЕГУЛИРОВАНИЯ ТРУДОВЫХ ОТНОШЕНИЙ</w:t>
      </w:r>
    </w:p>
    <w:p w:rsidR="00AC0172" w:rsidRDefault="00AC0172" w:rsidP="00AC0172">
      <w:pPr>
        <w:shd w:val="clear" w:color="auto" w:fill="FFFFFF"/>
        <w:tabs>
          <w:tab w:val="left" w:pos="1253"/>
        </w:tabs>
        <w:spacing w:before="274" w:line="283" w:lineRule="exact"/>
        <w:ind w:left="5" w:right="10" w:firstLine="830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>Работник имеет право жаловаться на допущенные, по его мнению, нарушения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трудового законодательства и настоящих Правил непосредственно главе сельсовета или его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заместителю.</w:t>
      </w:r>
    </w:p>
    <w:p w:rsidR="00AC0172" w:rsidRDefault="00AC0172" w:rsidP="00AC0172">
      <w:pPr>
        <w:shd w:val="clear" w:color="auto" w:fill="FFFFFF"/>
        <w:spacing w:line="283" w:lineRule="exact"/>
        <w:ind w:left="10" w:right="14" w:firstLine="821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Работник вправе представлять предложения по улучшению организации труда и по </w:t>
      </w:r>
      <w:r>
        <w:rPr>
          <w:rFonts w:ascii="Times New Roman" w:hAnsi="Times New Roman" w:cs="Times New Roman"/>
          <w:sz w:val="24"/>
          <w:szCs w:val="24"/>
        </w:rPr>
        <w:t>другим вопросам, регулируемым настоящими Правилами.</w:t>
      </w:r>
    </w:p>
    <w:p w:rsidR="00AC0172" w:rsidRDefault="00AC0172" w:rsidP="00AC0172">
      <w:pPr>
        <w:shd w:val="clear" w:color="auto" w:fill="FFFFFF"/>
        <w:spacing w:line="283" w:lineRule="exact"/>
        <w:ind w:left="830"/>
      </w:pPr>
      <w:r>
        <w:rPr>
          <w:rFonts w:ascii="Times New Roman" w:hAnsi="Times New Roman" w:cs="Times New Roman"/>
          <w:sz w:val="24"/>
          <w:szCs w:val="24"/>
        </w:rPr>
        <w:t>Указанные жалобы и предложения представляются в письменной форме.</w:t>
      </w:r>
    </w:p>
    <w:p w:rsidR="00AC0172" w:rsidRDefault="00AC0172" w:rsidP="00AC0172">
      <w:pPr>
        <w:widowControl w:val="0"/>
        <w:numPr>
          <w:ilvl w:val="0"/>
          <w:numId w:val="1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83" w:lineRule="exact"/>
        <w:ind w:left="14" w:right="10" w:firstLine="82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индивидуальных (коллективных) трудовых споров их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рассмотрение и разрешение производится в соответствии с ТК РФ, федеральными законами, настоящими Правилами, при этом стороны спора должны принимать все необходимые меры </w:t>
      </w:r>
      <w:r>
        <w:rPr>
          <w:rFonts w:ascii="Times New Roman" w:hAnsi="Times New Roman" w:cs="Times New Roman"/>
          <w:sz w:val="24"/>
          <w:szCs w:val="24"/>
        </w:rPr>
        <w:t>для их разрешения, в первую очередь путем переговоров.</w:t>
      </w:r>
    </w:p>
    <w:p w:rsidR="00AC0172" w:rsidRDefault="00AC0172" w:rsidP="00AC0172">
      <w:pPr>
        <w:widowControl w:val="0"/>
        <w:numPr>
          <w:ilvl w:val="0"/>
          <w:numId w:val="1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83" w:lineRule="exact"/>
        <w:ind w:left="14" w:right="19" w:firstLine="82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 использования рабочего времени и упорядочения внутренних служебных контактов:</w:t>
      </w:r>
    </w:p>
    <w:p w:rsidR="00AC0172" w:rsidRDefault="00AC0172" w:rsidP="00AC0172">
      <w:pPr>
        <w:shd w:val="clear" w:color="auto" w:fill="FFFFFF"/>
        <w:spacing w:line="283" w:lineRule="exact"/>
        <w:ind w:left="24" w:right="14" w:firstLine="806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 на подпись главе сельсовета сдаются специалисту, который передает их руководителю один раз в день (как правило до 10.00 час.) и возвращает исполнителям (как правило в 11.00 и 15.00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следующего дня);</w:t>
      </w:r>
    </w:p>
    <w:p w:rsidR="00AC0172" w:rsidRDefault="00AC0172" w:rsidP="00AC0172">
      <w:pPr>
        <w:shd w:val="clear" w:color="auto" w:fill="FFFFFF"/>
        <w:spacing w:line="283" w:lineRule="exact"/>
        <w:ind w:left="96" w:right="24" w:firstLine="7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вопросам, требующим решений руководства администрации сельсовета,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работник обращается к главе сельсовета или к заместителю главы сельсовета.</w:t>
      </w:r>
    </w:p>
    <w:p w:rsidR="00AC0172" w:rsidRDefault="00AC0172" w:rsidP="00AC0172">
      <w:pPr>
        <w:widowControl w:val="0"/>
        <w:numPr>
          <w:ilvl w:val="0"/>
          <w:numId w:val="18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83" w:lineRule="exact"/>
        <w:ind w:left="14" w:right="19" w:firstLine="82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Рабочие помещения здания администрации сельсовета должны быть освобождены до 17.00 час. При наличии служебной необходимости в более позднее время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их освобождение - по разрешению руководства работодателя, если о такой необходимости </w:t>
      </w:r>
      <w:r>
        <w:rPr>
          <w:rFonts w:ascii="Times New Roman" w:hAnsi="Times New Roman" w:cs="Times New Roman"/>
          <w:sz w:val="24"/>
          <w:szCs w:val="24"/>
        </w:rPr>
        <w:t>было заявлено до 16.00 часов текущего дня.</w:t>
      </w:r>
    </w:p>
    <w:p w:rsidR="00AC0172" w:rsidRDefault="00AC0172" w:rsidP="00AC0172">
      <w:pPr>
        <w:widowControl w:val="0"/>
        <w:numPr>
          <w:ilvl w:val="0"/>
          <w:numId w:val="18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83" w:lineRule="exact"/>
        <w:ind w:left="14" w:right="24" w:firstLine="82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 как покинуть рабочее место в конце рабочего дня работник, уходящий последним из офиса, должен закрыть окна и двери своего кабинета, выключить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свет, отключить персональный компьютер и оргтехнику, включить сигнализацию (если есть </w:t>
      </w:r>
      <w:r>
        <w:rPr>
          <w:rFonts w:ascii="Times New Roman" w:hAnsi="Times New Roman" w:cs="Times New Roman"/>
          <w:sz w:val="24"/>
          <w:szCs w:val="24"/>
        </w:rPr>
        <w:t>в наличии).</w:t>
      </w:r>
    </w:p>
    <w:p w:rsidR="00AC0172" w:rsidRDefault="00AC0172" w:rsidP="00AC0172">
      <w:pPr>
        <w:shd w:val="clear" w:color="auto" w:fill="FFFFFF"/>
        <w:spacing w:before="5" w:line="283" w:lineRule="exact"/>
        <w:ind w:left="845"/>
      </w:pPr>
      <w:r>
        <w:rPr>
          <w:rFonts w:ascii="Times New Roman" w:hAnsi="Times New Roman" w:cs="Times New Roman"/>
          <w:sz w:val="24"/>
          <w:szCs w:val="24"/>
        </w:rPr>
        <w:t>9.6. Не допускается:</w:t>
      </w:r>
    </w:p>
    <w:p w:rsidR="00AC0172" w:rsidRDefault="00AC0172" w:rsidP="00AC0172">
      <w:pPr>
        <w:shd w:val="clear" w:color="auto" w:fill="FFFFFF"/>
        <w:spacing w:line="283" w:lineRule="exact"/>
        <w:ind w:left="48" w:right="24" w:firstLine="787"/>
        <w:jc w:val="both"/>
      </w:pPr>
      <w:r>
        <w:rPr>
          <w:rFonts w:ascii="Times New Roman" w:hAnsi="Times New Roman" w:cs="Times New Roman"/>
          <w:sz w:val="24"/>
          <w:szCs w:val="24"/>
        </w:rPr>
        <w:t>оставлять открытыми двери, окна и форточки в кабинетах и иных служебных помещениях по окончании работы;</w:t>
      </w:r>
    </w:p>
    <w:p w:rsidR="00AC0172" w:rsidRDefault="00AC0172" w:rsidP="00AC0172">
      <w:pPr>
        <w:shd w:val="clear" w:color="auto" w:fill="FFFFFF"/>
        <w:spacing w:line="283" w:lineRule="exact"/>
        <w:ind w:left="835"/>
      </w:pPr>
      <w:r>
        <w:rPr>
          <w:rFonts w:ascii="Times New Roman" w:hAnsi="Times New Roman" w:cs="Times New Roman"/>
          <w:sz w:val="24"/>
          <w:szCs w:val="24"/>
        </w:rPr>
        <w:t>покидать кабинеты при присутствии в них посторонних лиц;</w:t>
      </w:r>
    </w:p>
    <w:p w:rsidR="00AC0172" w:rsidRDefault="00AC0172" w:rsidP="00AC0172">
      <w:pPr>
        <w:shd w:val="clear" w:color="auto" w:fill="FFFFFF"/>
        <w:spacing w:line="283" w:lineRule="exact"/>
        <w:ind w:left="48" w:right="24" w:firstLine="787"/>
        <w:jc w:val="both"/>
      </w:pPr>
      <w:r>
        <w:rPr>
          <w:rFonts w:ascii="Times New Roman" w:hAnsi="Times New Roman" w:cs="Times New Roman"/>
          <w:sz w:val="24"/>
          <w:szCs w:val="24"/>
        </w:rPr>
        <w:t>оставлять открытыми (не закрытыми на ключ) кабинеты при отсутствии в них сотрудников.</w:t>
      </w:r>
    </w:p>
    <w:p w:rsidR="00AC0172" w:rsidRDefault="00AC0172" w:rsidP="00AC0172">
      <w:pPr>
        <w:shd w:val="clear" w:color="auto" w:fill="FFFFFF"/>
        <w:spacing w:line="283" w:lineRule="exact"/>
        <w:ind w:left="850"/>
      </w:pPr>
      <w:r>
        <w:rPr>
          <w:rFonts w:ascii="Times New Roman" w:hAnsi="Times New Roman" w:cs="Times New Roman"/>
          <w:spacing w:val="-1"/>
          <w:sz w:val="24"/>
          <w:szCs w:val="24"/>
        </w:rPr>
        <w:t>9.7. Работники обязаны содержать рабочее место в чистоте.</w:t>
      </w:r>
    </w:p>
    <w:p w:rsidR="00AC0172" w:rsidRDefault="00AC0172" w:rsidP="00AC0172">
      <w:pPr>
        <w:shd w:val="clear" w:color="auto" w:fill="FFFFFF"/>
        <w:spacing w:line="283" w:lineRule="exact"/>
        <w:ind w:left="48" w:right="24" w:firstLine="802"/>
        <w:jc w:val="both"/>
      </w:pPr>
      <w:r>
        <w:rPr>
          <w:rFonts w:ascii="Times New Roman" w:hAnsi="Times New Roman" w:cs="Times New Roman"/>
          <w:sz w:val="24"/>
          <w:szCs w:val="24"/>
        </w:rPr>
        <w:t>9.8. Не допускается оставлять на столах служебные документы и переписку с грифом «Для служебного пользования».</w:t>
      </w:r>
    </w:p>
    <w:p w:rsidR="00AC0172" w:rsidRDefault="00AC0172" w:rsidP="00AC0172">
      <w:pPr>
        <w:widowControl w:val="0"/>
        <w:numPr>
          <w:ilvl w:val="0"/>
          <w:numId w:val="19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83" w:lineRule="exact"/>
        <w:ind w:left="53" w:right="24" w:firstLine="80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необходимо хранить в папках согласно номенклатуре дел структурного подразделения.</w:t>
      </w:r>
    </w:p>
    <w:p w:rsidR="00AC0172" w:rsidRDefault="00AC0172" w:rsidP="00AC0172">
      <w:pPr>
        <w:widowControl w:val="0"/>
        <w:numPr>
          <w:ilvl w:val="0"/>
          <w:numId w:val="20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83" w:lineRule="exact"/>
        <w:ind w:left="854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обязан выполнять:</w:t>
      </w:r>
    </w:p>
    <w:p w:rsidR="00AC0172" w:rsidRDefault="00AC0172" w:rsidP="00AC0172">
      <w:pPr>
        <w:shd w:val="clear" w:color="auto" w:fill="FFFFFF"/>
        <w:spacing w:before="5" w:line="283" w:lineRule="exact"/>
        <w:ind w:left="893" w:right="1843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основные требования по предупреждению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электротравматизма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правила пожарной безопасности;</w:t>
      </w:r>
    </w:p>
    <w:p w:rsidR="00AC0172" w:rsidRDefault="00AC0172" w:rsidP="00AC0172">
      <w:pPr>
        <w:shd w:val="clear" w:color="auto" w:fill="FFFFFF"/>
        <w:spacing w:line="283" w:lineRule="exact"/>
        <w:ind w:left="58" w:right="29" w:firstLine="830"/>
        <w:jc w:val="both"/>
      </w:pPr>
      <w:r>
        <w:rPr>
          <w:rFonts w:ascii="Times New Roman" w:hAnsi="Times New Roman" w:cs="Times New Roman"/>
          <w:sz w:val="24"/>
          <w:szCs w:val="24"/>
        </w:rPr>
        <w:t>требования, установленные при работе на персональных компьютерах и множительной технике.</w:t>
      </w:r>
    </w:p>
    <w:p w:rsidR="00AC0172" w:rsidRDefault="00AC0172" w:rsidP="00AC0172">
      <w:pPr>
        <w:shd w:val="clear" w:color="auto" w:fill="FFFFFF"/>
        <w:tabs>
          <w:tab w:val="left" w:pos="1368"/>
        </w:tabs>
        <w:spacing w:line="283" w:lineRule="exact"/>
        <w:ind w:left="854"/>
      </w:pPr>
      <w:r>
        <w:rPr>
          <w:rFonts w:ascii="Times New Roman" w:hAnsi="Times New Roman" w:cs="Times New Roman"/>
          <w:spacing w:val="-11"/>
          <w:sz w:val="24"/>
          <w:szCs w:val="24"/>
        </w:rPr>
        <w:t>9.11.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Запрещается:</w:t>
      </w:r>
    </w:p>
    <w:p w:rsidR="00AC0172" w:rsidRDefault="00AC0172" w:rsidP="00AC0172">
      <w:pPr>
        <w:shd w:val="clear" w:color="auto" w:fill="FFFFFF"/>
        <w:spacing w:line="283" w:lineRule="exact"/>
        <w:ind w:left="62" w:right="34" w:firstLine="787"/>
        <w:jc w:val="both"/>
      </w:pPr>
      <w:r>
        <w:rPr>
          <w:rFonts w:ascii="Times New Roman" w:hAnsi="Times New Roman" w:cs="Times New Roman"/>
          <w:sz w:val="24"/>
          <w:szCs w:val="24"/>
        </w:rPr>
        <w:t>уносить с места работы имущество, предметы или материалы, принадлежащие администрации без получения на то соответствующего разрешения;</w:t>
      </w:r>
    </w:p>
    <w:p w:rsidR="00AC0172" w:rsidRDefault="00AC0172" w:rsidP="00AC0172">
      <w:pPr>
        <w:shd w:val="clear" w:color="auto" w:fill="FFFFFF"/>
        <w:spacing w:line="283" w:lineRule="exact"/>
        <w:ind w:left="62" w:right="38" w:firstLine="78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курить в местах, где в соответствии с требованиями техники безопасности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производственной санитарии установлен такой запрет, т. е. запрещается курить в служебных </w:t>
      </w:r>
      <w:r>
        <w:rPr>
          <w:rFonts w:ascii="Times New Roman" w:hAnsi="Times New Roman" w:cs="Times New Roman"/>
          <w:sz w:val="24"/>
          <w:szCs w:val="24"/>
        </w:rPr>
        <w:t>кабинетах и местах общего пользования, за исключением специально отведенных для курения мест;</w:t>
      </w:r>
    </w:p>
    <w:p w:rsidR="00AC0172" w:rsidRDefault="00AC0172" w:rsidP="00AC0172">
      <w:pPr>
        <w:shd w:val="clear" w:color="auto" w:fill="FFFFFF"/>
        <w:spacing w:line="283" w:lineRule="exact"/>
        <w:ind w:left="859"/>
      </w:pPr>
      <w:r>
        <w:rPr>
          <w:rFonts w:ascii="Times New Roman" w:hAnsi="Times New Roman" w:cs="Times New Roman"/>
          <w:spacing w:val="-1"/>
          <w:sz w:val="24"/>
          <w:szCs w:val="24"/>
        </w:rPr>
        <w:t>готовить пищу в пределах администрации;</w:t>
      </w:r>
    </w:p>
    <w:p w:rsidR="00AC0172" w:rsidRDefault="00AC0172" w:rsidP="00AC0172">
      <w:pPr>
        <w:shd w:val="clear" w:color="auto" w:fill="FFFFFF"/>
        <w:spacing w:line="283" w:lineRule="exact"/>
        <w:ind w:left="67" w:right="53" w:firstLine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длительные личные телефонные разговоры (свыше 15 минут за рабочий день);</w:t>
      </w:r>
    </w:p>
    <w:p w:rsidR="00AC0172" w:rsidRPr="005117E5" w:rsidRDefault="00AC0172" w:rsidP="00AC0172">
      <w:pPr>
        <w:shd w:val="clear" w:color="auto" w:fill="FFFFFF"/>
        <w:spacing w:line="283" w:lineRule="exact"/>
        <w:ind w:left="67" w:right="53" w:firstLine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использовать Интернет, электронную почту и иные виды связи не в пределах своей </w:t>
      </w:r>
      <w:r>
        <w:rPr>
          <w:rFonts w:ascii="Times New Roman" w:hAnsi="Times New Roman" w:cs="Times New Roman"/>
          <w:sz w:val="24"/>
          <w:szCs w:val="24"/>
        </w:rPr>
        <w:t>компетенции;</w:t>
      </w:r>
    </w:p>
    <w:p w:rsidR="00AC0172" w:rsidRDefault="00AC0172" w:rsidP="00AC0172">
      <w:pPr>
        <w:shd w:val="clear" w:color="auto" w:fill="FFFFFF"/>
        <w:spacing w:line="283" w:lineRule="exact"/>
        <w:ind w:right="106" w:firstLine="754"/>
        <w:jc w:val="both"/>
      </w:pPr>
      <w:r>
        <w:rPr>
          <w:rFonts w:ascii="Times New Roman" w:hAnsi="Times New Roman" w:cs="Times New Roman"/>
          <w:sz w:val="24"/>
          <w:szCs w:val="24"/>
        </w:rPr>
        <w:t>находиться в администрации в состоянии алкогольного, наркотического или токсического опьянения.</w:t>
      </w:r>
    </w:p>
    <w:p w:rsidR="00AC0172" w:rsidRDefault="00AC0172" w:rsidP="00AC0172">
      <w:pPr>
        <w:shd w:val="clear" w:color="auto" w:fill="FFFFFF"/>
        <w:tabs>
          <w:tab w:val="left" w:pos="1272"/>
        </w:tabs>
        <w:spacing w:line="283" w:lineRule="exact"/>
        <w:ind w:right="96" w:firstLine="758"/>
        <w:jc w:val="both"/>
      </w:pPr>
      <w:r>
        <w:rPr>
          <w:rFonts w:ascii="Times New Roman" w:hAnsi="Times New Roman" w:cs="Times New Roman"/>
          <w:spacing w:val="-12"/>
          <w:sz w:val="24"/>
          <w:szCs w:val="24"/>
        </w:rPr>
        <w:t>9.12.</w:t>
      </w:r>
      <w:r>
        <w:rPr>
          <w:rFonts w:ascii="Times New Roman" w:hAnsi="Times New Roman" w:cs="Times New Roman"/>
          <w:sz w:val="24"/>
          <w:szCs w:val="24"/>
        </w:rPr>
        <w:tab/>
        <w:t>Работники, независимо от статуса должности, обязаны проявлять вежливость,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уважение, терпимость как в отношениях между собой, так и при отношениях с гражданами -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посетителями.</w:t>
      </w:r>
    </w:p>
    <w:p w:rsidR="00AC0172" w:rsidRDefault="00AC0172" w:rsidP="00AC0172">
      <w:pPr>
        <w:widowControl w:val="0"/>
        <w:numPr>
          <w:ilvl w:val="0"/>
          <w:numId w:val="21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83" w:lineRule="exact"/>
        <w:ind w:right="101" w:firstLine="75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устанавливается правило обращаться к руководящему составу </w:t>
      </w:r>
      <w:r>
        <w:rPr>
          <w:rFonts w:ascii="Times New Roman" w:hAnsi="Times New Roman" w:cs="Times New Roman"/>
          <w:sz w:val="24"/>
          <w:szCs w:val="24"/>
        </w:rPr>
        <w:lastRenderedPageBreak/>
        <w:t>по имени и отчеству и на «Вы».</w:t>
      </w:r>
    </w:p>
    <w:p w:rsidR="00AC0172" w:rsidRDefault="00AC0172" w:rsidP="00AC0172">
      <w:pPr>
        <w:shd w:val="clear" w:color="auto" w:fill="FFFFFF"/>
        <w:spacing w:line="283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9.14. С Правилами внутреннего трудового распорядка должны быть ознакомлены все работники администрации сельсовета, включая вновь принимаемых на работу. Все работники обязаны в своей повседневной работе соблюдать настоящие Правила.</w:t>
      </w:r>
    </w:p>
    <w:p w:rsidR="00AC0172" w:rsidRDefault="00AC0172" w:rsidP="00AC0172">
      <w:pPr>
        <w:shd w:val="clear" w:color="auto" w:fill="FFFFFF"/>
        <w:spacing w:line="283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AC0172" w:rsidRDefault="00AC0172" w:rsidP="00AC0172">
      <w:pPr>
        <w:shd w:val="clear" w:color="auto" w:fill="FFFFFF"/>
        <w:spacing w:line="283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AC0172" w:rsidRPr="009D2CE2" w:rsidRDefault="00AC0172" w:rsidP="00AC0172">
      <w:pPr>
        <w:shd w:val="clear" w:color="auto" w:fill="FFFFFF"/>
        <w:tabs>
          <w:tab w:val="left" w:pos="1200"/>
        </w:tabs>
        <w:spacing w:line="283" w:lineRule="exact"/>
        <w:ind w:left="115" w:right="149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9D2CE2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</w:p>
    <w:p w:rsidR="00AC0172" w:rsidRDefault="00AC0172" w:rsidP="00AC0172">
      <w:pPr>
        <w:shd w:val="clear" w:color="auto" w:fill="FFFFFF"/>
        <w:tabs>
          <w:tab w:val="left" w:pos="1200"/>
        </w:tabs>
        <w:spacing w:line="283" w:lineRule="exact"/>
        <w:ind w:left="115" w:right="149" w:hanging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AC0172" w:rsidRPr="00B21727" w:rsidRDefault="00AC0172" w:rsidP="00AC0172">
      <w:pPr>
        <w:shd w:val="clear" w:color="auto" w:fill="FFFFFF"/>
        <w:tabs>
          <w:tab w:val="left" w:pos="1200"/>
        </w:tabs>
        <w:spacing w:line="283" w:lineRule="exact"/>
        <w:ind w:right="149"/>
        <w:jc w:val="both"/>
        <w:sectPr w:rsidR="00AC0172" w:rsidRPr="00B21727" w:rsidSect="000A47D8">
          <w:headerReference w:type="default" r:id="rId10"/>
          <w:pgSz w:w="11909" w:h="16834"/>
          <w:pgMar w:top="1134" w:right="851" w:bottom="851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D431C6" w:rsidRDefault="00D431C6" w:rsidP="00D431C6">
      <w:pPr>
        <w:spacing w:line="240" w:lineRule="exact"/>
        <w:ind w:left="2832" w:firstLine="708"/>
        <w:jc w:val="center"/>
        <w:rPr>
          <w:iCs/>
          <w:sz w:val="24"/>
          <w:szCs w:val="24"/>
        </w:rPr>
      </w:pPr>
    </w:p>
    <w:p w:rsidR="00D51496" w:rsidRPr="00E4706B" w:rsidRDefault="00D51496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D5149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A0" w:rsidRDefault="003F62A0" w:rsidP="00524BD8">
      <w:pPr>
        <w:spacing w:after="0" w:line="240" w:lineRule="auto"/>
      </w:pPr>
      <w:r>
        <w:separator/>
      </w:r>
    </w:p>
  </w:endnote>
  <w:endnote w:type="continuationSeparator" w:id="0">
    <w:p w:rsidR="003F62A0" w:rsidRDefault="003F62A0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A0" w:rsidRDefault="003F62A0" w:rsidP="00524BD8">
      <w:pPr>
        <w:spacing w:after="0" w:line="240" w:lineRule="auto"/>
      </w:pPr>
      <w:r>
        <w:separator/>
      </w:r>
    </w:p>
  </w:footnote>
  <w:footnote w:type="continuationSeparator" w:id="0">
    <w:p w:rsidR="003F62A0" w:rsidRDefault="003F62A0" w:rsidP="0052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72" w:rsidRDefault="00AC0172">
    <w:pPr>
      <w:pStyle w:val="ab"/>
    </w:pPr>
  </w:p>
  <w:p w:rsidR="00AC0172" w:rsidRDefault="00AC01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BF0FAB"/>
    <w:multiLevelType w:val="singleLevel"/>
    <w:tmpl w:val="75A82A5C"/>
    <w:lvl w:ilvl="0">
      <w:start w:val="13"/>
      <w:numFmt w:val="decimal"/>
      <w:lvlText w:val="9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076708"/>
    <w:multiLevelType w:val="singleLevel"/>
    <w:tmpl w:val="C8AC001C"/>
    <w:lvl w:ilvl="0">
      <w:start w:val="2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A328EE"/>
    <w:multiLevelType w:val="singleLevel"/>
    <w:tmpl w:val="F21846B8"/>
    <w:lvl w:ilvl="0">
      <w:start w:val="3"/>
      <w:numFmt w:val="decimal"/>
      <w:lvlText w:val="4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567B18"/>
    <w:multiLevelType w:val="singleLevel"/>
    <w:tmpl w:val="3B687430"/>
    <w:lvl w:ilvl="0">
      <w:start w:val="1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8214CBE"/>
    <w:multiLevelType w:val="singleLevel"/>
    <w:tmpl w:val="A406F31E"/>
    <w:lvl w:ilvl="0">
      <w:start w:val="5"/>
      <w:numFmt w:val="decimal"/>
      <w:lvlText w:val="4.10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94193"/>
    <w:multiLevelType w:val="singleLevel"/>
    <w:tmpl w:val="BA56123C"/>
    <w:lvl w:ilvl="0">
      <w:start w:val="7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BC5608"/>
    <w:multiLevelType w:val="singleLevel"/>
    <w:tmpl w:val="8CA65DCC"/>
    <w:lvl w:ilvl="0">
      <w:start w:val="4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675EE0"/>
    <w:multiLevelType w:val="singleLevel"/>
    <w:tmpl w:val="EC180A04"/>
    <w:lvl w:ilvl="0">
      <w:start w:val="3"/>
      <w:numFmt w:val="decimal"/>
      <w:lvlText w:val="4.10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944A7B"/>
    <w:multiLevelType w:val="singleLevel"/>
    <w:tmpl w:val="0A7C90A2"/>
    <w:lvl w:ilvl="0">
      <w:start w:val="9"/>
      <w:numFmt w:val="decimal"/>
      <w:lvlText w:val="9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DA34E3"/>
    <w:multiLevelType w:val="singleLevel"/>
    <w:tmpl w:val="43766CBC"/>
    <w:lvl w:ilvl="0">
      <w:start w:val="3"/>
      <w:numFmt w:val="decimal"/>
      <w:lvlText w:val="1.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5D24BD"/>
    <w:multiLevelType w:val="singleLevel"/>
    <w:tmpl w:val="3AA8B818"/>
    <w:lvl w:ilvl="0">
      <w:start w:val="3"/>
      <w:numFmt w:val="decimal"/>
      <w:lvlText w:val="8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684E26"/>
    <w:multiLevelType w:val="singleLevel"/>
    <w:tmpl w:val="95D6E0BE"/>
    <w:lvl w:ilvl="0">
      <w:numFmt w:val="decimal"/>
      <w:lvlText w:val="4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DB0B90"/>
    <w:multiLevelType w:val="singleLevel"/>
    <w:tmpl w:val="A3F80FB2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7"/>
  </w:num>
  <w:num w:numId="18">
    <w:abstractNumId w:val="12"/>
  </w:num>
  <w:num w:numId="19">
    <w:abstractNumId w:val="15"/>
  </w:num>
  <w:num w:numId="20">
    <w:abstractNumId w:val="15"/>
    <w:lvlOverride w:ilvl="0">
      <w:lvl w:ilvl="0">
        <w:start w:val="9"/>
        <w:numFmt w:val="decimal"/>
        <w:lvlText w:val="9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44E1"/>
    <w:rsid w:val="003E377A"/>
    <w:rsid w:val="003F62A0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A03D0C"/>
    <w:rsid w:val="00A456EC"/>
    <w:rsid w:val="00AB01B4"/>
    <w:rsid w:val="00AC0172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56C054E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017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af1">
    <w:name w:val="Текст в заданном формате"/>
    <w:basedOn w:val="a"/>
    <w:rsid w:val="00AC017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64332AC8E3637D889E4E3F0E5B571393A5E6BCDABFE72C131BE939C202F3433F9CACDBEE5BC5ECB35B08A33FF117C1542C35F0B2AF0A9vA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2024-06-03T06:50:00Z</cp:lastPrinted>
  <dcterms:created xsi:type="dcterms:W3CDTF">2016-01-25T04:11:00Z</dcterms:created>
  <dcterms:modified xsi:type="dcterms:W3CDTF">2024-06-28T01:59:00Z</dcterms:modified>
</cp:coreProperties>
</file>