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9E5B11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45102">
        <w:rPr>
          <w:rFonts w:ascii="Times New Roman" w:hAnsi="Times New Roman" w:cs="Times New Roman"/>
          <w:b/>
          <w:sz w:val="36"/>
          <w:szCs w:val="36"/>
        </w:rPr>
        <w:t>24а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B45102">
        <w:rPr>
          <w:sz w:val="28"/>
          <w:szCs w:val="28"/>
        </w:rPr>
        <w:t>26</w:t>
      </w:r>
      <w:r w:rsidR="00E4706B">
        <w:rPr>
          <w:sz w:val="28"/>
          <w:szCs w:val="28"/>
        </w:rPr>
        <w:t xml:space="preserve"> </w:t>
      </w:r>
      <w:r w:rsidR="00D51496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>
      <w:bookmarkStart w:id="0" w:name="_GoBack"/>
      <w:bookmarkEnd w:id="0"/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B45102" w:rsidRPr="00B45102" w:rsidRDefault="008F335B" w:rsidP="00B45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B45102" w:rsidRPr="00B45102" w:rsidRDefault="00B45102" w:rsidP="00B45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9DE7A9" wp14:editId="62CD05A6">
            <wp:extent cx="485775" cy="5892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5280" cy="58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02" w:rsidRPr="00B45102" w:rsidRDefault="00B45102" w:rsidP="00B45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АДМИНИСТРАЦИЯ КОЧЕРГИНСКОГО СЕЛЬСОВЕТА</w:t>
      </w:r>
    </w:p>
    <w:p w:rsidR="00B45102" w:rsidRPr="00B45102" w:rsidRDefault="00B45102" w:rsidP="00B45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КУРАГИНСКОГО  РАЙОНА                                                                                             </w:t>
      </w:r>
    </w:p>
    <w:p w:rsidR="00B45102" w:rsidRPr="00B45102" w:rsidRDefault="00B45102" w:rsidP="00B45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B45102" w:rsidRPr="00B45102" w:rsidRDefault="00B45102" w:rsidP="00B45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4510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45102" w:rsidRPr="00B45102" w:rsidRDefault="00B45102" w:rsidP="00B45102">
      <w:pPr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26.05.2024                                            село  Кочергино                                                  № 11-п</w:t>
      </w:r>
    </w:p>
    <w:p w:rsidR="00B45102" w:rsidRPr="00B45102" w:rsidRDefault="00B45102" w:rsidP="00B45102">
      <w:pPr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B45102" w:rsidRPr="00B45102" w:rsidRDefault="00B45102" w:rsidP="00B45102">
      <w:pPr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Кочергинского сельсовета от 06.12.2022 № 46-п</w:t>
      </w:r>
    </w:p>
    <w:p w:rsidR="00B45102" w:rsidRPr="00B45102" w:rsidRDefault="00B45102" w:rsidP="00B45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5102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9">
        <w:r w:rsidRPr="00B451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510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>
        <w:r w:rsidRPr="00B451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510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>
        <w:r w:rsidRPr="00B4510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4510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B45102">
        <w:rPr>
          <w:rFonts w:ascii="Times New Roman" w:hAnsi="Times New Roman" w:cs="Times New Roman"/>
          <w:bCs/>
          <w:sz w:val="24"/>
          <w:szCs w:val="24"/>
        </w:rPr>
        <w:t>Уставом МО Кочергинский сельсовет ПОСТАНОВЛЯЮ:</w:t>
      </w:r>
    </w:p>
    <w:p w:rsidR="00B45102" w:rsidRPr="00B45102" w:rsidRDefault="00B45102" w:rsidP="00B4510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102">
        <w:rPr>
          <w:rFonts w:ascii="Times New Roman" w:hAnsi="Times New Roman" w:cs="Times New Roman"/>
          <w:bCs/>
          <w:sz w:val="24"/>
          <w:szCs w:val="24"/>
        </w:rPr>
        <w:t>1. Внести в постановление администрации Кочергинского сельсовета от 06.12.2022 № 46-п «</w:t>
      </w:r>
      <w:r w:rsidRPr="00B45102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B45102" w:rsidRPr="00B45102" w:rsidRDefault="00B45102" w:rsidP="00B45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1.1. пункт 5 изложить в следующей редакции:</w:t>
      </w:r>
    </w:p>
    <w:p w:rsidR="00B45102" w:rsidRPr="00B45102" w:rsidRDefault="00B45102" w:rsidP="00B45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«5.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комиссии.»;</w:t>
      </w:r>
    </w:p>
    <w:p w:rsidR="00B45102" w:rsidRPr="00B45102" w:rsidRDefault="00B45102" w:rsidP="00B45102">
      <w:pPr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      1.2. приложение № 1 к постановлению изложить в следующей редакции согласно приложению.</w:t>
      </w:r>
    </w:p>
    <w:p w:rsidR="00B45102" w:rsidRPr="00B45102" w:rsidRDefault="00B45102" w:rsidP="00B4510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B45102" w:rsidRPr="00B45102" w:rsidRDefault="00B45102" w:rsidP="00B4510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6. Постановление вступает в силу </w:t>
      </w:r>
      <w:r w:rsidRPr="00B45102">
        <w:rPr>
          <w:rFonts w:ascii="Times New Roman" w:hAnsi="Times New Roman" w:cs="Times New Roman"/>
          <w:bCs/>
          <w:sz w:val="24"/>
          <w:szCs w:val="24"/>
        </w:rPr>
        <w:t>после его официального опубликования в печатном издании газете «Кочергинский вестник».</w:t>
      </w:r>
    </w:p>
    <w:p w:rsidR="00B45102" w:rsidRPr="00B45102" w:rsidRDefault="00B45102" w:rsidP="00B45102">
      <w:pPr>
        <w:tabs>
          <w:tab w:val="left" w:pos="10348"/>
          <w:tab w:val="left" w:pos="10490"/>
        </w:tabs>
        <w:ind w:right="-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45102" w:rsidRPr="00B45102" w:rsidRDefault="00B45102" w:rsidP="00B45102">
      <w:pPr>
        <w:spacing w:line="240" w:lineRule="exact"/>
        <w:ind w:left="2832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P41"/>
      <w:bookmarkEnd w:id="1"/>
    </w:p>
    <w:p w:rsidR="00B45102" w:rsidRPr="00B45102" w:rsidRDefault="00B45102" w:rsidP="00B45102">
      <w:pPr>
        <w:spacing w:line="240" w:lineRule="exact"/>
        <w:ind w:left="-57"/>
        <w:rPr>
          <w:rFonts w:ascii="Times New Roman" w:hAnsi="Times New Roman" w:cs="Times New Roman"/>
          <w:iCs/>
          <w:sz w:val="24"/>
          <w:szCs w:val="24"/>
        </w:rPr>
      </w:pPr>
      <w:r w:rsidRPr="00B45102">
        <w:rPr>
          <w:rFonts w:ascii="Times New Roman" w:hAnsi="Times New Roman" w:cs="Times New Roman"/>
          <w:iCs/>
          <w:sz w:val="24"/>
          <w:szCs w:val="24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М.Н. Новиков</w:t>
      </w:r>
    </w:p>
    <w:p w:rsidR="00B45102" w:rsidRPr="00B45102" w:rsidRDefault="00B45102" w:rsidP="00B45102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5102" w:rsidRPr="00B45102" w:rsidRDefault="00B45102" w:rsidP="00B45102">
      <w:pPr>
        <w:widowControl w:val="0"/>
        <w:spacing w:line="240" w:lineRule="auto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        к Постановлению администрации </w:t>
      </w:r>
    </w:p>
    <w:p w:rsidR="00B45102" w:rsidRPr="00B45102" w:rsidRDefault="00B45102" w:rsidP="00B45102">
      <w:pPr>
        <w:spacing w:line="240" w:lineRule="auto"/>
        <w:ind w:left="4956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45102">
        <w:rPr>
          <w:rFonts w:ascii="Times New Roman" w:hAnsi="Times New Roman" w:cs="Times New Roman"/>
          <w:iCs/>
          <w:sz w:val="24"/>
          <w:szCs w:val="24"/>
        </w:rPr>
        <w:t xml:space="preserve">     от «26»__</w:t>
      </w:r>
      <w:r w:rsidRPr="00B45102">
        <w:rPr>
          <w:rFonts w:ascii="Times New Roman" w:hAnsi="Times New Roman" w:cs="Times New Roman"/>
          <w:iCs/>
          <w:sz w:val="24"/>
          <w:szCs w:val="24"/>
          <w:u w:val="single"/>
        </w:rPr>
        <w:t>05</w:t>
      </w:r>
      <w:r w:rsidRPr="00B45102">
        <w:rPr>
          <w:rFonts w:ascii="Times New Roman" w:hAnsi="Times New Roman" w:cs="Times New Roman"/>
          <w:iCs/>
          <w:sz w:val="24"/>
          <w:szCs w:val="24"/>
        </w:rPr>
        <w:t>_2024  № _</w:t>
      </w:r>
      <w:r w:rsidRPr="00B45102">
        <w:rPr>
          <w:rFonts w:ascii="Times New Roman" w:hAnsi="Times New Roman" w:cs="Times New Roman"/>
          <w:iCs/>
          <w:sz w:val="24"/>
          <w:szCs w:val="24"/>
          <w:u w:val="single"/>
        </w:rPr>
        <w:t>11-п</w:t>
      </w:r>
      <w:r w:rsidRPr="00B45102">
        <w:rPr>
          <w:rFonts w:ascii="Times New Roman" w:hAnsi="Times New Roman" w:cs="Times New Roman"/>
          <w:iCs/>
          <w:sz w:val="24"/>
          <w:szCs w:val="24"/>
        </w:rPr>
        <w:t>_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оценке и обследованию помещения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 xml:space="preserve">пригодным (непригодным) для проживания граждан, 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 xml:space="preserve">а также многоквартирного дома в целях признания 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>аварийным и подлежащим сносу или реконструкции</w:t>
      </w:r>
    </w:p>
    <w:p w:rsidR="00B45102" w:rsidRPr="00B45102" w:rsidRDefault="00B45102" w:rsidP="00B451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102" w:rsidRPr="00B45102" w:rsidRDefault="00B45102" w:rsidP="00B45102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 xml:space="preserve">Председатель межведомственной комиссии: </w:t>
      </w:r>
    </w:p>
    <w:p w:rsidR="00B45102" w:rsidRPr="00B45102" w:rsidRDefault="00B45102" w:rsidP="00B45102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Глава Кочергинского сельсовета – Новикова Мария Николаевна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Заместитель председателя межведомственной</w:t>
      </w:r>
      <w:r w:rsidRPr="00B4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02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Заместителя главы сельсовета – Брюховецкая Татьяна Леонидовна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B45102">
        <w:rPr>
          <w:rFonts w:ascii="Times New Roman" w:hAnsi="Times New Roman" w:cs="Times New Roman"/>
          <w:sz w:val="24"/>
          <w:szCs w:val="24"/>
        </w:rPr>
        <w:t>Секретарь межведомственной</w:t>
      </w:r>
      <w:r w:rsidRPr="00B4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02">
        <w:rPr>
          <w:rFonts w:ascii="Times New Roman" w:hAnsi="Times New Roman" w:cs="Times New Roman"/>
          <w:sz w:val="24"/>
          <w:szCs w:val="24"/>
        </w:rPr>
        <w:t xml:space="preserve">комиссии: 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02">
        <w:rPr>
          <w:rFonts w:ascii="Times New Roman" w:hAnsi="Times New Roman" w:cs="Times New Roman"/>
          <w:b/>
          <w:sz w:val="24"/>
          <w:szCs w:val="24"/>
        </w:rPr>
        <w:t xml:space="preserve">Члены межведомственной комиссии: 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Председатель Кочергинского сельского </w:t>
      </w:r>
    </w:p>
    <w:p w:rsidR="00B45102" w:rsidRPr="00B45102" w:rsidRDefault="00B45102" w:rsidP="00B45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Совета депутатов – Грубер Виктор Александрович</w:t>
      </w: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Терентьев С. В. - инженер по надзору строительства МКУ «УКС» (по согласованию) </w:t>
      </w: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Шивков А. С. - инженер – гидротехник МКУ «УКС» (по согласованию)  </w:t>
      </w:r>
    </w:p>
    <w:p w:rsidR="00B45102" w:rsidRPr="00B45102" w:rsidRDefault="00B45102" w:rsidP="00B45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М.В. Махин 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B45102" w:rsidRPr="00B45102" w:rsidRDefault="00B45102" w:rsidP="00B45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М.Н. Купцова - руководитель Курагинского филиала ФГУП «Ростехинвентаризация по Красноярскому краю (по согласованию);</w:t>
      </w:r>
    </w:p>
    <w:p w:rsidR="00B45102" w:rsidRPr="00B45102" w:rsidRDefault="00B45102" w:rsidP="00B45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Ю.А. Кохан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B45102" w:rsidRPr="00B45102" w:rsidRDefault="00B45102" w:rsidP="00B45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102" w:rsidRPr="00B45102" w:rsidRDefault="00B45102" w:rsidP="00B45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02">
        <w:rPr>
          <w:rFonts w:ascii="Times New Roman" w:hAnsi="Times New Roman" w:cs="Times New Roman"/>
          <w:sz w:val="24"/>
          <w:szCs w:val="24"/>
        </w:rPr>
        <w:t>Л.А. Лазарева — начальник территориального отдела Управления Роспотребнадзора по Красноярскому краю в г. Минусинске — главный государственный санитарный врач по г. Минусинску, Минусинскому, Ермаковсому, Идринскому, Каратузскому, Краснотуранскому, Курагинскому и Шушенскому районам (по согласогванию)</w:t>
      </w: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B45102" w:rsidRDefault="00B45102" w:rsidP="00B45102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E4706B" w:rsidRDefault="00E4706B" w:rsidP="00E4706B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sectPr w:rsid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11" w:rsidRDefault="009E5B11" w:rsidP="00524BD8">
      <w:pPr>
        <w:spacing w:after="0" w:line="240" w:lineRule="auto"/>
      </w:pPr>
      <w:r>
        <w:separator/>
      </w:r>
    </w:p>
  </w:endnote>
  <w:endnote w:type="continuationSeparator" w:id="0">
    <w:p w:rsidR="009E5B11" w:rsidRDefault="009E5B11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11" w:rsidRDefault="009E5B11" w:rsidP="00524BD8">
      <w:pPr>
        <w:spacing w:after="0" w:line="240" w:lineRule="auto"/>
      </w:pPr>
      <w:r>
        <w:separator/>
      </w:r>
    </w:p>
  </w:footnote>
  <w:footnote w:type="continuationSeparator" w:id="0">
    <w:p w:rsidR="009E5B11" w:rsidRDefault="009E5B11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44E1"/>
    <w:rsid w:val="003E377A"/>
    <w:rsid w:val="00437676"/>
    <w:rsid w:val="00442852"/>
    <w:rsid w:val="00446210"/>
    <w:rsid w:val="004D02F5"/>
    <w:rsid w:val="004D0820"/>
    <w:rsid w:val="00524BD8"/>
    <w:rsid w:val="005561E1"/>
    <w:rsid w:val="00585CCE"/>
    <w:rsid w:val="00594558"/>
    <w:rsid w:val="0065424D"/>
    <w:rsid w:val="006557D4"/>
    <w:rsid w:val="006A1605"/>
    <w:rsid w:val="006B1C95"/>
    <w:rsid w:val="006F12BF"/>
    <w:rsid w:val="00785AE6"/>
    <w:rsid w:val="007B13EA"/>
    <w:rsid w:val="007C1164"/>
    <w:rsid w:val="007E4C69"/>
    <w:rsid w:val="00866B8A"/>
    <w:rsid w:val="00880113"/>
    <w:rsid w:val="008866A8"/>
    <w:rsid w:val="008B564D"/>
    <w:rsid w:val="008F335B"/>
    <w:rsid w:val="00910F00"/>
    <w:rsid w:val="009E5B11"/>
    <w:rsid w:val="00A03D0C"/>
    <w:rsid w:val="00A456EC"/>
    <w:rsid w:val="00AB01B4"/>
    <w:rsid w:val="00AC6627"/>
    <w:rsid w:val="00AD5BF6"/>
    <w:rsid w:val="00B405E0"/>
    <w:rsid w:val="00B45102"/>
    <w:rsid w:val="00C53262"/>
    <w:rsid w:val="00CB408E"/>
    <w:rsid w:val="00CD09FC"/>
    <w:rsid w:val="00D06B9A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B753E20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customStyle="1" w:styleId="ConsPlusTitle">
    <w:name w:val="ConsPlusTitle"/>
    <w:uiPriority w:val="99"/>
    <w:qFormat/>
    <w:rsid w:val="00B45102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2024-05-27T08:39:00Z</cp:lastPrinted>
  <dcterms:created xsi:type="dcterms:W3CDTF">2016-01-25T04:11:00Z</dcterms:created>
  <dcterms:modified xsi:type="dcterms:W3CDTF">2024-05-27T08:45:00Z</dcterms:modified>
</cp:coreProperties>
</file>