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BB0BF4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9046F">
        <w:rPr>
          <w:rFonts w:ascii="Times New Roman" w:hAnsi="Times New Roman" w:cs="Times New Roman"/>
          <w:b/>
          <w:sz w:val="36"/>
          <w:szCs w:val="36"/>
        </w:rPr>
        <w:t>22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29046F">
        <w:rPr>
          <w:sz w:val="28"/>
          <w:szCs w:val="28"/>
        </w:rPr>
        <w:t>06</w:t>
      </w:r>
      <w:r w:rsidR="00E4706B"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29046F" w:rsidRDefault="0029046F" w:rsidP="0029046F">
      <w:pPr>
        <w:jc w:val="center"/>
        <w:rPr>
          <w:szCs w:val="28"/>
        </w:rPr>
      </w:pPr>
      <w:r w:rsidRPr="00555AA4">
        <w:rPr>
          <w:noProof/>
          <w:szCs w:val="28"/>
          <w:lang w:eastAsia="ru-RU"/>
        </w:rPr>
        <w:lastRenderedPageBreak/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6F" w:rsidRDefault="0029046F" w:rsidP="0029046F">
      <w:pPr>
        <w:jc w:val="center"/>
        <w:rPr>
          <w:szCs w:val="28"/>
        </w:rPr>
      </w:pPr>
      <w:r>
        <w:rPr>
          <w:szCs w:val="28"/>
        </w:rPr>
        <w:t>АДМИНИСТРАЦИЯ КОЧЕРГИНСКОГО СЕЛЬСОВЕТА</w:t>
      </w:r>
    </w:p>
    <w:p w:rsidR="0029046F" w:rsidRDefault="0029046F" w:rsidP="0029046F">
      <w:pPr>
        <w:jc w:val="center"/>
        <w:rPr>
          <w:szCs w:val="28"/>
        </w:rPr>
      </w:pPr>
      <w:r>
        <w:rPr>
          <w:szCs w:val="28"/>
        </w:rPr>
        <w:t xml:space="preserve">КУРАГИНСКОГО РАЙОНА  </w:t>
      </w:r>
    </w:p>
    <w:p w:rsidR="0029046F" w:rsidRDefault="0029046F" w:rsidP="0029046F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29046F" w:rsidRDefault="0029046F" w:rsidP="0029046F">
      <w:pPr>
        <w:jc w:val="center"/>
        <w:rPr>
          <w:szCs w:val="28"/>
        </w:rPr>
      </w:pPr>
    </w:p>
    <w:p w:rsidR="0029046F" w:rsidRDefault="0029046F" w:rsidP="0029046F">
      <w:pPr>
        <w:ind w:right="-1341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  </w:t>
      </w:r>
      <w:bookmarkStart w:id="0" w:name="_GoBack"/>
      <w:bookmarkEnd w:id="0"/>
      <w:r>
        <w:rPr>
          <w:szCs w:val="28"/>
        </w:rPr>
        <w:t xml:space="preserve">  ПОСТАНОВЛЕНИЕ</w:t>
      </w:r>
    </w:p>
    <w:p w:rsidR="0029046F" w:rsidRDefault="0029046F" w:rsidP="0029046F">
      <w:pPr>
        <w:rPr>
          <w:szCs w:val="28"/>
        </w:rPr>
      </w:pPr>
    </w:p>
    <w:p w:rsidR="0029046F" w:rsidRDefault="0029046F" w:rsidP="0029046F">
      <w:pPr>
        <w:rPr>
          <w:szCs w:val="28"/>
        </w:rPr>
      </w:pPr>
      <w:r>
        <w:rPr>
          <w:szCs w:val="28"/>
        </w:rPr>
        <w:t xml:space="preserve">                                  </w:t>
      </w:r>
      <w:r>
        <w:rPr>
          <w:szCs w:val="28"/>
        </w:rPr>
        <w:t xml:space="preserve">  06.05.2024                                     с. Кочергино                                     № 08-п</w:t>
      </w:r>
    </w:p>
    <w:p w:rsidR="0029046F" w:rsidRDefault="0029046F" w:rsidP="0029046F">
      <w:pPr>
        <w:rPr>
          <w:szCs w:val="28"/>
        </w:rPr>
      </w:pPr>
    </w:p>
    <w:p w:rsidR="0029046F" w:rsidRDefault="0029046F" w:rsidP="0029046F">
      <w:pPr>
        <w:rPr>
          <w:szCs w:val="28"/>
        </w:rPr>
      </w:pPr>
    </w:p>
    <w:p w:rsidR="0029046F" w:rsidRDefault="0029046F" w:rsidP="0029046F">
      <w:pPr>
        <w:rPr>
          <w:szCs w:val="28"/>
        </w:rPr>
      </w:pPr>
      <w:r>
        <w:rPr>
          <w:szCs w:val="28"/>
        </w:rPr>
        <w:t>О завершении отопительного сезона 2023 – 2024 гг.</w:t>
      </w:r>
    </w:p>
    <w:p w:rsidR="0029046F" w:rsidRDefault="0029046F" w:rsidP="0029046F">
      <w:pPr>
        <w:rPr>
          <w:szCs w:val="28"/>
        </w:rPr>
      </w:pPr>
    </w:p>
    <w:p w:rsidR="0029046F" w:rsidRDefault="0029046F" w:rsidP="0029046F">
      <w:pPr>
        <w:ind w:right="-1" w:firstLine="851"/>
        <w:jc w:val="both"/>
        <w:rPr>
          <w:szCs w:val="28"/>
        </w:rPr>
      </w:pPr>
      <w:r>
        <w:rPr>
          <w:szCs w:val="28"/>
        </w:rPr>
        <w:t>В соответствии с п. 12 Правил предоставления коммунальных услуг гражданам, утвержденных Постановлением Правительства Российской Федерации от 06.05.2011 № 354 «О порядке предоставления коммунальных услуг гражданам», конец отопительного периода устанавливается при среднесуточной температуре наружного воздуха выше 8 градусов Цельсия в течение 5 суток подряд, в связи с вышеизложенным ПОСТАНОВЛЯЮ:</w:t>
      </w:r>
    </w:p>
    <w:p w:rsidR="0029046F" w:rsidRDefault="0029046F" w:rsidP="0029046F">
      <w:pPr>
        <w:ind w:right="-1" w:firstLine="851"/>
        <w:jc w:val="both"/>
        <w:rPr>
          <w:szCs w:val="28"/>
        </w:rPr>
      </w:pPr>
    </w:p>
    <w:p w:rsidR="0029046F" w:rsidRDefault="0029046F" w:rsidP="0029046F">
      <w:pPr>
        <w:ind w:right="-1" w:firstLine="851"/>
        <w:jc w:val="both"/>
        <w:rPr>
          <w:szCs w:val="28"/>
        </w:rPr>
      </w:pPr>
      <w:r>
        <w:rPr>
          <w:szCs w:val="28"/>
        </w:rPr>
        <w:t>1. Отопительный сезон считать завершенным на территории администрации Кочергинского сельсовета с 10 мая 2024 года с 08:00 часов.</w:t>
      </w:r>
    </w:p>
    <w:p w:rsidR="0029046F" w:rsidRDefault="0029046F" w:rsidP="0029046F">
      <w:pPr>
        <w:ind w:right="-1" w:firstLine="851"/>
        <w:jc w:val="both"/>
        <w:rPr>
          <w:szCs w:val="28"/>
        </w:rPr>
      </w:pPr>
      <w:r>
        <w:rPr>
          <w:szCs w:val="28"/>
        </w:rPr>
        <w:t>2. Контроль за исполнением данного постановления оставляю за собой.</w:t>
      </w:r>
    </w:p>
    <w:p w:rsidR="0029046F" w:rsidRDefault="0029046F" w:rsidP="0029046F">
      <w:pPr>
        <w:ind w:right="-1" w:firstLine="851"/>
        <w:jc w:val="both"/>
        <w:rPr>
          <w:szCs w:val="28"/>
        </w:rPr>
      </w:pPr>
      <w:r>
        <w:rPr>
          <w:szCs w:val="28"/>
        </w:rPr>
        <w:t>3. Постановление вступает в силу со дня, следующего за днем его опубликования в печатном издании «Кочергинский вестник».</w:t>
      </w:r>
    </w:p>
    <w:p w:rsidR="0029046F" w:rsidRDefault="0029046F" w:rsidP="0029046F">
      <w:pPr>
        <w:ind w:left="1304" w:right="851" w:firstLine="709"/>
        <w:jc w:val="both"/>
        <w:rPr>
          <w:szCs w:val="28"/>
        </w:rPr>
      </w:pPr>
    </w:p>
    <w:p w:rsidR="0029046F" w:rsidRDefault="0029046F" w:rsidP="0029046F">
      <w:pPr>
        <w:ind w:right="-213" w:firstLine="709"/>
        <w:jc w:val="both"/>
        <w:rPr>
          <w:szCs w:val="28"/>
        </w:rPr>
      </w:pPr>
    </w:p>
    <w:p w:rsidR="0029046F" w:rsidRDefault="0029046F" w:rsidP="0029046F">
      <w:pPr>
        <w:ind w:right="-213"/>
        <w:jc w:val="both"/>
        <w:rPr>
          <w:szCs w:val="28"/>
        </w:rPr>
      </w:pPr>
    </w:p>
    <w:p w:rsidR="0029046F" w:rsidRDefault="0029046F" w:rsidP="0029046F">
      <w:pPr>
        <w:ind w:right="-213"/>
        <w:jc w:val="both"/>
        <w:rPr>
          <w:szCs w:val="28"/>
        </w:rPr>
      </w:pPr>
      <w:r>
        <w:rPr>
          <w:szCs w:val="28"/>
        </w:rPr>
        <w:t>Глава Кочергинского сельсовета                                                      М.Н.Новикова</w:t>
      </w:r>
    </w:p>
    <w:p w:rsidR="00D51496" w:rsidRPr="00E4706B" w:rsidRDefault="00D51496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D5149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F4" w:rsidRDefault="00BB0BF4" w:rsidP="00524BD8">
      <w:pPr>
        <w:spacing w:after="0" w:line="240" w:lineRule="auto"/>
      </w:pPr>
      <w:r>
        <w:separator/>
      </w:r>
    </w:p>
  </w:endnote>
  <w:endnote w:type="continuationSeparator" w:id="0">
    <w:p w:rsidR="00BB0BF4" w:rsidRDefault="00BB0BF4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F4" w:rsidRDefault="00BB0BF4" w:rsidP="00524BD8">
      <w:pPr>
        <w:spacing w:after="0" w:line="240" w:lineRule="auto"/>
      </w:pPr>
      <w:r>
        <w:separator/>
      </w:r>
    </w:p>
  </w:footnote>
  <w:footnote w:type="continuationSeparator" w:id="0">
    <w:p w:rsidR="00BB0BF4" w:rsidRDefault="00BB0BF4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3B0958"/>
    <w:rsid w:val="003D44E1"/>
    <w:rsid w:val="003E377A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993F32"/>
    <w:rsid w:val="00A03D0C"/>
    <w:rsid w:val="00A456EC"/>
    <w:rsid w:val="00AB01B4"/>
    <w:rsid w:val="00AC6627"/>
    <w:rsid w:val="00AD5BF6"/>
    <w:rsid w:val="00B405E0"/>
    <w:rsid w:val="00BB0BF4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1F4C917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2024-06-03T07:00:00Z</cp:lastPrinted>
  <dcterms:created xsi:type="dcterms:W3CDTF">2016-01-25T04:11:00Z</dcterms:created>
  <dcterms:modified xsi:type="dcterms:W3CDTF">2024-06-03T07:00:00Z</dcterms:modified>
</cp:coreProperties>
</file>