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C14002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4A29A8">
        <w:rPr>
          <w:rFonts w:ascii="Times New Roman" w:hAnsi="Times New Roman" w:cs="Times New Roman"/>
          <w:b/>
          <w:sz w:val="36"/>
          <w:szCs w:val="36"/>
        </w:rPr>
        <w:t>9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163DB8">
        <w:rPr>
          <w:sz w:val="28"/>
          <w:szCs w:val="28"/>
        </w:rPr>
        <w:t>1</w:t>
      </w:r>
      <w:r w:rsidR="004A29A8">
        <w:rPr>
          <w:sz w:val="28"/>
          <w:szCs w:val="28"/>
        </w:rPr>
        <w:t>7</w:t>
      </w:r>
      <w:r w:rsidR="00E4706B">
        <w:rPr>
          <w:sz w:val="28"/>
          <w:szCs w:val="28"/>
        </w:rPr>
        <w:t xml:space="preserve"> </w:t>
      </w:r>
      <w:r w:rsidR="00B31156">
        <w:rPr>
          <w:sz w:val="28"/>
          <w:szCs w:val="28"/>
        </w:rPr>
        <w:t>марта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2F25E9">
        <w:rPr>
          <w:sz w:val="28"/>
          <w:szCs w:val="28"/>
        </w:rPr>
        <w:t>5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2F25E9">
        <w:rPr>
          <w:rFonts w:ascii="Times New Roman" w:hAnsi="Times New Roman" w:cs="Times New Roman"/>
          <w:sz w:val="24"/>
          <w:szCs w:val="24"/>
        </w:rPr>
        <w:t>5</w:t>
      </w:r>
    </w:p>
    <w:p w:rsidR="004A29A8" w:rsidRPr="00706C29" w:rsidRDefault="004A29A8" w:rsidP="004A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9A8" w:rsidRPr="00706C29" w:rsidRDefault="004A29A8" w:rsidP="004A29A8">
      <w:pPr>
        <w:spacing w:line="480" w:lineRule="auto"/>
        <w:jc w:val="center"/>
        <w:rPr>
          <w:rFonts w:ascii="Times New Roman" w:hAnsi="Times New Roman" w:cs="Times New Roman"/>
          <w:szCs w:val="28"/>
        </w:rPr>
      </w:pPr>
      <w:r w:rsidRPr="00706C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13992" wp14:editId="325A92DF">
            <wp:extent cx="568325" cy="6838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9A8" w:rsidRPr="00706C29" w:rsidRDefault="004A29A8" w:rsidP="004A29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C29">
        <w:rPr>
          <w:rFonts w:ascii="Times New Roman" w:hAnsi="Times New Roman" w:cs="Times New Roman"/>
          <w:sz w:val="28"/>
          <w:szCs w:val="28"/>
        </w:rPr>
        <w:t xml:space="preserve">АДМИНИСТРАЦИЯ  КОЧЕРГИНСКОГО  СЕЛЬСОВЕТА    </w:t>
      </w:r>
    </w:p>
    <w:p w:rsidR="004A29A8" w:rsidRPr="00706C29" w:rsidRDefault="004A29A8" w:rsidP="004A29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C29">
        <w:rPr>
          <w:rFonts w:ascii="Times New Roman" w:hAnsi="Times New Roman" w:cs="Times New Roman"/>
          <w:sz w:val="28"/>
          <w:szCs w:val="28"/>
        </w:rPr>
        <w:t>КУРАГИНСКОГО  РАЙОНА  КРАСНОЯРСКОГО  КРАЯ</w:t>
      </w:r>
    </w:p>
    <w:p w:rsidR="004A29A8" w:rsidRDefault="004A29A8" w:rsidP="004A29A8">
      <w:pPr>
        <w:pStyle w:val="af"/>
      </w:pPr>
    </w:p>
    <w:p w:rsidR="004A29A8" w:rsidRPr="00706C29" w:rsidRDefault="004A29A8" w:rsidP="004A29A8">
      <w:pPr>
        <w:pStyle w:val="af"/>
        <w:jc w:val="center"/>
        <w:rPr>
          <w:b/>
        </w:rPr>
      </w:pPr>
      <w:r w:rsidRPr="00706C29">
        <w:rPr>
          <w:b/>
        </w:rPr>
        <w:t>ПОСТАНОВЛЕНИЕ</w:t>
      </w:r>
    </w:p>
    <w:p w:rsidR="004A29A8" w:rsidRDefault="004A29A8" w:rsidP="004A29A8">
      <w:pPr>
        <w:pStyle w:val="af"/>
        <w:jc w:val="center"/>
      </w:pPr>
    </w:p>
    <w:p w:rsidR="004A29A8" w:rsidRDefault="004A29A8" w:rsidP="004A29A8">
      <w:pPr>
        <w:pStyle w:val="af"/>
      </w:pPr>
      <w:r>
        <w:t>17.03.2025                                      с. Кочергино                                          №14-п</w:t>
      </w:r>
    </w:p>
    <w:p w:rsidR="004A29A8" w:rsidRPr="00706C29" w:rsidRDefault="004A29A8" w:rsidP="004A29A8">
      <w:pPr>
        <w:pStyle w:val="af"/>
      </w:pPr>
    </w:p>
    <w:p w:rsidR="004A29A8" w:rsidRPr="00706C29" w:rsidRDefault="004A29A8" w:rsidP="004A29A8">
      <w:pPr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списка сил </w:t>
      </w:r>
      <w:r w:rsidRPr="00706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средств, привлекаемых к предупреждению и ликвидации ЧС, вызванных паводком на территории </w:t>
      </w:r>
      <w:r w:rsidRPr="003C4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Кочергинский сельсовет в 2025 году.</w:t>
      </w:r>
    </w:p>
    <w:p w:rsidR="004A29A8" w:rsidRPr="00706C29" w:rsidRDefault="004A29A8" w:rsidP="004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29A8" w:rsidRPr="003C4B3A" w:rsidRDefault="004A29A8" w:rsidP="004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предупреждению и ликвидации чрезвычайных ситуаций в весенне-летний паводковый период 202</w:t>
      </w:r>
      <w:r w:rsidRPr="003C4B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на территории муниципального образования </w:t>
      </w:r>
      <w:r w:rsidRPr="003C4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Кочергинский сельсовет</w:t>
      </w:r>
      <w:r w:rsidRPr="00706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 </w:t>
      </w:r>
      <w:hyperlink r:id="rId9" w:tgtFrame="_blank" w:history="1">
        <w:r w:rsidRPr="00706C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21.12.1994 № 68-ФЗ</w:t>
        </w:r>
      </w:hyperlink>
      <w:r w:rsidRPr="00706C2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защите населения и территорий от чрезвычайных ситуаций природного и техногенного характера», Федеральным законом </w:t>
      </w:r>
      <w:hyperlink r:id="rId10" w:tgtFrame="_blank" w:history="1">
        <w:r w:rsidRPr="00706C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706C2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 руководствуясь </w:t>
      </w:r>
      <w:hyperlink r:id="rId11" w:tgtFrame="_blank" w:history="1">
        <w:r w:rsidRPr="003C4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Кочергинский сельсовет</w:t>
        </w:r>
        <w:r w:rsidRPr="00706C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706C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ПОСТАНОВЛЯЮ:</w:t>
      </w:r>
    </w:p>
    <w:p w:rsidR="004A29A8" w:rsidRPr="00706C29" w:rsidRDefault="004A29A8" w:rsidP="004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A8" w:rsidRPr="00706C29" w:rsidRDefault="004A29A8" w:rsidP="004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2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список сил  и средств, привлекаемых к предупреждению и ликвидации ЧС, согласно приложению  к настоящему постановлению.</w:t>
      </w:r>
    </w:p>
    <w:p w:rsidR="004A29A8" w:rsidRPr="003C4B3A" w:rsidRDefault="004A29A8" w:rsidP="004A29A8">
      <w:pPr>
        <w:ind w:right="9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3A">
        <w:rPr>
          <w:rFonts w:ascii="Times New Roman" w:hAnsi="Times New Roman" w:cs="Times New Roman"/>
          <w:sz w:val="28"/>
          <w:szCs w:val="28"/>
        </w:rPr>
        <w:t xml:space="preserve">   2. Контроль за выполнением постановления оставляю за собой.</w:t>
      </w:r>
    </w:p>
    <w:p w:rsidR="004A29A8" w:rsidRPr="003C4B3A" w:rsidRDefault="004A29A8" w:rsidP="004A29A8">
      <w:pPr>
        <w:ind w:right="9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3A"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подписания.</w:t>
      </w:r>
    </w:p>
    <w:p w:rsidR="004A29A8" w:rsidRPr="00706C29" w:rsidRDefault="004A29A8" w:rsidP="004A2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C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29A8" w:rsidRPr="00706C29" w:rsidRDefault="004A29A8" w:rsidP="004A29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C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29A8" w:rsidRPr="00706C29" w:rsidRDefault="004A29A8" w:rsidP="004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3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М.Н. Новикова                               </w:t>
      </w:r>
      <w:r w:rsidRPr="00706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29A8" w:rsidRPr="00706C29" w:rsidRDefault="004A29A8" w:rsidP="004A2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29A8" w:rsidRDefault="004A29A8" w:rsidP="004A2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29A8" w:rsidRDefault="004A29A8" w:rsidP="004A2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29A8" w:rsidRDefault="004A29A8" w:rsidP="004A2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29A8" w:rsidRDefault="004A29A8" w:rsidP="004A2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29A8" w:rsidRDefault="004A29A8" w:rsidP="004A2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29A8" w:rsidRDefault="004A29A8" w:rsidP="004A2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29A8" w:rsidRDefault="004A29A8" w:rsidP="004A2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29A8" w:rsidRDefault="004A29A8" w:rsidP="004A2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29A8" w:rsidRDefault="004A29A8" w:rsidP="004A2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29A8" w:rsidRPr="00706C29" w:rsidRDefault="004A29A8" w:rsidP="004A2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29A8" w:rsidRPr="00706C29" w:rsidRDefault="004A29A8" w:rsidP="004A29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 1</w:t>
      </w:r>
    </w:p>
    <w:p w:rsidR="004A29A8" w:rsidRPr="00706C29" w:rsidRDefault="004A29A8" w:rsidP="004A29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4A29A8" w:rsidRPr="00706C29" w:rsidRDefault="004A29A8" w:rsidP="004A29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4A29A8" w:rsidRPr="00706C29" w:rsidRDefault="004A29A8" w:rsidP="004A29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Кочергинский сельсовет</w:t>
      </w:r>
    </w:p>
    <w:p w:rsidR="004A29A8" w:rsidRPr="00706C29" w:rsidRDefault="004A29A8" w:rsidP="004A29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17.03.2025 № 14-п</w:t>
      </w:r>
    </w:p>
    <w:p w:rsidR="004A29A8" w:rsidRPr="00706C29" w:rsidRDefault="004A29A8" w:rsidP="004A29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29A8" w:rsidRPr="00706C29" w:rsidRDefault="004A29A8" w:rsidP="004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29A8" w:rsidRPr="00706C29" w:rsidRDefault="004A29A8" w:rsidP="004A29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</w:t>
      </w:r>
    </w:p>
    <w:p w:rsidR="004A29A8" w:rsidRPr="00706C29" w:rsidRDefault="004A29A8" w:rsidP="004A29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исполнителей работ для ликвидации чрезвычайных ситуаций в период паводка</w:t>
      </w:r>
    </w:p>
    <w:p w:rsidR="004A29A8" w:rsidRPr="00706C29" w:rsidRDefault="004A29A8" w:rsidP="004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1534"/>
        <w:gridCol w:w="1952"/>
        <w:gridCol w:w="2650"/>
      </w:tblGrid>
      <w:tr w:rsidR="004A29A8" w:rsidRPr="00706C29" w:rsidTr="009A40AC">
        <w:trPr>
          <w:trHeight w:val="728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A8" w:rsidRPr="00706C29" w:rsidRDefault="004A29A8" w:rsidP="009A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материальных ресурсов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A8" w:rsidRPr="00706C29" w:rsidRDefault="004A29A8" w:rsidP="009A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A8" w:rsidRPr="00706C29" w:rsidRDefault="004A29A8" w:rsidP="009A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объем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A8" w:rsidRPr="00706C29" w:rsidRDefault="004A29A8" w:rsidP="009A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Поставщик, исполнитель</w:t>
            </w:r>
          </w:p>
        </w:tc>
      </w:tr>
      <w:tr w:rsidR="004A29A8" w:rsidRPr="00706C29" w:rsidTr="009A40AC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A8" w:rsidRPr="00706C29" w:rsidRDefault="004A29A8" w:rsidP="009A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Погрузчик МТЗ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A8" w:rsidRPr="00706C29" w:rsidRDefault="004A29A8" w:rsidP="009A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A8" w:rsidRPr="00706C29" w:rsidRDefault="004A29A8" w:rsidP="009A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A8" w:rsidRPr="00706C29" w:rsidRDefault="004A29A8" w:rsidP="009A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«Курагинский Энергосервис»</w:t>
            </w:r>
          </w:p>
        </w:tc>
      </w:tr>
      <w:tr w:rsidR="004A29A8" w:rsidRPr="00706C29" w:rsidTr="009A40AC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A8" w:rsidRPr="00706C29" w:rsidRDefault="004A29A8" w:rsidP="009A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Погрузчик МТЗ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A8" w:rsidRPr="00706C29" w:rsidRDefault="004A29A8" w:rsidP="009A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A8" w:rsidRPr="00706C29" w:rsidRDefault="004A29A8" w:rsidP="009A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9A8" w:rsidRPr="00706C29" w:rsidRDefault="004A29A8" w:rsidP="009A4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«Березовское»</w:t>
            </w:r>
          </w:p>
        </w:tc>
      </w:tr>
    </w:tbl>
    <w:p w:rsidR="004A29A8" w:rsidRDefault="004A29A8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29A8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02" w:rsidRDefault="00C14002" w:rsidP="00524BD8">
      <w:pPr>
        <w:spacing w:after="0" w:line="240" w:lineRule="auto"/>
      </w:pPr>
      <w:r>
        <w:separator/>
      </w:r>
    </w:p>
  </w:endnote>
  <w:endnote w:type="continuationSeparator" w:id="0">
    <w:p w:rsidR="00C14002" w:rsidRDefault="00C14002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02" w:rsidRDefault="00C14002" w:rsidP="00524BD8">
      <w:pPr>
        <w:spacing w:after="0" w:line="240" w:lineRule="auto"/>
      </w:pPr>
      <w:r>
        <w:separator/>
      </w:r>
    </w:p>
  </w:footnote>
  <w:footnote w:type="continuationSeparator" w:id="0">
    <w:p w:rsidR="00C14002" w:rsidRDefault="00C14002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E2D1820"/>
    <w:multiLevelType w:val="multilevel"/>
    <w:tmpl w:val="FB50BC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B1BD2"/>
    <w:multiLevelType w:val="multilevel"/>
    <w:tmpl w:val="A2A4DED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1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163DB8"/>
    <w:rsid w:val="0020308B"/>
    <w:rsid w:val="002444D6"/>
    <w:rsid w:val="0029046F"/>
    <w:rsid w:val="002941B8"/>
    <w:rsid w:val="002A0338"/>
    <w:rsid w:val="002F25E9"/>
    <w:rsid w:val="003B0958"/>
    <w:rsid w:val="003D44E1"/>
    <w:rsid w:val="003E377A"/>
    <w:rsid w:val="00437676"/>
    <w:rsid w:val="00442852"/>
    <w:rsid w:val="00446210"/>
    <w:rsid w:val="004534D7"/>
    <w:rsid w:val="004A29A8"/>
    <w:rsid w:val="004C6E11"/>
    <w:rsid w:val="004D02F5"/>
    <w:rsid w:val="004D0820"/>
    <w:rsid w:val="00510007"/>
    <w:rsid w:val="00524BD8"/>
    <w:rsid w:val="005561E1"/>
    <w:rsid w:val="00585CCE"/>
    <w:rsid w:val="00594558"/>
    <w:rsid w:val="005C5F8B"/>
    <w:rsid w:val="006557D4"/>
    <w:rsid w:val="006A1605"/>
    <w:rsid w:val="006B1C95"/>
    <w:rsid w:val="006E43A3"/>
    <w:rsid w:val="006F12BF"/>
    <w:rsid w:val="006F3979"/>
    <w:rsid w:val="00714738"/>
    <w:rsid w:val="00785AE6"/>
    <w:rsid w:val="007B13EA"/>
    <w:rsid w:val="007C1164"/>
    <w:rsid w:val="007E4C69"/>
    <w:rsid w:val="00862330"/>
    <w:rsid w:val="00866B8A"/>
    <w:rsid w:val="00880113"/>
    <w:rsid w:val="008866A8"/>
    <w:rsid w:val="008B564D"/>
    <w:rsid w:val="008F335B"/>
    <w:rsid w:val="00910F00"/>
    <w:rsid w:val="00993F32"/>
    <w:rsid w:val="009C4712"/>
    <w:rsid w:val="00A03D0C"/>
    <w:rsid w:val="00A456EC"/>
    <w:rsid w:val="00AB01B4"/>
    <w:rsid w:val="00AC6627"/>
    <w:rsid w:val="00AD5BF6"/>
    <w:rsid w:val="00B31156"/>
    <w:rsid w:val="00B405E0"/>
    <w:rsid w:val="00BB0BF4"/>
    <w:rsid w:val="00C14002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0557A"/>
    <w:rsid w:val="00E4706B"/>
    <w:rsid w:val="00E470AD"/>
    <w:rsid w:val="00E47B49"/>
    <w:rsid w:val="00E512AD"/>
    <w:rsid w:val="00EE309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520A6657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F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rmal (Web)"/>
    <w:basedOn w:val="a"/>
    <w:unhideWhenUsed/>
    <w:rsid w:val="0016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A9D1888E-569D-4947-876A-306D0CC3CFC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A18C6996-E905-4E69-A20D-1DAFBF835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</cp:revision>
  <cp:lastPrinted>2024-07-17T05:32:00Z</cp:lastPrinted>
  <dcterms:created xsi:type="dcterms:W3CDTF">2016-01-25T04:11:00Z</dcterms:created>
  <dcterms:modified xsi:type="dcterms:W3CDTF">2025-04-02T08:25:00Z</dcterms:modified>
</cp:coreProperties>
</file>