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1E0E56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417AE">
        <w:rPr>
          <w:rFonts w:ascii="Times New Roman" w:hAnsi="Times New Roman" w:cs="Times New Roman"/>
          <w:b/>
          <w:sz w:val="36"/>
          <w:szCs w:val="36"/>
        </w:rPr>
        <w:t>7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8417AE">
        <w:rPr>
          <w:sz w:val="28"/>
          <w:szCs w:val="28"/>
        </w:rPr>
        <w:t>1</w:t>
      </w:r>
      <w:r w:rsidR="002F25E9">
        <w:rPr>
          <w:sz w:val="28"/>
          <w:szCs w:val="28"/>
        </w:rPr>
        <w:t>0</w:t>
      </w:r>
      <w:r w:rsidR="00E4706B">
        <w:rPr>
          <w:sz w:val="28"/>
          <w:szCs w:val="28"/>
        </w:rPr>
        <w:t xml:space="preserve"> </w:t>
      </w:r>
      <w:r w:rsidR="00B31156">
        <w:rPr>
          <w:sz w:val="28"/>
          <w:szCs w:val="28"/>
        </w:rPr>
        <w:t>марта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9C28374" wp14:editId="3639F958">
            <wp:simplePos x="0" y="0"/>
            <wp:positionH relativeFrom="column">
              <wp:posOffset>2913380</wp:posOffset>
            </wp:positionH>
            <wp:positionV relativeFrom="paragraph">
              <wp:posOffset>125095</wp:posOffset>
            </wp:positionV>
            <wp:extent cx="462280" cy="554355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7AE" w:rsidRPr="008417AE" w:rsidRDefault="008417AE" w:rsidP="008417A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tabs>
          <w:tab w:val="left" w:pos="3485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 xml:space="preserve">                         </w:t>
      </w:r>
    </w:p>
    <w:p w:rsidR="008417AE" w:rsidRPr="008417AE" w:rsidRDefault="008417AE" w:rsidP="008417AE">
      <w:pPr>
        <w:widowControl w:val="0"/>
        <w:tabs>
          <w:tab w:val="left" w:pos="3485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АДМИНИСТРАЦИЯ КОЧЕРГИНСКОГО СЕЛЬСОВЕТА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КУРАГИНСКОГО РАЙОНА  КРАСНОЯРСКОГО КРАЯ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ПОСТАНОВЛЕНИЕ 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10.03.2025                                                  с. Кочергино                                                        № 9-п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 пожарной безопасности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на территории администрации сельсовета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на весенне-летний период 2025 года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В соответствии со статьей 19 Федерального Закона от 21.12.1994 № 69-ФЗ «О пожарной безопасности», статьей 11 закона Красноярского края от 10.02.2000 № 9-631 «О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администрации в весенне-летний пожароопасный период 2025 года, </w:t>
      </w:r>
      <w:r w:rsidRPr="008417AE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ПОСТАНОВЛЯЮ: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1. Утвердить План основных мероприятий по обеспечению пожарной безопасности в весенне-летний  пожароопасный  период 2025 года (приложение № 1), довести его до сведения руководителей предприятий, организаций и учреждений, расположенных на территории администрации, установить контроль за их выполнением.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2. Рекомендовать руководителям предприятий, организаций, гражданам привести в порядок и пожаробезопасное состояние подведомственные им объекты и жилые дома, противопожарное оборудование подготовить к работе в летних  условиях.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4. Комиссии по социальным вопросам провести рейды по неблагополучным семьям в целях проверки соблюдения ими  правил пожарной безопасности.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5. Рекомендовать директору  МБОУ Кочергинская СОШ №19 провести беседы в классах: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- по охране  лесов от пожаров;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-по соблюдению правил пожарной безопасности.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6. Постановление от 01.03.2024 года  № 2-п «О пожарной безопасности на территории администрации сельсовета в весеннее - летний период 2024 года» считать утратившим силу.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8. Контроль за исполнением постановления оставляю за собой.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9. Постановление вступает в силу  со дня, следующего за днем опубликования в печатном издании «Кочергинский вестник».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Глава Кочергинского сельсовета                                                                     М.Н. Новикова 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 xml:space="preserve">             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lastRenderedPageBreak/>
        <w:t xml:space="preserve"> Приложение №1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              Кочергинского сельсовета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</w:pPr>
      <w:r w:rsidRPr="008417AE"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         </w:t>
      </w:r>
      <w:r w:rsidRPr="008417AE">
        <w:rPr>
          <w:rFonts w:ascii="Times New Roman" w:eastAsia="Lucida Sans Unicode" w:hAnsi="Times New Roman" w:cs="Mangal"/>
          <w:kern w:val="1"/>
          <w:sz w:val="20"/>
          <w:szCs w:val="24"/>
          <w:lang w:eastAsia="hi-IN" w:bidi="hi-IN"/>
        </w:rPr>
        <w:t>от 00.00.2025 № 0-п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</w:pPr>
      <w:r w:rsidRPr="008417AE"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  <w:t>ПЛАН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</w:pPr>
      <w:r w:rsidRPr="008417AE"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  <w:t>основных мероприятий по обеспечению пожарной безопасности в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</w:pPr>
      <w:r w:rsidRPr="008417AE">
        <w:rPr>
          <w:rFonts w:ascii="Times New Roman" w:eastAsia="Lucida Sans Unicode" w:hAnsi="Times New Roman" w:cs="Mangal"/>
          <w:b/>
          <w:kern w:val="1"/>
          <w:sz w:val="24"/>
          <w:szCs w:val="28"/>
          <w:lang w:eastAsia="hi-IN" w:bidi="hi-IN"/>
        </w:rPr>
        <w:t>весенне-летний  пожароопасный период в 2025 году</w:t>
      </w: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tbl>
      <w:tblPr>
        <w:tblStyle w:val="11"/>
        <w:tblW w:w="10158" w:type="dxa"/>
        <w:tblLook w:val="01E0" w:firstRow="1" w:lastRow="1" w:firstColumn="1" w:lastColumn="1" w:noHBand="0" w:noVBand="0"/>
      </w:tblPr>
      <w:tblGrid>
        <w:gridCol w:w="540"/>
        <w:gridCol w:w="4812"/>
        <w:gridCol w:w="1419"/>
        <w:gridCol w:w="3387"/>
      </w:tblGrid>
      <w:tr w:rsidR="008417AE" w:rsidRPr="008417AE" w:rsidTr="00F83EDC">
        <w:trPr>
          <w:trHeight w:val="694"/>
        </w:trPr>
        <w:tc>
          <w:tcPr>
            <w:tcW w:w="540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4812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Наименование мероприятий</w:t>
            </w:r>
          </w:p>
        </w:tc>
        <w:tc>
          <w:tcPr>
            <w:tcW w:w="1419" w:type="dxa"/>
          </w:tcPr>
          <w:p w:rsidR="008417AE" w:rsidRPr="008417AE" w:rsidRDefault="008417AE" w:rsidP="008417AE">
            <w:pPr>
              <w:widowControl w:val="0"/>
              <w:suppressAutoHyphens/>
              <w:ind w:left="324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Срок</w:t>
            </w:r>
          </w:p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исполнения</w:t>
            </w:r>
          </w:p>
        </w:tc>
        <w:tc>
          <w:tcPr>
            <w:tcW w:w="3387" w:type="dxa"/>
          </w:tcPr>
          <w:p w:rsidR="008417AE" w:rsidRPr="008417AE" w:rsidRDefault="008417AE" w:rsidP="008417AE">
            <w:pPr>
              <w:widowControl w:val="0"/>
              <w:suppressAutoHyphens/>
              <w:ind w:left="709" w:right="347" w:firstLine="13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Ответственный                   исполнитель</w:t>
            </w:r>
          </w:p>
          <w:p w:rsidR="008417AE" w:rsidRPr="008417AE" w:rsidRDefault="008417AE" w:rsidP="008417AE">
            <w:pPr>
              <w:widowControl w:val="0"/>
              <w:suppressAutoHyphens/>
              <w:ind w:left="-322" w:right="347" w:firstLine="13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  <w:p w:rsidR="008417AE" w:rsidRPr="008417AE" w:rsidRDefault="008417AE" w:rsidP="008417AE">
            <w:pPr>
              <w:widowControl w:val="0"/>
              <w:suppressAutoHyphens/>
              <w:ind w:left="-322" w:right="347" w:firstLine="13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17AE" w:rsidRPr="008417AE" w:rsidTr="00F83EDC">
        <w:trPr>
          <w:trHeight w:val="1830"/>
        </w:trPr>
        <w:tc>
          <w:tcPr>
            <w:tcW w:w="540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812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 xml:space="preserve"> Составить акты обследования по заявлениям граждан   и совместно с управлением социальной защиты района 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419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до 01.05.2025</w:t>
            </w:r>
          </w:p>
        </w:tc>
        <w:tc>
          <w:tcPr>
            <w:tcW w:w="3387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администрация сельсовета, специалист соцзащиты</w:t>
            </w: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8417AE" w:rsidRPr="008417AE" w:rsidTr="00F83EDC">
        <w:trPr>
          <w:trHeight w:val="681"/>
        </w:trPr>
        <w:tc>
          <w:tcPr>
            <w:tcW w:w="540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812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Организовать постоянную публикацию в печатном издании «Кочергинский вестник» материалов о соблюдении мер пожарной безопасности</w:t>
            </w:r>
          </w:p>
        </w:tc>
        <w:tc>
          <w:tcPr>
            <w:tcW w:w="1419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весь период</w:t>
            </w:r>
          </w:p>
        </w:tc>
        <w:tc>
          <w:tcPr>
            <w:tcW w:w="3387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заместитель главы администрации</w:t>
            </w: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8417AE" w:rsidRPr="008417AE" w:rsidTr="00F83EDC">
        <w:trPr>
          <w:trHeight w:val="366"/>
        </w:trPr>
        <w:tc>
          <w:tcPr>
            <w:tcW w:w="540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812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Силами общественных инструкторов провести проверки противопожарного состояния жилых домов</w:t>
            </w:r>
          </w:p>
        </w:tc>
        <w:tc>
          <w:tcPr>
            <w:tcW w:w="1419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до 01.05.2025</w:t>
            </w:r>
          </w:p>
        </w:tc>
        <w:tc>
          <w:tcPr>
            <w:tcW w:w="3387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Общественные инструктора</w:t>
            </w:r>
          </w:p>
        </w:tc>
      </w:tr>
      <w:tr w:rsidR="008417AE" w:rsidRPr="008417AE" w:rsidTr="00F83EDC">
        <w:trPr>
          <w:trHeight w:val="366"/>
        </w:trPr>
        <w:tc>
          <w:tcPr>
            <w:tcW w:w="540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812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 xml:space="preserve"> Провести проверки мест проживания неблагополучных семей</w:t>
            </w:r>
          </w:p>
        </w:tc>
        <w:tc>
          <w:tcPr>
            <w:tcW w:w="1419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до 15.05.2025</w:t>
            </w:r>
          </w:p>
        </w:tc>
        <w:tc>
          <w:tcPr>
            <w:tcW w:w="3387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Общественные инструктора,</w:t>
            </w: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администрация сельсовета</w:t>
            </w:r>
          </w:p>
        </w:tc>
      </w:tr>
      <w:tr w:rsidR="008417AE" w:rsidRPr="008417AE" w:rsidTr="00F83EDC">
        <w:trPr>
          <w:trHeight w:val="366"/>
        </w:trPr>
        <w:tc>
          <w:tcPr>
            <w:tcW w:w="540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812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профилактике пожаров и гибели людей.</w:t>
            </w:r>
          </w:p>
        </w:tc>
        <w:tc>
          <w:tcPr>
            <w:tcW w:w="1419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до 01.05. 2025</w:t>
            </w:r>
          </w:p>
        </w:tc>
        <w:tc>
          <w:tcPr>
            <w:tcW w:w="3387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глава сельсовета,</w:t>
            </w: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заместитель главы администрации</w:t>
            </w:r>
          </w:p>
        </w:tc>
      </w:tr>
      <w:tr w:rsidR="008417AE" w:rsidRPr="008417AE" w:rsidTr="00F83EDC">
        <w:trPr>
          <w:trHeight w:val="366"/>
        </w:trPr>
        <w:tc>
          <w:tcPr>
            <w:tcW w:w="540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812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419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с 08.05. 2025</w:t>
            </w:r>
          </w:p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по 15.09.2025</w:t>
            </w:r>
          </w:p>
        </w:tc>
        <w:tc>
          <w:tcPr>
            <w:tcW w:w="3387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глава сельсовета</w:t>
            </w:r>
          </w:p>
        </w:tc>
      </w:tr>
      <w:tr w:rsidR="008417AE" w:rsidRPr="008417AE" w:rsidTr="00F83EDC">
        <w:trPr>
          <w:trHeight w:val="366"/>
        </w:trPr>
        <w:tc>
          <w:tcPr>
            <w:tcW w:w="540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812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419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до 01.05. 2025</w:t>
            </w:r>
          </w:p>
        </w:tc>
        <w:tc>
          <w:tcPr>
            <w:tcW w:w="3387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 xml:space="preserve">комиссия по предупреждению и </w:t>
            </w:r>
          </w:p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и ликвидации  ЧС</w:t>
            </w:r>
          </w:p>
        </w:tc>
      </w:tr>
      <w:tr w:rsidR="008417AE" w:rsidRPr="008417AE" w:rsidTr="00F83EDC">
        <w:trPr>
          <w:trHeight w:val="366"/>
        </w:trPr>
        <w:tc>
          <w:tcPr>
            <w:tcW w:w="540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812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По результатам анализа обстановки с пожарами и выполнения плана мероприятий по обеспечению пожарной безопасности в весенне-летний пожароопасный период заслушать на заседаниях комиссии по предупреждению и ликвидации ЧС и обеспечению пожарной безопасности руководителей учреждений, не выполняющих установленные противопожарные требования</w:t>
            </w:r>
          </w:p>
        </w:tc>
        <w:tc>
          <w:tcPr>
            <w:tcW w:w="1419" w:type="dxa"/>
          </w:tcPr>
          <w:p w:rsidR="008417AE" w:rsidRPr="008417AE" w:rsidRDefault="008417AE" w:rsidP="008417A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май 2025</w:t>
            </w:r>
          </w:p>
        </w:tc>
        <w:tc>
          <w:tcPr>
            <w:tcW w:w="3387" w:type="dxa"/>
          </w:tcPr>
          <w:p w:rsidR="008417AE" w:rsidRPr="008417AE" w:rsidRDefault="008417AE" w:rsidP="008417AE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8417AE">
              <w:rPr>
                <w:rFonts w:eastAsia="Lucida Sans Unicode" w:cs="Mangal"/>
                <w:kern w:val="1"/>
                <w:lang w:eastAsia="hi-IN" w:bidi="hi-IN"/>
              </w:rPr>
              <w:t>Комиссия по ЧС и ПБ</w:t>
            </w:r>
          </w:p>
        </w:tc>
      </w:tr>
    </w:tbl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8417AE" w:rsidRPr="008417AE" w:rsidRDefault="008417AE" w:rsidP="008417A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125095</wp:posOffset>
            </wp:positionV>
            <wp:extent cx="462280" cy="554355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tabs>
          <w:tab w:val="left" w:pos="3485"/>
        </w:tabs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8417AE" w:rsidRPr="008417AE" w:rsidRDefault="008417AE" w:rsidP="008417AE">
      <w:pPr>
        <w:tabs>
          <w:tab w:val="left" w:pos="3485"/>
        </w:tabs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АДМИНИСТРАЦИЯ КОЧЕРГИНСКОГО СЕЛЬСОВЕТА</w:t>
      </w:r>
    </w:p>
    <w:p w:rsidR="008417AE" w:rsidRPr="008417AE" w:rsidRDefault="008417AE" w:rsidP="008417A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КУРАГИНСКОГО РАЙОНА  КРАСНОЯРСКОГО КРАЯ</w:t>
      </w:r>
    </w:p>
    <w:p w:rsidR="008417AE" w:rsidRPr="008417AE" w:rsidRDefault="008417AE" w:rsidP="008417A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10.03.2025                                       с. Кочергино                                                 № 10-п</w:t>
      </w: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О создании комиссии по предупреждению и ликвидации чрезвычайных ситуаций и обеспечению пожарной безопасности МО Кочергинский сельсовет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</w:t>
      </w:r>
      <w:r w:rsidRPr="00841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7AE">
        <w:rPr>
          <w:rFonts w:ascii="Times New Roman" w:hAnsi="Times New Roman" w:cs="Times New Roman"/>
          <w:bCs/>
          <w:sz w:val="24"/>
          <w:szCs w:val="24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8417AE">
        <w:rPr>
          <w:rFonts w:ascii="Times New Roman" w:hAnsi="Times New Roman" w:cs="Times New Roman"/>
          <w:sz w:val="24"/>
          <w:szCs w:val="24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Pr="008417AE">
        <w:rPr>
          <w:rFonts w:ascii="Times New Roman" w:hAnsi="Times New Roman" w:cs="Times New Roman"/>
          <w:bCs/>
          <w:sz w:val="24"/>
          <w:szCs w:val="24"/>
        </w:rPr>
        <w:t xml:space="preserve">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</w:t>
      </w:r>
      <w:r w:rsidRPr="008417AE">
        <w:rPr>
          <w:rFonts w:ascii="Times New Roman" w:hAnsi="Times New Roman" w:cs="Times New Roman"/>
          <w:sz w:val="24"/>
          <w:szCs w:val="24"/>
        </w:rPr>
        <w:t>руководствуясь  Уставом МО Кочергинский сельсовет ПОСТАНОВЛЯЮ:</w:t>
      </w:r>
    </w:p>
    <w:p w:rsidR="008417AE" w:rsidRPr="008417AE" w:rsidRDefault="008417AE" w:rsidP="008417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1. Признать утратившим силу постановление администрации Кочергинского сельсовета от 01.03.2024 № 3-п «О создании комиссии по предупреждению и ликвидации чрезвычайных ситуаций и обеспечению пожарной безопасности МО Кочергинский сельсовет».</w:t>
      </w:r>
    </w:p>
    <w:p w:rsidR="008417AE" w:rsidRPr="008417AE" w:rsidRDefault="008417AE" w:rsidP="008417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2. Создать комиссию по предупреждению и ликвидации чрезвычайных ситуаций и обеспечению пожарной безопасности МО Кочергинский сельсовет в составе согласно приложению № 1.</w:t>
      </w:r>
    </w:p>
    <w:p w:rsidR="008417AE" w:rsidRPr="008417AE" w:rsidRDefault="008417AE" w:rsidP="008417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3. Утвердить положение о комиссии по предупреждению и ликвидации чрезвычайных ситуаций и обеспечению пожарной безопасности МО Кочергинский сельсовет согласно приложению № 2.</w:t>
      </w:r>
    </w:p>
    <w:p w:rsidR="008417AE" w:rsidRPr="008417AE" w:rsidRDefault="008417AE" w:rsidP="008417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4. Утвердить функциональные обязанности членов комиссии по предупреждению и ликвидации чрезвычайных ситуаций и обеспечению пожарной безопасности МО Кочергинский сельсовет согласно приложению № 3.</w:t>
      </w:r>
    </w:p>
    <w:p w:rsidR="008417AE" w:rsidRPr="008417AE" w:rsidRDefault="008417AE" w:rsidP="008417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5. Контроль за исполнением постановления оставляю за собой.</w:t>
      </w:r>
    </w:p>
    <w:p w:rsidR="008417AE" w:rsidRPr="008417AE" w:rsidRDefault="008417AE" w:rsidP="008417AE">
      <w:pPr>
        <w:autoSpaceDE w:val="0"/>
        <w:ind w:left="50" w:firstLine="517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в день, следующий за днем его опубликования в печатном издании газете «Кочергинский вестник».</w:t>
      </w:r>
    </w:p>
    <w:p w:rsidR="008417AE" w:rsidRPr="008417AE" w:rsidRDefault="008417AE" w:rsidP="008417A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17AE">
        <w:rPr>
          <w:rFonts w:ascii="Times New Roman" w:hAnsi="Times New Roman" w:cs="Times New Roman"/>
          <w:sz w:val="24"/>
          <w:szCs w:val="24"/>
        </w:rPr>
        <w:t xml:space="preserve"> Глава  Кочергинского сельсовета                                                   М.Н. Новикова</w:t>
      </w:r>
    </w:p>
    <w:p w:rsidR="008417AE" w:rsidRPr="00296F26" w:rsidRDefault="008417AE" w:rsidP="008417AE">
      <w:pPr>
        <w:autoSpaceDE w:val="0"/>
        <w:jc w:val="both"/>
        <w:rPr>
          <w:rFonts w:ascii="Times New Roman" w:hAnsi="Times New Roman" w:cs="Times New Roman"/>
          <w:b/>
          <w:szCs w:val="28"/>
        </w:rPr>
      </w:pPr>
      <w:r w:rsidRPr="00296F26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</w:t>
      </w:r>
    </w:p>
    <w:p w:rsidR="008417AE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</w:p>
    <w:p w:rsidR="008417AE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</w:p>
    <w:p w:rsidR="008417AE" w:rsidRPr="00296F26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 xml:space="preserve">Приложение № 1 к постановлению </w:t>
      </w:r>
    </w:p>
    <w:p w:rsidR="008417AE" w:rsidRPr="00296F26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 xml:space="preserve">                                               администрации Кочергинского сельсовета</w:t>
      </w:r>
    </w:p>
    <w:p w:rsidR="008417AE" w:rsidRPr="00296F26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Cs w:val="28"/>
        </w:rPr>
      </w:pPr>
      <w:r w:rsidRPr="00296F2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Cs w:val="28"/>
        </w:rPr>
        <w:t>10.03.2025 № 10-п</w:t>
      </w:r>
    </w:p>
    <w:p w:rsidR="008417AE" w:rsidRPr="00296F26" w:rsidRDefault="008417AE" w:rsidP="008417AE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07"/>
      <w:bookmarkEnd w:id="0"/>
      <w:r w:rsidRPr="00296F2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F26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26">
        <w:rPr>
          <w:rFonts w:ascii="Times New Roman" w:hAnsi="Times New Roman" w:cs="Times New Roman"/>
          <w:b/>
          <w:bCs/>
          <w:sz w:val="28"/>
          <w:szCs w:val="28"/>
        </w:rPr>
        <w:t>и обеспечению пожарной безопасности МО Кочергинский сельсовет</w:t>
      </w:r>
    </w:p>
    <w:p w:rsidR="008417AE" w:rsidRPr="00296F26" w:rsidRDefault="008417AE" w:rsidP="008417AE">
      <w:pPr>
        <w:jc w:val="both"/>
        <w:rPr>
          <w:rFonts w:ascii="Times New Roman" w:hAnsi="Times New Roman" w:cs="Times New Roman"/>
          <w:szCs w:val="28"/>
          <w:u w:val="single"/>
        </w:r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3120"/>
        <w:gridCol w:w="3324"/>
        <w:gridCol w:w="3632"/>
      </w:tblGrid>
      <w:tr w:rsidR="008417AE" w:rsidRPr="00296F26" w:rsidTr="00F83EDC">
        <w:trPr>
          <w:trHeight w:val="67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296F26" w:rsidRDefault="008417AE" w:rsidP="00F83EDC">
            <w:pPr>
              <w:pStyle w:val="a8"/>
              <w:rPr>
                <w:color w:val="000000"/>
                <w:szCs w:val="28"/>
              </w:rPr>
            </w:pPr>
          </w:p>
          <w:p w:rsidR="008417AE" w:rsidRPr="00296F26" w:rsidRDefault="008417AE" w:rsidP="00F83EDC">
            <w:pPr>
              <w:pStyle w:val="a8"/>
              <w:rPr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rPr>
                <w:rFonts w:ascii="Times New Roman" w:hAnsi="Times New Roman" w:cs="Times New Roman"/>
                <w:bCs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b/>
                <w:i w:val="0"/>
                <w:color w:val="auto"/>
              </w:rPr>
              <w:t>ФИО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rPr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bCs/>
                <w:i w:val="0"/>
                <w:color w:val="auto"/>
              </w:rPr>
              <w:t>Должность</w:t>
            </w:r>
          </w:p>
          <w:p w:rsidR="008417AE" w:rsidRPr="008417AE" w:rsidRDefault="008417AE" w:rsidP="00F83EDC">
            <w:pPr>
              <w:pStyle w:val="a8"/>
              <w:rPr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</w:p>
        </w:tc>
      </w:tr>
      <w:tr w:rsidR="008417AE" w:rsidRPr="00296F26" w:rsidTr="00F83EDC">
        <w:trPr>
          <w:trHeight w:val="86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296F26" w:rsidRDefault="008417AE" w:rsidP="00F83E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96F26">
              <w:rPr>
                <w:rFonts w:ascii="Times New Roman" w:hAnsi="Times New Roman" w:cs="Times New Roman"/>
                <w:b/>
                <w:color w:val="000000"/>
                <w:szCs w:val="28"/>
              </w:rPr>
              <w:t>Председатель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Новикова Мария Николаевна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Глава Кочергинского сельсовета</w:t>
            </w:r>
          </w:p>
        </w:tc>
      </w:tr>
      <w:tr w:rsidR="008417AE" w:rsidRPr="00296F26" w:rsidTr="00F83EDC">
        <w:trPr>
          <w:trHeight w:val="9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417AE">
              <w:rPr>
                <w:rFonts w:ascii="Times New Roman" w:hAnsi="Times New Roman" w:cs="Times New Roman"/>
                <w:color w:val="000000"/>
                <w:szCs w:val="28"/>
              </w:rPr>
              <w:t>Заместитель председателя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Брюховецкая Татьяна Леонидовна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Кочергинского сельсовета</w:t>
            </w:r>
          </w:p>
        </w:tc>
      </w:tr>
      <w:tr w:rsidR="008417AE" w:rsidRPr="00296F26" w:rsidTr="00F83EDC">
        <w:trPr>
          <w:trHeight w:val="347"/>
        </w:trPr>
        <w:tc>
          <w:tcPr>
            <w:tcW w:w="10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8417AE" w:rsidRPr="00296F26" w:rsidTr="00F83EDC">
        <w:trPr>
          <w:trHeight w:val="55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szCs w:val="28"/>
              </w:rPr>
            </w:pPr>
            <w:r w:rsidRPr="008417AE">
              <w:rPr>
                <w:bCs/>
                <w:color w:val="000000"/>
                <w:szCs w:val="28"/>
              </w:rPr>
              <w:t>Секретарь комиссии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Ковеня Мария Викторовна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41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Кочергинского сельсовета</w:t>
            </w:r>
          </w:p>
        </w:tc>
      </w:tr>
      <w:tr w:rsidR="008417AE" w:rsidRPr="00296F26" w:rsidTr="00F83EDC">
        <w:trPr>
          <w:trHeight w:val="90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rPr>
                <w:rFonts w:ascii="Times New Roman" w:hAnsi="Times New Roman" w:cs="Times New Roman"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bCs/>
                <w:i w:val="0"/>
                <w:color w:val="auto"/>
              </w:rPr>
              <w:t>Грубер Виктор Александрович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i w:val="0"/>
                <w:color w:val="auto"/>
              </w:rPr>
              <w:t>Председатель Кочергинского сельского Совета депутатов</w:t>
            </w:r>
          </w:p>
        </w:tc>
      </w:tr>
      <w:tr w:rsidR="008417AE" w:rsidRPr="00296F26" w:rsidTr="00F83EDC">
        <w:trPr>
          <w:trHeight w:val="9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rPr>
                <w:rFonts w:ascii="Times New Roman" w:hAnsi="Times New Roman" w:cs="Times New Roman"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i w:val="0"/>
                <w:color w:val="auto"/>
              </w:rPr>
              <w:t>Деревнин Николай Викторович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i w:val="0"/>
                <w:color w:val="auto"/>
              </w:rPr>
              <w:t>Директор МБОУ Кочергинская СОШ № 19</w:t>
            </w:r>
          </w:p>
        </w:tc>
      </w:tr>
      <w:tr w:rsidR="008417AE" w:rsidRPr="00296F26" w:rsidTr="00F83EDC">
        <w:trPr>
          <w:trHeight w:val="7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rPr>
                <w:rFonts w:ascii="Times New Roman" w:hAnsi="Times New Roman" w:cs="Times New Roman"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i w:val="0"/>
                <w:color w:val="auto"/>
              </w:rPr>
              <w:t>Мосягин Евгений Владимирович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i w:val="0"/>
                <w:color w:val="auto"/>
              </w:rPr>
              <w:t>Учитель ОБЖ МБОУ Кочергинская СОШ № 19</w:t>
            </w:r>
          </w:p>
        </w:tc>
      </w:tr>
      <w:tr w:rsidR="008417AE" w:rsidRPr="00296F26" w:rsidTr="00F83EDC">
        <w:trPr>
          <w:trHeight w:val="7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rPr>
                <w:rFonts w:ascii="Times New Roman" w:hAnsi="Times New Roman" w:cs="Times New Roman"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i w:val="0"/>
                <w:color w:val="auto"/>
              </w:rPr>
              <w:t>Грубер Андрей Андреевич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i w:val="0"/>
                <w:color w:val="auto"/>
              </w:rPr>
              <w:t>Пожарный добровольных пожарных команд</w:t>
            </w:r>
          </w:p>
        </w:tc>
      </w:tr>
      <w:tr w:rsidR="008417AE" w:rsidRPr="00296F26" w:rsidTr="00F83EDC">
        <w:trPr>
          <w:trHeight w:val="5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rPr>
                <w:rFonts w:ascii="Times New Roman" w:hAnsi="Times New Roman" w:cs="Times New Roman"/>
                <w:bCs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bCs/>
                <w:i w:val="0"/>
                <w:color w:val="auto"/>
              </w:rPr>
              <w:t>Демина Наталья Викторовна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8417AE">
              <w:rPr>
                <w:rFonts w:ascii="Times New Roman" w:hAnsi="Times New Roman" w:cs="Times New Roman"/>
                <w:bCs/>
                <w:i w:val="0"/>
                <w:color w:val="auto"/>
              </w:rPr>
              <w:t>Завхоз МБОУ Кочергинская СОШ № 19</w:t>
            </w:r>
          </w:p>
        </w:tc>
      </w:tr>
      <w:tr w:rsidR="008417AE" w:rsidRPr="00296F26" w:rsidTr="00F83EDC">
        <w:trPr>
          <w:trHeight w:val="7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296F26" w:rsidRDefault="008417AE" w:rsidP="00F83EDC">
            <w:pPr>
              <w:pStyle w:val="a8"/>
              <w:snapToGrid w:val="0"/>
              <w:jc w:val="both"/>
              <w:rPr>
                <w:bCs/>
                <w:szCs w:val="28"/>
                <w:shd w:val="clear" w:color="auto" w:fill="FFFF0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rPr>
                <w:rFonts w:ascii="Times New Roman" w:hAnsi="Times New Roman" w:cs="Times New Roman"/>
                <w:bCs/>
                <w:i w:val="0"/>
                <w:color w:val="auto"/>
                <w:szCs w:val="28"/>
              </w:rPr>
            </w:pPr>
            <w:r w:rsidRPr="008417AE">
              <w:rPr>
                <w:rFonts w:ascii="Times New Roman" w:hAnsi="Times New Roman" w:cs="Times New Roman"/>
                <w:bCs/>
                <w:i w:val="0"/>
                <w:color w:val="auto"/>
                <w:szCs w:val="28"/>
              </w:rPr>
              <w:t>Сарычев Михаил Михайлович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i w:val="0"/>
                <w:color w:val="auto"/>
                <w:szCs w:val="28"/>
              </w:rPr>
            </w:pPr>
            <w:r w:rsidRPr="008417AE">
              <w:rPr>
                <w:rFonts w:ascii="Times New Roman" w:hAnsi="Times New Roman" w:cs="Times New Roman"/>
                <w:bCs/>
                <w:i w:val="0"/>
                <w:color w:val="auto"/>
                <w:szCs w:val="28"/>
              </w:rPr>
              <w:t>Депутат Кочергинского сельского Совета депутатов</w:t>
            </w:r>
          </w:p>
        </w:tc>
      </w:tr>
      <w:tr w:rsidR="008417AE" w:rsidRPr="00296F26" w:rsidTr="00F83EDC">
        <w:trPr>
          <w:trHeight w:val="7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296F26" w:rsidRDefault="008417AE" w:rsidP="00F83EDC">
            <w:pPr>
              <w:pStyle w:val="a8"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rPr>
                <w:rFonts w:ascii="Times New Roman" w:hAnsi="Times New Roman" w:cs="Times New Roman"/>
                <w:bCs/>
                <w:i w:val="0"/>
                <w:color w:val="auto"/>
                <w:szCs w:val="28"/>
              </w:rPr>
            </w:pPr>
            <w:r w:rsidRPr="008417AE">
              <w:rPr>
                <w:rFonts w:ascii="Times New Roman" w:hAnsi="Times New Roman" w:cs="Times New Roman"/>
                <w:bCs/>
                <w:i w:val="0"/>
                <w:color w:val="auto"/>
                <w:szCs w:val="28"/>
              </w:rPr>
              <w:t>Шмидт Людмила Владимировна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8417AE" w:rsidRDefault="008417AE" w:rsidP="00F83ED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i w:val="0"/>
                <w:color w:val="auto"/>
                <w:szCs w:val="28"/>
              </w:rPr>
            </w:pPr>
            <w:r w:rsidRPr="008417AE">
              <w:rPr>
                <w:rFonts w:ascii="Times New Roman" w:hAnsi="Times New Roman" w:cs="Times New Roman"/>
                <w:bCs/>
                <w:i w:val="0"/>
                <w:color w:val="auto"/>
                <w:szCs w:val="28"/>
              </w:rPr>
              <w:t>Фельдшер Кочергинского ФАПа</w:t>
            </w:r>
          </w:p>
        </w:tc>
      </w:tr>
    </w:tbl>
    <w:p w:rsidR="008417AE" w:rsidRPr="00296F26" w:rsidRDefault="008417AE" w:rsidP="008417AE">
      <w:pPr>
        <w:tabs>
          <w:tab w:val="right" w:pos="9356"/>
        </w:tabs>
        <w:rPr>
          <w:rFonts w:ascii="Times New Roman" w:hAnsi="Times New Roman" w:cs="Times New Roman"/>
          <w:szCs w:val="28"/>
        </w:rPr>
      </w:pPr>
      <w:bookmarkStart w:id="1" w:name="Par101"/>
      <w:bookmarkEnd w:id="1"/>
    </w:p>
    <w:p w:rsidR="008417AE" w:rsidRPr="00296F26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</w:t>
      </w:r>
    </w:p>
    <w:p w:rsidR="008417AE" w:rsidRPr="00296F26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администрации Кочергинского сельсовета</w:t>
      </w:r>
    </w:p>
    <w:p w:rsidR="008417AE" w:rsidRPr="00296F26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96F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96F2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6F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96F26">
        <w:rPr>
          <w:rFonts w:ascii="Times New Roman" w:hAnsi="Times New Roman" w:cs="Times New Roman"/>
          <w:sz w:val="24"/>
          <w:szCs w:val="24"/>
        </w:rPr>
        <w:t>-п</w:t>
      </w: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296F26">
        <w:rPr>
          <w:rFonts w:ascii="Times New Roman" w:eastAsia="Batang" w:hAnsi="Times New Roman" w:cs="Times New Roman"/>
          <w:b/>
          <w:bCs/>
          <w:sz w:val="24"/>
          <w:szCs w:val="24"/>
        </w:rPr>
        <w:t>ПОЛОЖЕНИЕ</w:t>
      </w: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b/>
          <w:bCs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МО КОЧЕРГИНСКИЙ СЕЛЬСОВЕТ</w:t>
      </w: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jc w:val="center"/>
        <w:rPr>
          <w:rFonts w:ascii="Times New Roman" w:eastAsia="Batang" w:hAnsi="Times New Roman" w:cs="Times New Roman"/>
          <w:sz w:val="24"/>
          <w:szCs w:val="24"/>
        </w:rPr>
      </w:pPr>
      <w:bookmarkStart w:id="2" w:name="Par112"/>
      <w:bookmarkEnd w:id="2"/>
      <w:r w:rsidRPr="00296F26">
        <w:rPr>
          <w:rFonts w:ascii="Times New Roman" w:eastAsia="Batang" w:hAnsi="Times New Roman" w:cs="Times New Roman"/>
          <w:b/>
          <w:sz w:val="24"/>
          <w:szCs w:val="24"/>
        </w:rPr>
        <w:t>ОБЩИЕ ПОЛОЖЕНИЯ</w:t>
      </w:r>
    </w:p>
    <w:p w:rsidR="008417AE" w:rsidRPr="00296F26" w:rsidRDefault="008417AE" w:rsidP="008417AE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безопасности МО Кочергинский сельсовет (далее - Комиссия).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1.2. Комиссия является координационным органом, осуществляющим организацию и согласование действий территориальных органов федеральных органов исполнительной власти,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МО Кочергинский сельсовет ,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 также руководства силами и средствами при ликвидации ЧС. Комиссия осуществляет свою деятельность под руководством её председателя, формируется из руководящего состава и специалистов органов местного самоуправления МО Кочергинский сельсовет, территориальных органов федеральных органов исполнительной власти и организаций.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1.3. В своей деятельности Комиссия руководствуется Конституцией Российской Федерации, федеральным законодательством, законодательством Красноярского края, Уставом МО Кочергинский сельсовет , иными нормативными правовыми актами МО Кочергинский сельсовет и настоящим Положением.</w:t>
      </w:r>
    </w:p>
    <w:p w:rsidR="008417AE" w:rsidRPr="00296F26" w:rsidRDefault="008417AE" w:rsidP="008417AE">
      <w:pPr>
        <w:pStyle w:val="ConsPlusNormal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bookmarkStart w:id="3" w:name="Par118"/>
      <w:bookmarkEnd w:id="3"/>
      <w:r w:rsidRPr="00296F26">
        <w:rPr>
          <w:rFonts w:ascii="Times New Roman" w:eastAsia="Batang" w:hAnsi="Times New Roman" w:cs="Times New Roman"/>
          <w:b/>
          <w:sz w:val="24"/>
          <w:szCs w:val="24"/>
        </w:rPr>
        <w:t>2. ОСНОВНЫЕ ЗАДАЧИ КОМИССИИ</w:t>
      </w: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Комиссия выполняет следующие задачи: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2.1. Разрабатывает предложения по реализации единой государственной политики в области предупреждения и ликвидации ЧС и обеспечения пожарной безопасности на территории МО Кочергинский сельсовет.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2.2. Координирует деятельность органов управления, сил и средств 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2.3. Обеспечивает согласованность действий органов местного самоуправления МО Кочергинский сельсовет, территориальных органов федеральных органов исполнительной власти и организаций при решении задач в области предупреждения и ликвидации ЧС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lastRenderedPageBreak/>
        <w:t>2.4. Организует осуществление на территории МО Кочергинский сельсовет мероприятий, направленных на повышение устойчивости функционирования объектов экономики в чрезвычайных ситуациях.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2.5. Рассматривает вопросы о привлечении сил и средств муниципального звена территориальной подсистемы единой государственной системы предупреждения и ликвидации ЧС Красноярского края к организации и проведению мероприятий по предотвращению и ликвидации ЧС на территории МО Кочергинский сельсовет.</w:t>
      </w: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bookmarkStart w:id="4" w:name="Par127"/>
      <w:bookmarkEnd w:id="4"/>
      <w:r w:rsidRPr="00296F26">
        <w:rPr>
          <w:rFonts w:ascii="Times New Roman" w:eastAsia="Batang" w:hAnsi="Times New Roman" w:cs="Times New Roman"/>
          <w:b/>
          <w:sz w:val="24"/>
          <w:szCs w:val="24"/>
        </w:rPr>
        <w:t>3. ФУНКЦИИ КОМИССИИ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Комиссия осуществляет следующие функции: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3.1. Руководит деятельностью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по предупреждению ЧС и действиями по их ликвидации.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3.2. Разрабатывает мероприятия по предупреждению и ликвидации ЧС, обеспечению пожарной безопасности,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вносит в установленном порядке соответствующие предложения Главе МО Кочергинский сельсовет 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3.3. Принимает необходимые меры по ликвидации ЧС и поддержанию правопорядка в зоне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3.4. Разрабатывает предложения по совершенствованию муниципальных правовых актов в области предупреждения и ликвидации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3.5. Разрабатывает предложения по развитию и обеспечению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3.6. Организует подготовку предложений по финансированию мероприятий по предупреждению и ликвидации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3.7. Инициирует создание резервов финансовых, продовольственных, медицинских, материально-технических и иных средств, в целях обеспечения постоянной готовности сил и средств, проведения мероприятий по предупреждению и ликвидации ЧС и оказания помощи пострадавшим.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3.8. Организует взаимодействие с Комиссией по предупреждению и ликвидации чрезвычайных ситуаций и обеспечению пожарной безопасности Красноярского края, Курагинского района по оказанию взаимной помощи при ликвидации ЧС и вопросам сбора и обмена информацией о ЧС, их прогнозировании.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3.9. Принимает решение об эвакуации, организует эвакуацию населения из зоны ЧС, обеспечение его жизнедеятельности и возвращение в места постоянного проживания.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3.10. Организует работу по подготовке предложений и аналитических материалов для органов государственной власти, а также рекомендаций для организаций по вопросам защиты населения и территории от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3.11. Обеспечивает мероприятия по поддержанию органов управления, сил и средств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в готовности к действиям.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3.12. Организует и контролирует осуществление мероприятий по предупреждению ЧС и их ликвидации, защите населения и территории МО Кочергинский сельсовет от пожаров, аварий, катастроф, стихийных бедствий.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3.13. Координирует организацию работы по обеспечению пожарной безопасности.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3.14. Координирует организацию работы и принятие оперативных мер по повышению устойчивости функционирования организаций в условиях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3.15. Контролирует организацию работы по наблюдению за состоянием окружающей природной среды.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3.16. Осуществляет контроль за надежностью работы объектов жизнеобеспечения, расположенных на территории МО Кочергинский сельсовет 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3.17. Анализирует случаи возникновения и прогнозы ЧС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lastRenderedPageBreak/>
        <w:t>Кочергинский сельсовет с отработкой плана ликвидации ЧС и выработкой предложений по возмещению материального ущерба.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3.18. Организует предупредительно-профилактическую работу, направленную на достижение достаточно необходимого уровня безопасного и устойчивого функционирования объектов на подведомственной территории.</w:t>
      </w: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bookmarkStart w:id="5" w:name="Par149"/>
      <w:bookmarkEnd w:id="5"/>
      <w:r w:rsidRPr="00296F26">
        <w:rPr>
          <w:rFonts w:ascii="Times New Roman" w:eastAsia="Batang" w:hAnsi="Times New Roman" w:cs="Times New Roman"/>
          <w:b/>
          <w:sz w:val="24"/>
          <w:szCs w:val="24"/>
        </w:rPr>
        <w:t>4. ПРАВА КОМИССИИ</w:t>
      </w: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Комиссия вправе: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4.1. Утверждать план действий по предупреждению и ликвидации ЧС природного и техногенного характера.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4.2. Запрашивать и получать в установленном порядке от территориальных органов государственных органов власти, органов местного самоуправления, организаций и общественных объединений, осуществляющих свою деятельность на территории МО Кочергинский сельсовет, материалы и информацию, необходимые для выполнения возложенных на Комиссию задач.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4.3. Заслушивать на своих заседаниях представителей органов местного самоуправления, территориальных органов государственных органов власти, организаций о проведении работы по предупреждению и ликвидации чрезвычайных ситуаций, защите населения и территорий от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4.4. Привлекать для участия в своей работе представителей органов местного самоуправления, территориальных органов государственных органов власти, организаций по согласованию с их руководителями.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4.5. Создавать в установленном порядке рабочие группы из числа компетентных специалистов различных профилей для проведения работ по направлениям деятельности Комиссии, определять полномочия и порядок работы этих групп.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4.6. Заслушивать на своих заседаниях руководителей или представителей предприятий и организаций, осуществляющих свою деятельность на территории МО Кочергинский сельсовет, по вопросам, относящимся к компетенции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4.7. Предлагать экстренные меры по обеспечению защиты населения и территории МО Кочергинский сельсовет от последствий аварий, катастроф, пожаров и стихийных бедствий, снижению ущерба и ликвидации их последствий.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4.8. Привлекать в установленном порядке силы и средства, входящие в муниципальное звено территориальной подсистемы единой государственной системы предупреждения и ликвидации чрезвычайных ситуаций Красноярского края, к выполнению необходимых спасательных и аварийно-восстановительных работ.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4.9. Вводить в зонах ЧС и при угрозе возникновения ЧС особый режим проживания и поведения населения, особый режим работы организаций, порядок въезда и выезда граждан (обсервация, карантин и др.).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4.10. Вносить в установленном порядке предложения компетентным органам, организациям и должностным лицам по вопросам, относящимся к компетенции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4.11. Вносить в установленном порядке предложения по вопросам, требующим решения Главы МО Кочергинский сельсовет, в том числе в случаях обращения за помощью к органам власти Красноярского края при недостаточности сил и средств, для ликвидации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4.12. Инициировать предложения о проведении в порядке, установленном действующим законодательством, проверки организаций и объектов по вопросам предупреждения и ликвидации ЧС.</w:t>
      </w:r>
    </w:p>
    <w:p w:rsidR="008417AE" w:rsidRPr="00296F26" w:rsidRDefault="008417AE" w:rsidP="008417AE">
      <w:pPr>
        <w:pStyle w:val="ConsPlusNormal"/>
        <w:jc w:val="both"/>
        <w:rPr>
          <w:rFonts w:ascii="Times New Roman" w:eastAsia="Batang" w:hAnsi="Times New Roman" w:cs="Times New Roman"/>
          <w:sz w:val="24"/>
          <w:szCs w:val="24"/>
        </w:rPr>
      </w:pPr>
      <w:bookmarkStart w:id="6" w:name="Par166"/>
      <w:bookmarkEnd w:id="6"/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296F26">
        <w:rPr>
          <w:rFonts w:ascii="Times New Roman" w:eastAsia="Batang" w:hAnsi="Times New Roman" w:cs="Times New Roman"/>
          <w:b/>
          <w:sz w:val="24"/>
          <w:szCs w:val="24"/>
        </w:rPr>
        <w:t>5. ОРГАНИЗАЦИЯ ФУНКЦИОНИРОВАНИЯ КОМИССИИ</w:t>
      </w: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5.1. Состав Комиссии и внесение изменений в ее состав утверждается Постановлением Администрации МО. Кочергинский сельсовет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5.2. Председателем Комиссии является Глава МО Кочергинский сельсовет . Председатель руководит деятельностью Комиссии, ведет заседания, утверждает решения Комиссии и отвечает за решение возложенных на Комиссию задач и выполнение функций.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lastRenderedPageBreak/>
        <w:t>5.3.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5.4. Заседания проводятся по мере необходимости, но не реже одного раза в квартал. Заседания Комиссии проводит ее председатель или по его поручению  его заместитель.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5.5. Заседание Комиссии считается правомочным, если на нем присутствует не менее половины ее состава. В период временного отсутствия члена Комиссии его обязанности в Комиссии возлагаются на лицо, в установленном порядке его замещающее.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5.6. Подготовка материалов к заседанию Комиссии осуществляется органами, к сфере ведения которых относятся вопросы, включенные в повестку дня заседания, через отдел  по делам гражданской обороны и чрезвычайным ситуациям Администрации  МО Кочергинский сельсовет . Материалы должны быть представлены в Комиссию не позднее, чем за 3 дня до даты проведения заседания.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5.7. Решения Комиссии принимаются простым большинством голосов,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5.8. Решения Комиссии оформляются в виде протоколов, которые подписывает председатель Комиссии или его заместитель, председательствующий на заседании.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296F26">
        <w:rPr>
          <w:rFonts w:ascii="Times New Roman" w:eastAsia="Batang" w:hAnsi="Times New Roman" w:cs="Times New Roman"/>
          <w:sz w:val="24"/>
          <w:szCs w:val="24"/>
        </w:rPr>
        <w:t>5.9. Организационно-техническое обеспечение деятельности Комиссии осуществляет отдел по делам гражданской обороны и чрезвычайным ситуациям Администрации МО Кочергинский сельсовет. Ведение планирующей и отчетной документации Комиссии, учет решений и организация контроля их исполнения возложены на секретаря Комиссии.</w:t>
      </w: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7AE" w:rsidRPr="00296F26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184"/>
      <w:bookmarkEnd w:id="7"/>
      <w:r w:rsidRPr="00296F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Pr="00296F26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</w:t>
      </w:r>
    </w:p>
    <w:p w:rsidR="008417AE" w:rsidRPr="00296F26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администрации Кочергинского сельсовета</w:t>
      </w:r>
    </w:p>
    <w:p w:rsidR="008417AE" w:rsidRPr="00296F26" w:rsidRDefault="008417AE" w:rsidP="008417AE">
      <w:pPr>
        <w:tabs>
          <w:tab w:val="righ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96F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6F2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6F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96F26">
        <w:rPr>
          <w:rFonts w:ascii="Times New Roman" w:hAnsi="Times New Roman" w:cs="Times New Roman"/>
          <w:sz w:val="24"/>
          <w:szCs w:val="24"/>
        </w:rPr>
        <w:t>-п</w:t>
      </w:r>
    </w:p>
    <w:p w:rsidR="008417AE" w:rsidRPr="00296F26" w:rsidRDefault="008417AE" w:rsidP="008417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numPr>
          <w:ilvl w:val="0"/>
          <w:numId w:val="3"/>
        </w:num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90"/>
      <w:bookmarkEnd w:id="8"/>
      <w:r w:rsidRPr="00296F26">
        <w:rPr>
          <w:rFonts w:ascii="Times New Roman" w:hAnsi="Times New Roman" w:cs="Times New Roman"/>
          <w:b/>
          <w:sz w:val="24"/>
          <w:szCs w:val="24"/>
        </w:rPr>
        <w:t>ФУНКЦИОНАЛЬНЫЕ ОБЯЗАННОСТИ ПРЕДСЕДАТЕЛЯ КОМИССИИ</w:t>
      </w:r>
    </w:p>
    <w:p w:rsidR="008417AE" w:rsidRPr="00296F26" w:rsidRDefault="008417AE" w:rsidP="008417AE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1.1. Председатель Комиссии </w:t>
      </w:r>
      <w:r w:rsidRPr="00296F26">
        <w:rPr>
          <w:rFonts w:ascii="Times New Roman" w:eastAsia="Batang" w:hAnsi="Times New Roman" w:cs="Times New Roman"/>
          <w:sz w:val="24"/>
          <w:szCs w:val="24"/>
        </w:rPr>
        <w:t>по предупреждению и ликвидации чрезвычайных ситуаций и обеспечению пожарной безопасности МО Кочергинский сельсовет</w:t>
      </w:r>
      <w:r w:rsidRPr="00296F26">
        <w:rPr>
          <w:rFonts w:ascii="Times New Roman" w:hAnsi="Times New Roman" w:cs="Times New Roman"/>
          <w:sz w:val="24"/>
          <w:szCs w:val="24"/>
        </w:rPr>
        <w:t xml:space="preserve"> (далее - Комиссия) руководит деятельностью Комиссии и отвечает за решение возложенных на нее задач и выполнение функций.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 Председатель обязан: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1.2.1. В повседневной деятельности: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1.2.2. Организовать разработку и контроль за своевременной корректировкой Плана действий по предупреждению и ликвидации чрезвычайных ситуаций (далее - ЧС) природного и техногенного характера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>Кочергинский сельсовет</w:t>
      </w:r>
      <w:r w:rsidRPr="00296F26">
        <w:rPr>
          <w:rFonts w:ascii="Times New Roman" w:hAnsi="Times New Roman" w:cs="Times New Roman"/>
          <w:sz w:val="24"/>
          <w:szCs w:val="24"/>
        </w:rPr>
        <w:t xml:space="preserve"> (далее - муниципальный район) и документации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1.2.3. Инициировать проверки, экспертизы и другие мероприятия, связанные с безаварийным функционированием объектов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1.2.4. Руководить подготовкой членов Комиссии по вопросам предупреждения и ликвидации ЧС, обеспечить их постоянную готовность к действиям при возникновении аварий, катастроф, стихийных бедствий и ликвидации их последствий.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1.2.5. Обеспечивать взаимодействие Комиссии с органами местного самоуправления, территориальными органами государственных органов власти, организациями, а также привлекаемыми к работе силами.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1.2.6. Организовать контроль, за реализацией мер, направленных на снижение опасности возникновения ЧС, аварий, катастроф и стихийных бедствий, возможного ущерба от них и готовности к их ликвидации.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1.2.7. Принимать участие в решении вопросов о размещении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>Кочергинский сельсовет</w:t>
      </w:r>
      <w:r w:rsidRPr="00296F26">
        <w:rPr>
          <w:rFonts w:ascii="Times New Roman" w:hAnsi="Times New Roman" w:cs="Times New Roman"/>
          <w:sz w:val="24"/>
          <w:szCs w:val="24"/>
        </w:rPr>
        <w:t xml:space="preserve"> объектов, несущих потенциальную опасность для жизни и здоровья населения, территории и природной среде.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1.2.8. Привлекать к работе по предупреждению и ликвидации ЧС необходимых специалистов.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1.2.9. Заслушивать на заседаниях Комиссии руководителей предприятий, учреждений и организаций, осуществляющих деятельность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>Кочергинский сельсовет</w:t>
      </w:r>
      <w:r w:rsidRPr="00296F26">
        <w:rPr>
          <w:rFonts w:ascii="Times New Roman" w:hAnsi="Times New Roman" w:cs="Times New Roman"/>
          <w:sz w:val="24"/>
          <w:szCs w:val="24"/>
        </w:rPr>
        <w:t xml:space="preserve"> , независимо от их организационной и правовой формы собственности по вопросам предупреждения и ликвидации ЧС и обеспечению пожарной безопасности.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1.2.10. Доводить до Комиссии по предупреждению и ликвидации чрезвычайных ситуаций и обеспечению пожарной безопасности Красноярского края предложения по вопросам предупреждения аварий, катастроф и стихийных бедствий, организовать защиту и жизнеобеспечение населения в условиях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1.2.11. Проводить тренировки по оповещению и сбору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1.2.12. При угрозе возникновения или возникновении ЧС: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1.2.13.  Организовать оповещение населения.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1.2.14. Организовать аварийно-спасательные и другие неотложные работы, принять экстренные меры по защите населения, организовать жизнеобеспечение населения, помощь пострадавшим, координировать действия по ликвидации ЧС, аварии.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1.2.15. Обеспечить введение режимов работы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1.2.16. Организовать ведение разведки всех видов, выслать оперативную группу в зону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1.2.17. Определить масштабы бедствия, размеры ущерба, прогнозировать последствия, </w:t>
      </w:r>
      <w:r w:rsidRPr="00296F26">
        <w:rPr>
          <w:rFonts w:ascii="Times New Roman" w:hAnsi="Times New Roman" w:cs="Times New Roman"/>
          <w:sz w:val="24"/>
          <w:szCs w:val="24"/>
        </w:rPr>
        <w:lastRenderedPageBreak/>
        <w:t>исходя из предложений членов Комиссии и привлекаемых специалистов.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1.2.18. Обеспечить работу системы управления оперативной группы Комиссии, силами и средствами, привлекаемыми к проведению аварийно-спасательных и других неотложных работ.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1.2.19. Контролировать действия привлекаемых сил и средств согласно плану взаимодействия.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1.2.20.  Информировать население и заинтересованные организации о положении дел и результатах работы по ликвидации ЧС, аварий, катастроф и стихийных бедствий.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1.2.21. Выявлять причины ЧС, аварий и катастроф, привлекать для расследования компетентных специалистов.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numPr>
          <w:ilvl w:val="0"/>
          <w:numId w:val="3"/>
        </w:num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216"/>
      <w:bookmarkEnd w:id="9"/>
      <w:r w:rsidRPr="00296F26">
        <w:rPr>
          <w:rFonts w:ascii="Times New Roman" w:hAnsi="Times New Roman" w:cs="Times New Roman"/>
          <w:b/>
          <w:sz w:val="24"/>
          <w:szCs w:val="24"/>
        </w:rPr>
        <w:t>ФУНКЦИОНАЛЬНЫЕ ОБЯЗАННОСТИ ЗАМЕСТИТЕЛЯ</w:t>
      </w: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26">
        <w:rPr>
          <w:rFonts w:ascii="Times New Roman" w:hAnsi="Times New Roman" w:cs="Times New Roman"/>
          <w:b/>
          <w:sz w:val="24"/>
          <w:szCs w:val="24"/>
        </w:rPr>
        <w:t>ПРЕДСЕДАТЕЛЯ КОМИССИИ</w:t>
      </w:r>
    </w:p>
    <w:p w:rsidR="008417AE" w:rsidRPr="00296F26" w:rsidRDefault="008417AE" w:rsidP="00841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2.1. Заместитель председателя Комиссии осуществляет свою деятельность под непосредственным руководством председателя Комиссии, в случае его отсутствия выполняет его обязанности и несет ответственность за выполнение задач, организацию работы Комиссии и ее готовность.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 Заместитель председателя обязан: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2.2.1. В повседневной деятельности: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2.2.2. Принимать участие в составлении и корректировке Плана действий по предупреждению и ликвидации ЧС природного и техногенного характера МО Кочергинский сельсовет с учетом прогноза аварий, катастроф, стихийных бедствий.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2.2.3. Организовывать и руководить работой оперативной группы Комиссии, выполняющей мероприятия по предупреждению и ликвидации ЧС, аварий, стихийных бедствий.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2.2.4. Координировать действия органов управления в области предупреждения и ликвидации ЧС, организаций, осуществляющих деятельность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2.2.5. Разрабатывать и вносить на рассмотрение Комиссии вопросы, направленные на снижение возникновения ЧС, аварий, катастроф и стихийных бедствий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2.2.6. Контролировать готовность членов Комиссии к действиям при возникновении аварий, катастроф, стихийных бедствий и ликвидации их последствий.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 При угрозе возникновения или возникновении ЧС: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2.3.1. Прибыть на заседание Комиссии (исходя из обстановки в зал заседания либо в зону ЧС).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2.3.2. Оценить складывающуюся обстановку, доложить предварительное решение председателю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2.3.3. Оценить масштабы ЧС, размеры ущерба и последствия аварии, катастрофы, стихийного бедствия.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2.3.4. Контролировать проведение аварийно-спасательных и других неотложных работ в зоне ЧС, обеспечить соблюдение необходимых мер безопасности проведения данных работ.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2.3.5. Осуществлять сбор и обработку данных об обстановке в зоне ЧС, предлагать варианты решения.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2.3.6. Возглавлять руководство (по распоряжению председателя Комиссии) аварийно-спасательными и другими неотложными работами на наиболее важных и сложных участках.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2.3.7. При необходимости привлекать дополнительные силы и средства для ликвидации ЧС, аварий, катастроф и стихийных бедствий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2.3.8. Докладывать председателю Комиссии о ходе выполнения поставленных задач и отданных распоряжений.</w:t>
      </w:r>
    </w:p>
    <w:p w:rsidR="008417AE" w:rsidRPr="00296F26" w:rsidRDefault="008417AE" w:rsidP="00841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numPr>
          <w:ilvl w:val="0"/>
          <w:numId w:val="3"/>
        </w:num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237"/>
      <w:bookmarkEnd w:id="10"/>
      <w:r w:rsidRPr="00296F26">
        <w:rPr>
          <w:rFonts w:ascii="Times New Roman" w:hAnsi="Times New Roman" w:cs="Times New Roman"/>
          <w:b/>
          <w:sz w:val="24"/>
          <w:szCs w:val="24"/>
        </w:rPr>
        <w:t>ФУНКЦИОНАЛЬНЫЕ ОБЯЗАННОСТИ СЕКРЕТАРЯ КОМИССИИ</w:t>
      </w:r>
    </w:p>
    <w:p w:rsidR="008417AE" w:rsidRPr="00296F26" w:rsidRDefault="008417AE" w:rsidP="008417AE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3.1. Секретарь Комиссии отвечает за ведение планирующей и отчетной документации Комиссии, оформление и учет решений, а также организацию контроля их исполнения, деятельность в Комиссии осуществляет непосредственно под руководством заместителя председателя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 Секретарь Комиссии обязан: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3.2.1. В повседневной деятельности: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 xml:space="preserve">3.2.2. Осуществлять анализ общей обстановки на территории МО </w:t>
      </w:r>
      <w:r w:rsidRPr="00296F26">
        <w:rPr>
          <w:rFonts w:ascii="Times New Roman" w:eastAsia="Batang" w:hAnsi="Times New Roman" w:cs="Times New Roman"/>
          <w:sz w:val="24"/>
          <w:szCs w:val="24"/>
        </w:rPr>
        <w:t xml:space="preserve">Кочергинский сельсовет </w:t>
      </w:r>
      <w:r w:rsidRPr="00296F26">
        <w:rPr>
          <w:rFonts w:ascii="Times New Roman" w:hAnsi="Times New Roman" w:cs="Times New Roman"/>
          <w:sz w:val="24"/>
          <w:szCs w:val="24"/>
        </w:rPr>
        <w:t>, составлять прогнозы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3.2.3. Участвовать в разработке и реализации программ, а также планировании и выполнении мер по предупреждению ЧС, обеспечению пожарной безопасности и защиты населения, сокращению возможных потерь и ущерба.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3.2.4.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радиационной, химической разведки.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3.2.5. Вести документацию Комиссии, составлять и оформлять План работы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3.2.6. Осуществлять сбор информации о состоянии потенциально опасных объектов и окружающей среде, готовить информацию для разработки проектов решений заседаний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3.2.7. Готовить проекты решений на заседания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3.2.8. Организовать доведение распоряжений Комиссии до исполнителей и осуществлять контроль их выполнения.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3.2.9. При угрозе возникновения  или возникновении ЧС: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3.2.10. Организовать оповещение членов Комиссии и прибыть на заседание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3.2.11. Осуществлять контроль за прибытием членов Комиссии на заседания.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3.2.12. Готовить прогноз складывающейся обстановки в зоне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3.2.13. Принимать участие в расследовании причин ЧС, оценке эффективности действий сил в ходе предупреждения ЧС, составлении отчетных документов.</w:t>
      </w:r>
    </w:p>
    <w:p w:rsidR="008417AE" w:rsidRPr="00296F26" w:rsidRDefault="008417AE" w:rsidP="00841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296F26" w:rsidRDefault="008417AE" w:rsidP="008417AE">
      <w:pPr>
        <w:pStyle w:val="ConsPlusNormal"/>
        <w:numPr>
          <w:ilvl w:val="0"/>
          <w:numId w:val="3"/>
        </w:num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255"/>
      <w:bookmarkEnd w:id="11"/>
      <w:r w:rsidRPr="00296F26">
        <w:rPr>
          <w:rFonts w:ascii="Times New Roman" w:hAnsi="Times New Roman" w:cs="Times New Roman"/>
          <w:b/>
          <w:sz w:val="24"/>
          <w:szCs w:val="24"/>
        </w:rPr>
        <w:t>ФУНКЦИОНАЛЬНЫЕ ОБЯЗАННОСТИ ЧЛЕНА КОМИССИИ</w:t>
      </w:r>
    </w:p>
    <w:p w:rsidR="008417AE" w:rsidRPr="00296F26" w:rsidRDefault="008417AE" w:rsidP="008417AE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4.1. Член Комиссии отвечает за планирование и организацию работы по указанному председателем Комиссии функциональному направлению, деятельность в Комиссии осуществляет под руководством ответственного за функциональное направление, либо заместителя председателя Комиссии (непосредственно председателя Комиссии).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 Член Комиссии обязан: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4.2.1. В повседневной деятельности: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4.2.2. Организовывать и осуществлять, в пределах своей компетенции, наблюдение и контроль за состоянием окружающей среды, обстановкой на потенциально опасных объектах и прилегающих к ним территориях.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4.2.3. Участвовать в разработке и реализации программ (работ), а также в планировании и выполнении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 и территорий в условиях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4.2.4. Принимать меры к поддержанию готовности подчиненных (подведомственных) сил и средств к действиям в условиях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4.2.5.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 и химической разведки.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4.2.6.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предупреждения и ликвидации ЧС.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4.2.7. При изменении места жительства, рабочих и домашних телефонов информировать секретаря комиссии МО в целях внесения изменений в Схему оповещения Комиссии.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lastRenderedPageBreak/>
        <w:t>4.2.8. При угрозе возникновения или возникновении ЧС: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4.2.9. Прибыть на заседание Комиссии (исходя из обстановки в зал заседания либо в зону ЧС).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4.2.10. Докладывать о сложившейся обстановке в зоне ЧС (производственно-промышленной, радиационной, химической, биологической (бактериологической) и др.), прогнозе ее развития, а также свои предложения по ее нормализации.</w:t>
      </w:r>
    </w:p>
    <w:p w:rsidR="008417AE" w:rsidRPr="00296F26" w:rsidRDefault="008417AE" w:rsidP="00841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4.2.11.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предупреждению возникновения ЧС.</w:t>
      </w:r>
    </w:p>
    <w:p w:rsid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F26">
        <w:rPr>
          <w:rFonts w:ascii="Times New Roman" w:hAnsi="Times New Roman" w:cs="Times New Roman"/>
          <w:sz w:val="24"/>
          <w:szCs w:val="24"/>
        </w:rPr>
        <w:t>4.2.12. Принимать участие в расследовании причин ЧС, оценке эффективности действий сил и средств в ходе предупреждения ЧС, составлении отчетных документов</w:t>
      </w: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325" cy="6838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АДМИНИСТРАЦИЯ  КОЧЕРГИНСКОГО  СЕЛЬСОВЕТА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КУРАГИНСКОГО  РАЙОНА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ПОСТАНОВЛЕНИЕ                                           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10.03.2025                                          с. Кочергино                                           № 11-п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О принятии мер по защите населенных пунктов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и объектов экономики на территории Кочергинского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сельсовета от возможного затопления и подтопления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во время весеннего паводка 2025 году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В целях обеспечения безопасности населения на территории Кочергинского сельсовета, сохранности объектов экономики и материально-технических ресурсов во время весеннего паводка 2025 года, ПОСТАНОВЛЯЮ:</w:t>
      </w:r>
    </w:p>
    <w:p w:rsidR="008417AE" w:rsidRPr="008417AE" w:rsidRDefault="008417AE" w:rsidP="008417A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1. Признать утратившими силу Постановление администрации Кочергинского сельсовета  от </w:t>
      </w:r>
      <w:r w:rsidRPr="008417AE">
        <w:rPr>
          <w:rFonts w:ascii="Times New Roman" w:hAnsi="Times New Roman" w:cs="Times New Roman"/>
          <w:color w:val="000000"/>
          <w:sz w:val="24"/>
          <w:szCs w:val="24"/>
        </w:rPr>
        <w:t>01.03.2024 № 04-п</w:t>
      </w:r>
      <w:r w:rsidRPr="008417AE">
        <w:rPr>
          <w:rFonts w:ascii="Times New Roman" w:hAnsi="Times New Roman" w:cs="Times New Roman"/>
          <w:sz w:val="24"/>
          <w:szCs w:val="24"/>
        </w:rPr>
        <w:t xml:space="preserve"> «О принятии мер по защите населенных пунктов и объектов экономики на территории Кочергинского сельсовета от возможного затопления и подтопления во время весеннего паводка 2024 года».</w:t>
      </w: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2. Руководителям предприятий, организаций и учреждений независимо от форм собственности, подведомственные территории которых находятся в зоне возможного подтопления, в пределах своей компетенции обеспечить своевременное выполнение «Плана основных мероприятий по обеспечению безопасности населения, сохранности объектов экономики и материально-технических ресурсов во время весеннего паводка 2025 году», утвержденного решением комиссии гражданской обороны, чрезвычайных ситуаций, и пожарной безопасности, безопасности на водных объектах Кочергинского сельсовета.</w:t>
      </w: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3. Для координации деятельности предприятий, организаций и учреждений по обеспечению безаварийного пропуска весеннего половодья и ледохода на реке Туба, а также ликвидации </w:t>
      </w:r>
      <w:r w:rsidRPr="008417AE">
        <w:rPr>
          <w:rFonts w:ascii="Times New Roman" w:hAnsi="Times New Roman" w:cs="Times New Roman"/>
          <w:sz w:val="24"/>
          <w:szCs w:val="24"/>
        </w:rPr>
        <w:lastRenderedPageBreak/>
        <w:t>последствий паводка создать и утвердить состав противопаводковой комиссии администрации Кочергинского сельсовета (приложение 1).</w:t>
      </w: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4. Утвердить Положение о противопаводковой комиссии и план работы на 2025 год (приложения 2, 3).</w:t>
      </w: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5. Для своевременного выполнения и координации работ по предупреждению и ликвидации возможных чрезвычайных ситуаций возложить на противопаводковую комиссию администрации Кочергинского сельсовета рассмотрение вопросов по подготовке предприятий, организаций жилищно-коммунального хозяйства, транспорта, связи, сельского хозяйства к пропуску весеннего ледохода, половодья и летне-осенних паводков. </w:t>
      </w: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6. Утвердить список сил и средств, привлекаемых к предупреждению и ликвидации ЧС, вызванных паводком (приложение 4).</w:t>
      </w: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7. Утвердить перечень мобильных групп, привлекаемых для оказания помощи жителям при эвакуации (приложение 5).</w:t>
      </w: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8. Утвердить перечень объектов, попадающих в зону подтопления по администрации Кочергинского сельсовета (приложение № 6), перечень эвакуируемого имущества по уровню подтопления на территории Кочергинского сельсовета (приложение 7).</w:t>
      </w: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9. Контроль за исполнением данного постановления оставляю за собой.</w:t>
      </w:r>
    </w:p>
    <w:p w:rsidR="008417AE" w:rsidRPr="008417AE" w:rsidRDefault="008417AE" w:rsidP="008417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10. Постановление вступает в силу со дня подписания.</w:t>
      </w:r>
    </w:p>
    <w:p w:rsidR="008417AE" w:rsidRPr="008417AE" w:rsidRDefault="008417AE" w:rsidP="008417A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Глава Кочергинского сельсовета                              М.Н.Новикова                            </w:t>
      </w:r>
    </w:p>
    <w:p w:rsidR="008417AE" w:rsidRPr="008417AE" w:rsidRDefault="008417AE" w:rsidP="008417A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417AE" w:rsidRPr="008417AE" w:rsidRDefault="008417AE" w:rsidP="008417A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17AE" w:rsidRPr="008417AE" w:rsidRDefault="008417AE" w:rsidP="008417A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администрации сельсовета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10.03.2025  № 11-п              </w:t>
      </w:r>
    </w:p>
    <w:p w:rsidR="008417AE" w:rsidRPr="008417AE" w:rsidRDefault="008417AE" w:rsidP="008417AE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Состав противопаводковой комиссии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администрации Кочергинского сельсовета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bCs/>
          <w:sz w:val="24"/>
          <w:szCs w:val="24"/>
        </w:rPr>
        <w:t>Скрипальщикова Ю.В.</w:t>
      </w:r>
      <w:r w:rsidRPr="008417AE">
        <w:rPr>
          <w:rFonts w:ascii="Times New Roman" w:hAnsi="Times New Roman" w:cs="Times New Roman"/>
          <w:sz w:val="24"/>
          <w:szCs w:val="24"/>
        </w:rPr>
        <w:t xml:space="preserve"> – председатель комиссии, депутат Кочергинского сельского Совета депутатов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AE" w:rsidRPr="008417AE" w:rsidRDefault="008417AE" w:rsidP="008417A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Сотников Н.П. – депутат Кочергинского сельского Совета депутатов, заместитель председателя комиссии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Грубер В.А. – председатель сельского Совета депутатов, руководитель рабочей группы по эвакуации населения    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Деревнин Н.В. – директор МБОУ Кочергинская СОШ № 19, начальник ПВР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Мосягин Е.В. – учитель ОБЖ  МБОУ Кочергинская  СОШ № 19, заместитель начальника ПВР (по согласованию)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Ковеня М.В. – специалист </w:t>
      </w:r>
      <w:r w:rsidRPr="008417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17AE">
        <w:rPr>
          <w:rFonts w:ascii="Times New Roman" w:hAnsi="Times New Roman" w:cs="Times New Roman"/>
          <w:sz w:val="24"/>
          <w:szCs w:val="24"/>
        </w:rPr>
        <w:t xml:space="preserve"> категории сельсовета, секретарь комиссии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Заведующий зерноскладом отделения АО «Березовское» (по согласованию)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Демина Н.В. – завхоз МБОУ  Кочергинская СОШ № 19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тел. служебный 91-2-81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Ховрина Г.Н. – заведующая столовой МБОУ Кочергинская СОШ № 19, ответственная за размещение и питание эвакуированного населения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Участковый уполномоченный полиции – ответственный за поддержание общественного порядка (по согласованию)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ab/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Шмидт Л.В. – фельдшер Кочергинского ФАПа  – оказание медицинской помощи</w:t>
      </w: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Скропотов И.И. - водитель администрации Кочергинского сельсовета.</w:t>
      </w:r>
    </w:p>
    <w:p w:rsid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2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постановлению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10.03.2025 № 11-п             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ПОЛОЖЕНИЕ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противопаводковой комиссии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администрации Кочергинского сельсовета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Противопаводковая комиссия администрации Кочергинского сельсовета (далее Комиссия) является координирующим органом, образованным для обеспечения согласованности действий органа местного самоуправления и предназначена для организации деятельности предприятий  и организаций, находящихся на территории администрации независимо от форм собственности и ведомственной принадлежности, по предупреждению и ликвидации чрезвычайных ситуаций природного и техногенного характера, уменьшению ущерба при их возникновении и ликвидации последствий.</w:t>
      </w:r>
    </w:p>
    <w:p w:rsidR="008417AE" w:rsidRPr="008417AE" w:rsidRDefault="008417AE" w:rsidP="008417A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 постановлением Правительства РФ «О единой государственной системе предупреждения и ликвидации чрезвычайных ситуаций» от 30.12.03 № 794 (в редакции Постановления Правительства РФ от 27.05.05 № 335, Постановления Совета администрации Красноярского края «Положение о территориальной подсистеме единой государственной системы предупреждения и ликвидации чрезвычайных ситуаций Красноярского края» от 15.04.04 № 92-П (в редакции Постановления Совета администрации Красноярского края от 09.08.06 № 192-П, Уставом поселения и настоящего Положения.</w:t>
      </w:r>
    </w:p>
    <w:p w:rsidR="008417AE" w:rsidRPr="008417AE" w:rsidRDefault="008417AE" w:rsidP="008417A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Мероприятия, проводимые Комиссией, финансируются из бюджета района. Комиссия осуществляет свою деятельность под руководством Главы сельсовета.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2. Основные задачи Комиссии</w:t>
      </w:r>
    </w:p>
    <w:p w:rsidR="008417AE" w:rsidRPr="008417AE" w:rsidRDefault="008417AE" w:rsidP="008417A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Основными задачами являются: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- организация и контроль за осуществлением мероприятий по предупреждению и ликвидации чрезвычайных ситуаций на территории администрации Кочергинского сельсовета;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- организация наблюдения и контроля за состоянием гидротехнических сооружений (дамба);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lastRenderedPageBreak/>
        <w:t xml:space="preserve">    - обеспечение готовности органов управления, сил и средств к действиям в условиях чрезвычайной ситуации;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- организация разработки нормативно-правовых актов в области защиты населения и территории от чрезвычайных ситуаций;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- руководство работами по ликвидации чрезвычайных ситуаций привлечение трудоспособного населения к этим работам, планирование и организация эвакуации населения, размещение эвакуируемого населения и размещение эвакуируемого населения, и размещение его после ликвидации чрезвычайных ситуаций в места постоянного проживания;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- организация сбора и обмена информацией в области защиты населения и территорий от чрезвычайных ситуаций;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- руководство подготовкой населения, должностных лиц подведомственных органов к действиям в условиях предупреждения и ликвидации чрезвычайных ситуаций.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firstLine="1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3. Права комиссии</w:t>
      </w:r>
    </w:p>
    <w:p w:rsidR="008417AE" w:rsidRPr="008417AE" w:rsidRDefault="008417AE" w:rsidP="008417A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Комиссия имеет право: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- осуществлять контроль за подготовкой и готовностью сил и средств к ликвидации чрезвычайных ситуаций на территории Кочергинского сельсовета;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- принимать решения о проведении экстренных мер по обеспечению защиты по обеспечению защиты населения и территории от последствий аварий и стихийных бедствий (паводков, наводнений и т.д.), снижению ущерба от них и ликвидации этих последствий на территории Кочергинского сельсовета;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- привлекать силы и средства организаций независимо от форм собственности, входящие в звено РСЧС, для проведения мероприятий по предупреждению и ликвидации чрезвычайных ситуаций на территории Кочергинского сельсовета;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- при необходимости привлекать ведущих специалистов администрации района, организаций и объектов экономики к проведению экспертизы потенциально опасных объектов (ГТС) и обеспечению контроля за безопасностью их функционирования.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firstLine="1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4. Состав комиссии</w:t>
      </w:r>
    </w:p>
    <w:p w:rsidR="008417AE" w:rsidRPr="008417AE" w:rsidRDefault="008417AE" w:rsidP="008417A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Председатель комиссии несет персональную ответственность за выполнение возложенных на Комиссию задач и функций, организацию её работы и готовность;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Председатель Комиссии и её члены несут функциональные обязанности, согласно приложений к настоящему Положению.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Комиссия осуществляет свою деятельность во взаимодействии с комиссиями Совета депутатов Кочергинского сельсовета, общественными организациями, деятельность которых </w:t>
      </w:r>
      <w:r w:rsidRPr="008417AE">
        <w:rPr>
          <w:rFonts w:ascii="Times New Roman" w:hAnsi="Times New Roman" w:cs="Times New Roman"/>
          <w:sz w:val="24"/>
          <w:szCs w:val="24"/>
        </w:rPr>
        <w:lastRenderedPageBreak/>
        <w:t>связана с оказанием помощи при проведении мероприятий по ликвидации последствий чрезвычайных ситуаций на территории Кочергинского сельсовета;</w:t>
      </w:r>
    </w:p>
    <w:p w:rsidR="008417AE" w:rsidRPr="008417AE" w:rsidRDefault="008417AE" w:rsidP="008417AE">
      <w:pPr>
        <w:ind w:firstLine="1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5. Организация работы Комиссии по предупреждению и ликвидации чрезвычайных ситуаций, обеспечению пожарной безопасности</w:t>
      </w:r>
    </w:p>
    <w:p w:rsidR="008417AE" w:rsidRPr="008417AE" w:rsidRDefault="008417AE" w:rsidP="008417A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Персональный состав Комиссии утверждается главой сельсовета. Члены комиссии участвуют в заседаниях без права замены.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Работа Комиссии организуется по годовым планам работы.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Работа Комиссии оформляется протоколом. Комиссия по результатам рассмотрения вопросов принимает решения обязательные для исполнения всеми предприятиями, организациями и учреждениями на территории администрации Кочергинского сельсовета независимо от ведомственной принадлежности и форм собственности.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Регистрация, учет и организация контроля исполнения решений Комиссии осуществляется секретарем.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В период между заседаниями Комиссии решения принимаются председателем Комиссии или его заместителем и доводятся до исполнителей в виде соответствующих указаний и поручений.</w:t>
      </w:r>
    </w:p>
    <w:p w:rsidR="008417AE" w:rsidRPr="008417AE" w:rsidRDefault="008417AE" w:rsidP="008417AE">
      <w:pPr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Заседания комиссии проводятся, согласно годового плана работы.</w:t>
      </w:r>
    </w:p>
    <w:p w:rsidR="008417AE" w:rsidRPr="008417AE" w:rsidRDefault="008417AE" w:rsidP="008417AE">
      <w:pPr>
        <w:ind w:firstLine="1248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firstLine="1248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3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постановлению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10.03.2025 № 11-п             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работы противопаводковой комиссии на 2024 год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534"/>
        <w:gridCol w:w="2535"/>
      </w:tblGrid>
      <w:tr w:rsidR="008417AE" w:rsidRPr="008417AE" w:rsidTr="00F83EDC">
        <w:tc>
          <w:tcPr>
            <w:tcW w:w="67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969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53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417AE" w:rsidRPr="008417AE" w:rsidTr="00F83EDC">
        <w:tc>
          <w:tcPr>
            <w:tcW w:w="67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мероприятий на 2025 год</w:t>
            </w:r>
          </w:p>
        </w:tc>
        <w:tc>
          <w:tcPr>
            <w:tcW w:w="253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53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417AE" w:rsidRPr="008417AE" w:rsidTr="00F83EDC">
        <w:tc>
          <w:tcPr>
            <w:tcW w:w="67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Обследование ГТС (дамбы)</w:t>
            </w:r>
          </w:p>
        </w:tc>
        <w:tc>
          <w:tcPr>
            <w:tcW w:w="253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Глава Кочергинского сельсовета</w:t>
            </w:r>
          </w:p>
        </w:tc>
        <w:tc>
          <w:tcPr>
            <w:tcW w:w="253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8417AE" w:rsidRPr="008417AE" w:rsidTr="00F83EDC">
        <w:tc>
          <w:tcPr>
            <w:tcW w:w="67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О готовности населенных пунктов для работы в условиях возможного затопления при половодье</w:t>
            </w:r>
          </w:p>
        </w:tc>
        <w:tc>
          <w:tcPr>
            <w:tcW w:w="253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Глава Кочергинского сельсовета, руководители предприятий </w:t>
            </w:r>
          </w:p>
        </w:tc>
        <w:tc>
          <w:tcPr>
            <w:tcW w:w="253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8417AE" w:rsidRPr="008417AE" w:rsidTr="00F83EDC">
        <w:tc>
          <w:tcPr>
            <w:tcW w:w="67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действиях в условиях ЧС на собраниях, через СМИ</w:t>
            </w:r>
          </w:p>
        </w:tc>
        <w:tc>
          <w:tcPr>
            <w:tcW w:w="253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53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417AE" w:rsidRPr="008417AE" w:rsidTr="00F83EDC">
        <w:tc>
          <w:tcPr>
            <w:tcW w:w="67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проведением предупредительных мероприятий по сохранению железнодорожного и автодорожного полотна, линий связи и электропередачи, водопроводов, канализации, расположенных в зоне возможного подтопления</w:t>
            </w:r>
          </w:p>
        </w:tc>
        <w:tc>
          <w:tcPr>
            <w:tcW w:w="253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Глава Кочергинского сельсовета, руководители предприятий </w:t>
            </w:r>
          </w:p>
        </w:tc>
        <w:tc>
          <w:tcPr>
            <w:tcW w:w="253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8417AE" w:rsidRPr="008417AE" w:rsidTr="00F83EDC">
        <w:tc>
          <w:tcPr>
            <w:tcW w:w="67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внеплановых вопросов, требующих </w:t>
            </w:r>
            <w:r w:rsidRPr="0084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незамедлительного решения</w:t>
            </w:r>
          </w:p>
        </w:tc>
        <w:tc>
          <w:tcPr>
            <w:tcW w:w="253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комиссии, Глава </w:t>
            </w:r>
            <w:r w:rsidRPr="0084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Кочергинского сельсовета</w:t>
            </w:r>
          </w:p>
        </w:tc>
        <w:tc>
          <w:tcPr>
            <w:tcW w:w="253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года, при возникновении </w:t>
            </w:r>
            <w:r w:rsidRPr="0084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8417AE" w:rsidRPr="008417AE" w:rsidTr="00F83EDC">
        <w:tc>
          <w:tcPr>
            <w:tcW w:w="67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Совещание по подведению итогов за год</w:t>
            </w:r>
          </w:p>
        </w:tc>
        <w:tc>
          <w:tcPr>
            <w:tcW w:w="253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53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4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постановлению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10.03.2025 № 11-п             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сил и средств привлекаемых к предупреждению и ликвидации ЧС,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вызванных паводком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25"/>
        <w:gridCol w:w="5245"/>
      </w:tblGrid>
      <w:tr w:rsidR="008417AE" w:rsidRPr="008417AE" w:rsidTr="00F83EDC">
        <w:trPr>
          <w:trHeight w:val="813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средства и владелец</w:t>
            </w:r>
          </w:p>
        </w:tc>
        <w:tc>
          <w:tcPr>
            <w:tcW w:w="5245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Цель привлечения</w:t>
            </w:r>
          </w:p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(эвакуация имущества и домашнего скота)</w:t>
            </w:r>
          </w:p>
        </w:tc>
      </w:tr>
      <w:tr w:rsidR="008417AE" w:rsidRPr="008417AE" w:rsidTr="00F83EDC">
        <w:trPr>
          <w:trHeight w:val="516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трактор 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Шмидт А.А.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улица Молодежная,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№№ 17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трактор 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Шмидт Я.Я.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улица Молодежная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 №№ 10.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трактор 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Ерушин Ю.Г. 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улица Молодежная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№№ 1, 4. 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 Г.Н.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Новая  №№ 5,6.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ЗИЛ 133 ГЯ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Дёмин А.В.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улица Комсомольская №№ 15, 22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трактор 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Денисов Е.Н.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улица Ленина  №№ 92,94,96,98.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Лодка, ГАЗ-53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Коновалов П.А.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улица Ленина  №№ 92,94,96,98.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Сарычев М.М.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ул. Юбилейная  №1,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 ул. Юности №№ 1,2.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УАЗ  с телегой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Жирнов В.И.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ул. Юности №№ 3,4 ,19,20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Лодка «Щука»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Подрезов Е.Н.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ул. Юности №№ 1,2,3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ул. Юбилейная № 1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Козлов С.Ю.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ул. Юности №№ 3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ул. Юбилейная № 1</w:t>
            </w:r>
          </w:p>
        </w:tc>
      </w:tr>
      <w:tr w:rsidR="008417AE" w:rsidRPr="008417AE" w:rsidTr="00F83EDC">
        <w:trPr>
          <w:trHeight w:val="457"/>
        </w:trPr>
        <w:tc>
          <w:tcPr>
            <w:tcW w:w="594" w:type="dxa"/>
          </w:tcPr>
          <w:p w:rsidR="008417AE" w:rsidRPr="008417AE" w:rsidRDefault="008417AE" w:rsidP="00F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 xml:space="preserve">ГАЗ 53 </w:t>
            </w:r>
          </w:p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Скропотов И.И.</w:t>
            </w:r>
          </w:p>
        </w:tc>
        <w:tc>
          <w:tcPr>
            <w:tcW w:w="5245" w:type="dxa"/>
            <w:shd w:val="clear" w:color="auto" w:fill="auto"/>
          </w:tcPr>
          <w:p w:rsidR="008417AE" w:rsidRPr="008417AE" w:rsidRDefault="008417AE" w:rsidP="00F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AE">
              <w:rPr>
                <w:rFonts w:ascii="Times New Roman" w:hAnsi="Times New Roman" w:cs="Times New Roman"/>
                <w:sz w:val="24"/>
                <w:szCs w:val="24"/>
              </w:rPr>
              <w:t>улица Ленина  №№ 83, 88, 90.</w:t>
            </w:r>
          </w:p>
        </w:tc>
      </w:tr>
    </w:tbl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5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постановлению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10.03.2025 № 11-п             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 xml:space="preserve"> мобильных формирований, привлекаемых для оказания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 xml:space="preserve"> помощи жителям при эвакуации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СПИСОК МОБИЛЬНЫХ БРИГАД ПО ЭВАКУАЦИИ НАСЕЛЕНИЯ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Руководитель Сотников Н.П.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1 группа  Брюховецкий О.А. </w:t>
      </w:r>
      <w:r w:rsidRPr="008417AE">
        <w:rPr>
          <w:rFonts w:ascii="Times New Roman" w:hAnsi="Times New Roman" w:cs="Times New Roman"/>
          <w:b/>
          <w:sz w:val="24"/>
          <w:szCs w:val="24"/>
        </w:rPr>
        <w:t>(ответственный)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Фертих Я.Я.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Кочергин А.Ю.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Лобановский А.Н.</w:t>
      </w: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(ул. Молодежная, ул. Новая, ул. Комсомольская)</w:t>
      </w: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17AE">
        <w:rPr>
          <w:rFonts w:ascii="Times New Roman" w:hAnsi="Times New Roman" w:cs="Times New Roman"/>
          <w:sz w:val="24"/>
          <w:szCs w:val="24"/>
        </w:rPr>
        <w:t>2 группа  Грубер А.А.</w:t>
      </w:r>
      <w:r w:rsidRPr="008417AE">
        <w:rPr>
          <w:rFonts w:ascii="Times New Roman" w:hAnsi="Times New Roman" w:cs="Times New Roman"/>
          <w:b/>
          <w:sz w:val="24"/>
          <w:szCs w:val="24"/>
        </w:rPr>
        <w:t xml:space="preserve"> (ответственный)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Орешков И.Н.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Скропотов И.И</w:t>
      </w: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(ул. Юности, ул. Юбилейная, ул. Ленина с № 92 по № 146)</w:t>
      </w: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3 группа Марканова А.А.</w:t>
      </w:r>
      <w:r w:rsidRPr="008417AE">
        <w:rPr>
          <w:rFonts w:ascii="Times New Roman" w:hAnsi="Times New Roman" w:cs="Times New Roman"/>
          <w:b/>
          <w:sz w:val="24"/>
          <w:szCs w:val="24"/>
        </w:rPr>
        <w:t xml:space="preserve"> (ответственная)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Беккер Я.Я.</w:t>
      </w: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Подрезов Е.Н.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417AE">
        <w:rPr>
          <w:rFonts w:ascii="Times New Roman" w:hAnsi="Times New Roman" w:cs="Times New Roman"/>
          <w:sz w:val="24"/>
          <w:szCs w:val="24"/>
        </w:rPr>
        <w:t>Островский А.В.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Картавый Н.В.</w:t>
      </w: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(ул. Ленина с № 2 по № 90)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6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 сельсовета                                                                                                                                                                                                                 от 10.03.2025 № 11-п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ПЕРЕЧЕНЬ ОБЪЕКТОВ,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ПОПАДАЮЩИХ В ЗОНУ ПОДТОПЛЕНИЯ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ПО АДМИНИСТРАЦИИ КОЧЕРГИНСКОГО СЕЛЬСОВЕТА</w:t>
      </w: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Здание КНС, принадлежащее администрации Кочергинского сельсовета, расположенное по адресу: село Кочергино, улица Ленина, 146А.</w:t>
      </w:r>
    </w:p>
    <w:p w:rsidR="008417AE" w:rsidRPr="008417AE" w:rsidRDefault="008417AE" w:rsidP="008417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Здание очистных сооружений, принадлежащее администрации Кочергинского сельсовета, расположенное по адресу: село Кочергино, улица Ленина, 146Б.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3. Водозабор, принадлежащий ФГКУ «Катунь» РОСРЕЗЕРВА, расположенное по адресу: село Кочергино, улица Новая, 7А.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7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 сельсовета                                                                                                                                                                                                                 от 10.03.2025 № 11-п</w:t>
      </w: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417AE" w:rsidRPr="008417AE" w:rsidRDefault="008417AE" w:rsidP="008417A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эвакуируемого имущества          по уровню подтопления</w:t>
      </w:r>
    </w:p>
    <w:p w:rsidR="008417AE" w:rsidRPr="008417AE" w:rsidRDefault="008417AE" w:rsidP="008417A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>на территории Кочергинского  сельсовета</w:t>
      </w:r>
    </w:p>
    <w:p w:rsidR="008417AE" w:rsidRPr="008417AE" w:rsidRDefault="008417AE" w:rsidP="008417A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AE" w:rsidRPr="008417AE" w:rsidRDefault="008417AE" w:rsidP="0084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pStyle w:val="af3"/>
        <w:numPr>
          <w:ilvl w:val="0"/>
          <w:numId w:val="11"/>
        </w:numPr>
        <w:rPr>
          <w:rFonts w:cs="Times New Roman"/>
          <w:szCs w:val="24"/>
        </w:rPr>
      </w:pPr>
      <w:r w:rsidRPr="008417AE">
        <w:rPr>
          <w:rFonts w:cs="Times New Roman"/>
          <w:szCs w:val="24"/>
        </w:rPr>
        <w:t>Одежда</w:t>
      </w:r>
    </w:p>
    <w:p w:rsidR="008417AE" w:rsidRPr="008417AE" w:rsidRDefault="008417AE" w:rsidP="008417AE">
      <w:pPr>
        <w:pStyle w:val="af3"/>
        <w:numPr>
          <w:ilvl w:val="0"/>
          <w:numId w:val="11"/>
        </w:numPr>
        <w:rPr>
          <w:rFonts w:cs="Times New Roman"/>
          <w:szCs w:val="24"/>
        </w:rPr>
      </w:pPr>
      <w:r w:rsidRPr="008417AE">
        <w:rPr>
          <w:rFonts w:cs="Times New Roman"/>
          <w:szCs w:val="24"/>
        </w:rPr>
        <w:t>Документы</w:t>
      </w:r>
    </w:p>
    <w:p w:rsidR="008417AE" w:rsidRPr="008417AE" w:rsidRDefault="008417AE" w:rsidP="008417AE">
      <w:pPr>
        <w:pStyle w:val="af3"/>
        <w:numPr>
          <w:ilvl w:val="0"/>
          <w:numId w:val="11"/>
        </w:numPr>
        <w:rPr>
          <w:rFonts w:cs="Times New Roman"/>
          <w:szCs w:val="24"/>
        </w:rPr>
      </w:pPr>
      <w:r w:rsidRPr="008417AE">
        <w:rPr>
          <w:rFonts w:cs="Times New Roman"/>
          <w:szCs w:val="24"/>
        </w:rPr>
        <w:t>Ценные вещи</w:t>
      </w:r>
    </w:p>
    <w:p w:rsidR="008417AE" w:rsidRP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GoBack"/>
      <w:r w:rsidRPr="008417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325" cy="6838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AE" w:rsidRPr="008417AE" w:rsidRDefault="008417AE" w:rsidP="008417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АДМИНИСТРАЦИЯ  КОЧЕРГИНСКОГО  СЕЛЬСОВЕТА    </w:t>
      </w:r>
    </w:p>
    <w:p w:rsidR="008417AE" w:rsidRPr="008417AE" w:rsidRDefault="008417AE" w:rsidP="008417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КУРАГИНСКОГО  РАЙОНА                                                                                             КРАСНОЯРСКОГО  КРАЯ</w:t>
      </w:r>
    </w:p>
    <w:p w:rsidR="008417AE" w:rsidRPr="008417AE" w:rsidRDefault="008417AE" w:rsidP="008417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10.03.2025                                 с. Кочергино                                       № 12-п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«О создании комиссии по гражданской обороне,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чрезвычайным ситуациям, пожарной безопасности 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и безопасности на водных объектах на территории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Кочергинский сельсовет»</w:t>
      </w: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Во исполнение постановления Правительства РФ «О единой государственной системе предупреждения и ликвидации чрезвычайных ситуаций» от 30.12.03 № 794 (в редакции Постановления Правительства РФ от 27.05.05 № 335, Постановления Совета администрации Красноярского края «Положение о территориальной подсистеме единой государственной системы предупреждения и ликвидации чрезвычайных ситуаций Красноярского края» от 15.04.04 № 92-П (в редакции Постановления Совета администрации Красноярского края от 09.08.06 № 192-П в целях предупреждения и ликвидации ЧС, защиты жизни и здоровья населения, материальных и культурных ценностей  ПОСТАНОВЛЯЮ: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1. Признать утратившим силу постановление администрации Кочергинского сельсовета от 01.03.2024 № 01-п.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2.  Создать состав комиссии по ГО, ЧС и ПБ, безопасности на водных объектах на территории администрации Кочергинского сельсовета в следующем составе: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</w:t>
      </w:r>
      <w:r w:rsidRPr="008417AE">
        <w:rPr>
          <w:rFonts w:ascii="Times New Roman" w:hAnsi="Times New Roman" w:cs="Times New Roman"/>
          <w:b/>
          <w:sz w:val="24"/>
          <w:szCs w:val="24"/>
        </w:rPr>
        <w:t xml:space="preserve">Новикова М.Н. </w:t>
      </w:r>
      <w:r w:rsidRPr="008417AE">
        <w:rPr>
          <w:rFonts w:ascii="Times New Roman" w:hAnsi="Times New Roman" w:cs="Times New Roman"/>
          <w:sz w:val="24"/>
          <w:szCs w:val="24"/>
        </w:rPr>
        <w:t>–Глава сельсовета, председатель комиссии;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 xml:space="preserve">   Брюховецкая Т.Л. </w:t>
      </w:r>
      <w:r w:rsidRPr="008417AE">
        <w:rPr>
          <w:rFonts w:ascii="Times New Roman" w:hAnsi="Times New Roman" w:cs="Times New Roman"/>
          <w:sz w:val="24"/>
          <w:szCs w:val="24"/>
        </w:rPr>
        <w:t>– заместитель председателя комиссии;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 xml:space="preserve">   Ковеня М.В. </w:t>
      </w:r>
      <w:r w:rsidRPr="008417AE">
        <w:rPr>
          <w:rFonts w:ascii="Times New Roman" w:hAnsi="Times New Roman" w:cs="Times New Roman"/>
          <w:sz w:val="24"/>
          <w:szCs w:val="24"/>
        </w:rPr>
        <w:t xml:space="preserve"> – специалист 1 категории администрации сельсовета, секретарь комиссии;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</w:t>
      </w:r>
      <w:r w:rsidRPr="008417AE">
        <w:rPr>
          <w:rFonts w:ascii="Times New Roman" w:hAnsi="Times New Roman" w:cs="Times New Roman"/>
          <w:b/>
          <w:sz w:val="24"/>
          <w:szCs w:val="24"/>
        </w:rPr>
        <w:t>Грубер В.А</w:t>
      </w:r>
      <w:r w:rsidRPr="008417AE">
        <w:rPr>
          <w:rFonts w:ascii="Times New Roman" w:hAnsi="Times New Roman" w:cs="Times New Roman"/>
          <w:sz w:val="24"/>
          <w:szCs w:val="24"/>
        </w:rPr>
        <w:t>. - председатель Кочергинского сельского Совета депутатов, руководитель рабочей группы по эвакуации населения;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b/>
          <w:sz w:val="24"/>
          <w:szCs w:val="24"/>
        </w:rPr>
        <w:t xml:space="preserve">   Деревнин Н.В. –</w:t>
      </w:r>
      <w:r w:rsidRPr="008417AE">
        <w:rPr>
          <w:rFonts w:ascii="Times New Roman" w:hAnsi="Times New Roman" w:cs="Times New Roman"/>
          <w:sz w:val="24"/>
          <w:szCs w:val="24"/>
        </w:rPr>
        <w:t xml:space="preserve"> директор МБУК Кочергинская СОШ № 19, начальник ПВР;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417AE">
        <w:rPr>
          <w:rFonts w:ascii="Times New Roman" w:hAnsi="Times New Roman" w:cs="Times New Roman"/>
          <w:b/>
          <w:sz w:val="24"/>
          <w:szCs w:val="24"/>
        </w:rPr>
        <w:t>Мосягин Е.В</w:t>
      </w:r>
      <w:r w:rsidRPr="008417AE">
        <w:rPr>
          <w:rFonts w:ascii="Times New Roman" w:hAnsi="Times New Roman" w:cs="Times New Roman"/>
          <w:sz w:val="24"/>
          <w:szCs w:val="24"/>
        </w:rPr>
        <w:t>.- учитель ОБЖ Кочергинской СОШ № 19, заместитель начальника ПВР;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Заведующий зерноскладом отделения АО «Березовское», ответственная за размещение эвакуированного скота (по согласованию с деректором АО «Березовское»;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</w:t>
      </w:r>
      <w:r w:rsidRPr="008417AE">
        <w:rPr>
          <w:rFonts w:ascii="Times New Roman" w:hAnsi="Times New Roman" w:cs="Times New Roman"/>
          <w:b/>
          <w:sz w:val="24"/>
          <w:szCs w:val="24"/>
        </w:rPr>
        <w:t>Демина Н.В</w:t>
      </w:r>
      <w:r w:rsidRPr="008417AE">
        <w:rPr>
          <w:rFonts w:ascii="Times New Roman" w:hAnsi="Times New Roman" w:cs="Times New Roman"/>
          <w:sz w:val="24"/>
          <w:szCs w:val="24"/>
        </w:rPr>
        <w:t>.- завхоз Кочергинской СОШ № 19, комендант ПВР;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С</w:t>
      </w:r>
      <w:r w:rsidRPr="008417AE">
        <w:rPr>
          <w:rFonts w:ascii="Times New Roman" w:hAnsi="Times New Roman" w:cs="Times New Roman"/>
          <w:b/>
          <w:sz w:val="24"/>
          <w:szCs w:val="24"/>
        </w:rPr>
        <w:t>арычев М.М.-</w:t>
      </w:r>
      <w:r w:rsidRPr="008417AE">
        <w:rPr>
          <w:rFonts w:ascii="Times New Roman" w:hAnsi="Times New Roman" w:cs="Times New Roman"/>
          <w:sz w:val="24"/>
          <w:szCs w:val="24"/>
        </w:rPr>
        <w:t xml:space="preserve"> депутат Кочергинского сельского Совета депутатов, заместитель руководителя рабочей группы по эвакуации населения;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Участковый инспектор РОВД, ответственный за поддержание общественного порядка (по согласованию);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</w:t>
      </w:r>
      <w:r w:rsidRPr="008417AE">
        <w:rPr>
          <w:rFonts w:ascii="Times New Roman" w:hAnsi="Times New Roman" w:cs="Times New Roman"/>
          <w:b/>
          <w:sz w:val="24"/>
          <w:szCs w:val="24"/>
        </w:rPr>
        <w:t>Шмидт Л.В</w:t>
      </w:r>
      <w:r w:rsidRPr="008417AE">
        <w:rPr>
          <w:rFonts w:ascii="Times New Roman" w:hAnsi="Times New Roman" w:cs="Times New Roman"/>
          <w:sz w:val="24"/>
          <w:szCs w:val="24"/>
        </w:rPr>
        <w:t>.- фельдшер Кочергинского ФАП, оказание медицинской помощи.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>4. Постановление вступает в силу со дня подписания</w:t>
      </w:r>
    </w:p>
    <w:p w:rsidR="008417AE" w:rsidRPr="008417AE" w:rsidRDefault="008417AE" w:rsidP="008417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</w:p>
    <w:p w:rsidR="008417AE" w:rsidRPr="008417AE" w:rsidRDefault="008417AE" w:rsidP="008417AE">
      <w:pPr>
        <w:rPr>
          <w:rFonts w:ascii="Times New Roman" w:hAnsi="Times New Roman" w:cs="Times New Roman"/>
          <w:sz w:val="24"/>
          <w:szCs w:val="24"/>
        </w:rPr>
      </w:pPr>
      <w:r w:rsidRPr="008417AE">
        <w:rPr>
          <w:rFonts w:ascii="Times New Roman" w:hAnsi="Times New Roman" w:cs="Times New Roman"/>
          <w:sz w:val="24"/>
          <w:szCs w:val="24"/>
        </w:rPr>
        <w:t xml:space="preserve">               Глава Кочергинского  сельсовета                                 М.Н.Новикова</w:t>
      </w:r>
    </w:p>
    <w:bookmarkEnd w:id="12"/>
    <w:p w:rsidR="008417AE" w:rsidRDefault="008417AE" w:rsidP="008417AE">
      <w:pPr>
        <w:rPr>
          <w:szCs w:val="28"/>
        </w:rPr>
      </w:pPr>
    </w:p>
    <w:p w:rsidR="008417AE" w:rsidRDefault="008417AE" w:rsidP="008417AE"/>
    <w:p w:rsidR="008417AE" w:rsidRDefault="008417AE" w:rsidP="008417AE"/>
    <w:p w:rsidR="008417AE" w:rsidRDefault="008417AE" w:rsidP="008417AE"/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AE" w:rsidRDefault="008417AE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17AE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56" w:rsidRDefault="001E0E56" w:rsidP="00524BD8">
      <w:pPr>
        <w:spacing w:after="0" w:line="240" w:lineRule="auto"/>
      </w:pPr>
      <w:r>
        <w:separator/>
      </w:r>
    </w:p>
  </w:endnote>
  <w:endnote w:type="continuationSeparator" w:id="0">
    <w:p w:rsidR="001E0E56" w:rsidRDefault="001E0E56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56" w:rsidRDefault="001E0E56" w:rsidP="00524BD8">
      <w:pPr>
        <w:spacing w:after="0" w:line="240" w:lineRule="auto"/>
      </w:pPr>
      <w:r>
        <w:separator/>
      </w:r>
    </w:p>
  </w:footnote>
  <w:footnote w:type="continuationSeparator" w:id="0">
    <w:p w:rsidR="001E0E56" w:rsidRDefault="001E0E56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E0E56"/>
    <w:rsid w:val="0020308B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534D7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E43A3"/>
    <w:rsid w:val="006F12BF"/>
    <w:rsid w:val="006F3979"/>
    <w:rsid w:val="00714738"/>
    <w:rsid w:val="00785AE6"/>
    <w:rsid w:val="007B13EA"/>
    <w:rsid w:val="007C1164"/>
    <w:rsid w:val="007E4C69"/>
    <w:rsid w:val="008417AE"/>
    <w:rsid w:val="00862330"/>
    <w:rsid w:val="00866B8A"/>
    <w:rsid w:val="00880113"/>
    <w:rsid w:val="008866A8"/>
    <w:rsid w:val="008B564D"/>
    <w:rsid w:val="008F335B"/>
    <w:rsid w:val="00910F00"/>
    <w:rsid w:val="00993F32"/>
    <w:rsid w:val="009C4712"/>
    <w:rsid w:val="00A03D0C"/>
    <w:rsid w:val="00A456EC"/>
    <w:rsid w:val="00AB01B4"/>
    <w:rsid w:val="00AC6627"/>
    <w:rsid w:val="00AD5BF6"/>
    <w:rsid w:val="00B3115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0557A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88C134D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f4"/>
    <w:rsid w:val="0084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27</Pages>
  <Words>7578</Words>
  <Characters>43197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2024-07-17T05:32:00Z</cp:lastPrinted>
  <dcterms:created xsi:type="dcterms:W3CDTF">2016-01-25T04:11:00Z</dcterms:created>
  <dcterms:modified xsi:type="dcterms:W3CDTF">2025-04-02T08:20:00Z</dcterms:modified>
</cp:coreProperties>
</file>