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1D79E9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CF062E">
        <w:rPr>
          <w:rFonts w:ascii="Times New Roman" w:hAnsi="Times New Roman" w:cs="Times New Roman"/>
          <w:b/>
          <w:sz w:val="36"/>
          <w:szCs w:val="36"/>
        </w:rPr>
        <w:t>5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CF062E">
        <w:rPr>
          <w:sz w:val="28"/>
          <w:szCs w:val="28"/>
        </w:rPr>
        <w:t>21</w:t>
      </w:r>
      <w:r w:rsidR="00E4706B">
        <w:rPr>
          <w:sz w:val="28"/>
          <w:szCs w:val="28"/>
        </w:rPr>
        <w:t xml:space="preserve"> </w:t>
      </w:r>
      <w:r w:rsidR="006F3979">
        <w:rPr>
          <w:sz w:val="28"/>
          <w:szCs w:val="28"/>
        </w:rPr>
        <w:t>февраля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CF062E" w:rsidRDefault="00CF062E" w:rsidP="00CF062E">
      <w:pPr>
        <w:spacing w:line="100" w:lineRule="atLeast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63245" cy="6762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" t="-130" r="-156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 CYR" w:hAnsi="Times New Roman CYR" w:cs="Times New Roman CYR"/>
          <w:b/>
          <w:bCs/>
          <w:szCs w:val="28"/>
        </w:rPr>
        <w:t xml:space="preserve">      </w:t>
      </w:r>
    </w:p>
    <w:p w:rsidR="00CF062E" w:rsidRDefault="00CF062E" w:rsidP="00CF062E">
      <w:pPr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РОССИЙСКАЯ ФЕДЕРАЦИЯ</w:t>
      </w:r>
    </w:p>
    <w:p w:rsidR="00CF062E" w:rsidRDefault="00CF062E" w:rsidP="00CF062E">
      <w:pPr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КОЧЕРГИНСКИЙ СЕЛЬСКИЙ СОВЕТ ДЕПУТАТОВ</w:t>
      </w:r>
    </w:p>
    <w:p w:rsidR="00CF062E" w:rsidRPr="00CF062E" w:rsidRDefault="00CF062E" w:rsidP="00CF062E">
      <w:pPr>
        <w:spacing w:line="100" w:lineRule="atLeast"/>
        <w:ind w:firstLine="567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КУРАГИНСКОГО РАЙОНА  КРАСНОЯРСКОГО КРАЯ</w:t>
      </w:r>
    </w:p>
    <w:p w:rsidR="00CF062E" w:rsidRDefault="00CF062E" w:rsidP="00CF062E">
      <w:pPr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 xml:space="preserve">РЕШЕНИЕ                     </w:t>
      </w:r>
    </w:p>
    <w:p w:rsidR="00CF062E" w:rsidRDefault="00CF062E" w:rsidP="00CF062E">
      <w:pPr>
        <w:tabs>
          <w:tab w:val="left" w:pos="7815"/>
        </w:tabs>
      </w:pPr>
    </w:p>
    <w:p w:rsidR="00CF062E" w:rsidRPr="00CF062E" w:rsidRDefault="00CF062E" w:rsidP="00CF062E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21.02.2025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F062E">
        <w:rPr>
          <w:rFonts w:ascii="Times New Roman" w:hAnsi="Times New Roman" w:cs="Times New Roman"/>
          <w:sz w:val="24"/>
          <w:szCs w:val="24"/>
        </w:rPr>
        <w:t xml:space="preserve">  </w:t>
      </w:r>
      <w:r w:rsidRPr="00CF062E">
        <w:rPr>
          <w:rFonts w:ascii="Times New Roman" w:hAnsi="Times New Roman" w:cs="Times New Roman"/>
          <w:sz w:val="24"/>
          <w:szCs w:val="24"/>
        </w:rPr>
        <w:t xml:space="preserve">       с. Кочергино       </w:t>
      </w:r>
      <w:r w:rsidRPr="00CF062E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CF062E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CF062E">
        <w:rPr>
          <w:rFonts w:ascii="Times New Roman" w:hAnsi="Times New Roman" w:cs="Times New Roman"/>
          <w:sz w:val="24"/>
          <w:szCs w:val="24"/>
        </w:rPr>
        <w:t xml:space="preserve"> № 51-114-р</w:t>
      </w:r>
    </w:p>
    <w:p w:rsidR="00CF062E" w:rsidRPr="00CF062E" w:rsidRDefault="00CF062E" w:rsidP="00CF062E">
      <w:pPr>
        <w:spacing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</w:t>
      </w:r>
    </w:p>
    <w:p w:rsidR="00CF062E" w:rsidRPr="00CF062E" w:rsidRDefault="00CF062E" w:rsidP="00CF062E">
      <w:pPr>
        <w:pStyle w:val="1"/>
        <w:numPr>
          <w:ilvl w:val="0"/>
          <w:numId w:val="12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CF062E">
        <w:rPr>
          <w:rFonts w:ascii="Times New Roman" w:hAnsi="Times New Roman"/>
          <w:b w:val="0"/>
          <w:bCs w:val="0"/>
          <w:sz w:val="24"/>
          <w:szCs w:val="24"/>
        </w:rPr>
        <w:t xml:space="preserve">О внесении изменений в Решение </w:t>
      </w:r>
    </w:p>
    <w:p w:rsidR="00CF062E" w:rsidRPr="00CF062E" w:rsidRDefault="00CF062E" w:rsidP="00CF062E">
      <w:pPr>
        <w:pStyle w:val="1"/>
        <w:numPr>
          <w:ilvl w:val="0"/>
          <w:numId w:val="12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CF062E">
        <w:rPr>
          <w:rFonts w:ascii="Times New Roman" w:hAnsi="Times New Roman"/>
          <w:b w:val="0"/>
          <w:bCs w:val="0"/>
          <w:sz w:val="24"/>
          <w:szCs w:val="24"/>
        </w:rPr>
        <w:t>Кочергинского сельского Совета депутатов</w:t>
      </w:r>
    </w:p>
    <w:p w:rsidR="00CF062E" w:rsidRPr="00CF062E" w:rsidRDefault="00CF062E" w:rsidP="00CF062E">
      <w:pPr>
        <w:pStyle w:val="1"/>
        <w:numPr>
          <w:ilvl w:val="0"/>
          <w:numId w:val="12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CF062E">
        <w:rPr>
          <w:rFonts w:ascii="Times New Roman" w:hAnsi="Times New Roman"/>
          <w:b w:val="0"/>
          <w:bCs w:val="0"/>
          <w:sz w:val="24"/>
          <w:szCs w:val="24"/>
        </w:rPr>
        <w:t xml:space="preserve"> «О введении земельного налога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Кочергинский сельсовет»</w:t>
      </w:r>
    </w:p>
    <w:p w:rsidR="00CF062E" w:rsidRPr="00CF062E" w:rsidRDefault="00CF062E" w:rsidP="00CF062E">
      <w:pPr>
        <w:pStyle w:val="ConsNormal"/>
        <w:ind w:right="0" w:firstLine="53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F062E" w:rsidRPr="00CF062E" w:rsidRDefault="00CF062E" w:rsidP="00CF06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статьей 7 Устава муниципального образования Кочергинский сельсовет Курагинского района Красноярского края,  Кочергинский сельский Совет депутатов РЕШИЛ:</w:t>
      </w:r>
    </w:p>
    <w:p w:rsidR="00CF062E" w:rsidRPr="00CF062E" w:rsidRDefault="00CF062E" w:rsidP="00CF062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         1. Внести в Решение Кочергинского сельского Совета депутатов Курагинского района Красноярского края следующие изменения:</w:t>
      </w:r>
    </w:p>
    <w:p w:rsidR="00CF062E" w:rsidRPr="00CF062E" w:rsidRDefault="00CF062E" w:rsidP="00CF062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           1.1. Исключить пункт 7.</w:t>
      </w:r>
    </w:p>
    <w:p w:rsidR="00CF062E" w:rsidRPr="00CF062E" w:rsidRDefault="00CF062E" w:rsidP="00CF062E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заместителя главы Кочергинского сельсовета.</w:t>
      </w:r>
    </w:p>
    <w:p w:rsidR="00CF062E" w:rsidRPr="00CF062E" w:rsidRDefault="00CF062E" w:rsidP="00CF062E">
      <w:pPr>
        <w:ind w:firstLine="709"/>
        <w:jc w:val="both"/>
        <w:rPr>
          <w:rFonts w:ascii="Times New Roman" w:hAnsi="Times New Roman" w:cs="Times New Roman"/>
          <w:color w:val="FF4000"/>
          <w:sz w:val="24"/>
          <w:szCs w:val="24"/>
        </w:rPr>
      </w:pPr>
      <w:r w:rsidRPr="00CF062E">
        <w:rPr>
          <w:rFonts w:ascii="Times New Roman" w:hAnsi="Times New Roman" w:cs="Times New Roman"/>
          <w:color w:val="000000"/>
          <w:sz w:val="24"/>
          <w:szCs w:val="24"/>
        </w:rPr>
        <w:t>3. Решение вступает в силу не ранее 1 января года, следующего за голом его принятия, но не ранее одного месяца со дня его официального опубликования.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Председатель  сельского                                          Глава сельсовета</w:t>
      </w: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Совета депутатов             В.А.Грубер                                             М.Н. Новикова     </w:t>
      </w:r>
    </w:p>
    <w:p w:rsidR="00CF062E" w:rsidRDefault="00CF062E" w:rsidP="00CF062E">
      <w:pPr>
        <w:jc w:val="both"/>
        <w:rPr>
          <w:szCs w:val="28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2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8045" cy="73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730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b/>
          <w:sz w:val="24"/>
          <w:szCs w:val="24"/>
          <w:lang w:eastAsia="zh-CN"/>
        </w:rPr>
        <w:t>КОЧЕРГИНСКИЙ СЕЛЬСКИЙ СОВЕТ ДЕПУТАТОВ</w:t>
      </w: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b/>
          <w:sz w:val="24"/>
          <w:szCs w:val="24"/>
          <w:lang w:eastAsia="zh-CN"/>
        </w:rPr>
        <w:t>КУРАГИНСКОГО РАЙОНА</w:t>
      </w: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b/>
          <w:sz w:val="24"/>
          <w:szCs w:val="24"/>
          <w:lang w:eastAsia="zh-CN"/>
        </w:rPr>
        <w:t>КРАСНОЯРСКОГО КРАЯ</w:t>
      </w:r>
    </w:p>
    <w:p w:rsidR="00CF062E" w:rsidRPr="00CF062E" w:rsidRDefault="00CF062E" w:rsidP="00CF062E">
      <w:pPr>
        <w:rPr>
          <w:rFonts w:ascii="Times New Roman" w:hAnsi="Times New Roman" w:cs="Times New Roman"/>
          <w:b/>
          <w:sz w:val="24"/>
          <w:szCs w:val="24"/>
        </w:rPr>
      </w:pP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2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21.02.2025                                                    с. Кочергино                                  № 51-115 -р    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Кочергинского сельского Совета депутатов </w:t>
      </w: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sz w:val="24"/>
          <w:szCs w:val="24"/>
        </w:rPr>
        <w:t>«</w:t>
      </w:r>
      <w:r w:rsidRPr="00CF062E">
        <w:rPr>
          <w:rFonts w:ascii="Times New Roman" w:hAnsi="Times New Roman" w:cs="Times New Roman"/>
          <w:sz w:val="24"/>
          <w:szCs w:val="24"/>
          <w:lang w:eastAsia="zh-CN"/>
        </w:rPr>
        <w:t>О бюджете муниципального образования</w:t>
      </w: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sz w:val="24"/>
          <w:szCs w:val="24"/>
          <w:lang w:eastAsia="zh-CN"/>
        </w:rPr>
        <w:t xml:space="preserve">Кочергинский сельсовет на 2025 год </w:t>
      </w: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sz w:val="24"/>
          <w:szCs w:val="24"/>
          <w:lang w:eastAsia="zh-CN"/>
        </w:rPr>
        <w:t>и плановый период 2026-2027 годов</w:t>
      </w:r>
      <w:r w:rsidRPr="00CF062E">
        <w:rPr>
          <w:rFonts w:ascii="Times New Roman" w:hAnsi="Times New Roman" w:cs="Times New Roman"/>
          <w:sz w:val="24"/>
          <w:szCs w:val="24"/>
        </w:rPr>
        <w:t>»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ind w:firstLine="3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062E">
        <w:rPr>
          <w:rFonts w:ascii="Times New Roman" w:hAnsi="Times New Roman" w:cs="Times New Roman"/>
          <w:sz w:val="24"/>
          <w:szCs w:val="24"/>
          <w:lang w:eastAsia="zh-CN"/>
        </w:rPr>
        <w:t>На основании подпункта 2 пункта 1 статьи 20 Устава муниципального образования Кочергинский сельсовет, пункта 1 статьи 2</w:t>
      </w:r>
      <w:r w:rsidRPr="00CF062E">
        <w:rPr>
          <w:rFonts w:ascii="Times New Roman" w:hAnsi="Times New Roman" w:cs="Times New Roman"/>
          <w:color w:val="00FFFF"/>
          <w:sz w:val="24"/>
          <w:szCs w:val="24"/>
          <w:lang w:eastAsia="zh-CN"/>
        </w:rPr>
        <w:t xml:space="preserve"> </w:t>
      </w:r>
      <w:r w:rsidRPr="00CF062E">
        <w:rPr>
          <w:rFonts w:ascii="Times New Roman" w:hAnsi="Times New Roman" w:cs="Times New Roman"/>
          <w:sz w:val="24"/>
          <w:szCs w:val="24"/>
          <w:lang w:eastAsia="zh-CN"/>
        </w:rPr>
        <w:t>Положения о бюджетном процессе  в муниципальном образовании Кочергинский сельсовет, утверждённого решением Кочергинского сельского Совета депутатов от 13.04.2016 № 8-14-р, сельский Совет депутатов РЕШИЛ:</w:t>
      </w: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       Внести в решение Кочергинского сельского Совета депутатов   " О бюджете муниципального образования Кочергинский  сельсовет на 2025 год и плановый период 2026-2027 годов ",  утвержденное решением от 25.12.2024 г. № 49-109-р, следующие изменения: </w:t>
      </w:r>
    </w:p>
    <w:p w:rsidR="00CF062E" w:rsidRPr="00CF062E" w:rsidRDefault="00CF062E" w:rsidP="00CF062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В пункте 1.1:</w:t>
      </w:r>
    </w:p>
    <w:p w:rsidR="00CF062E" w:rsidRPr="00CF062E" w:rsidRDefault="00CF062E" w:rsidP="00CF062E">
      <w:pPr>
        <w:ind w:left="1044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в подпункте 1 цифры «7760,2» заменить цифрами «8499,5»;</w:t>
      </w:r>
    </w:p>
    <w:p w:rsidR="00CF062E" w:rsidRPr="00CF062E" w:rsidRDefault="00CF062E" w:rsidP="00CF062E">
      <w:pPr>
        <w:ind w:left="1044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в подпункте 2  цифры «7760,2» заменить цифрами «8621,1»;</w:t>
      </w:r>
    </w:p>
    <w:p w:rsidR="00CF062E" w:rsidRPr="00CF062E" w:rsidRDefault="00CF062E" w:rsidP="00CF062E">
      <w:pPr>
        <w:ind w:left="1044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в подпункте 3  цифры «0,000» заменить цифрами «121,6»;</w:t>
      </w:r>
    </w:p>
    <w:p w:rsidR="00CF062E" w:rsidRPr="00CF062E" w:rsidRDefault="00CF062E" w:rsidP="00CF062E">
      <w:pPr>
        <w:ind w:left="1044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в подпункте 4  цифры «0,000» заменить цифрами «121,6»</w:t>
      </w:r>
    </w:p>
    <w:p w:rsidR="00CF062E" w:rsidRPr="00CF062E" w:rsidRDefault="00CF062E" w:rsidP="00CF062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lastRenderedPageBreak/>
        <w:t>В пункте 1.2:</w:t>
      </w:r>
    </w:p>
    <w:p w:rsidR="00CF062E" w:rsidRPr="00CF062E" w:rsidRDefault="00CF062E" w:rsidP="00CF062E">
      <w:pPr>
        <w:ind w:left="1044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в подпункте 1 цифры «6346,2» заменить цифрами «6527,5», цифры «6128,7» заменить цифрами «6548,6»;</w:t>
      </w:r>
    </w:p>
    <w:p w:rsidR="00CF062E" w:rsidRPr="00CF062E" w:rsidRDefault="00CF062E" w:rsidP="00CF062E">
      <w:pPr>
        <w:ind w:left="1044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в подпункте 2  цифры «6346,2» заменить цифрами «6527,5», цифры «6128,7» заменить цифрами «6548,6».</w:t>
      </w:r>
    </w:p>
    <w:p w:rsidR="00CF062E" w:rsidRPr="00CF062E" w:rsidRDefault="00CF062E" w:rsidP="00CF062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Приложения 1,2,3,4,5,6,7,9  изложить в новой редакции, согласно приложений  1,2,3,4,5,6,7,8 к настоящему Решению.</w:t>
      </w:r>
    </w:p>
    <w:p w:rsidR="00CF062E" w:rsidRPr="00CF062E" w:rsidRDefault="00CF062E" w:rsidP="00CF062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газете "Кочергинский вестник" не позднее 10 дней после его подписания в установленном порядке и вступает в силу со дня, следующего за днем его   официального опубликования в газете "Кочергинский вестник".</w:t>
      </w: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sz w:val="24"/>
          <w:szCs w:val="24"/>
        </w:rPr>
        <w:t>Председатель  сельского                                                  Глава сельсовета</w:t>
      </w: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В.А.Грубер                                                      М.Н. Новикова     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3"/>
        <w:tblW w:w="10456" w:type="dxa"/>
        <w:tblLook w:val="04A0" w:firstRow="1" w:lastRow="0" w:firstColumn="1" w:lastColumn="0" w:noHBand="0" w:noVBand="1"/>
      </w:tblPr>
      <w:tblGrid>
        <w:gridCol w:w="913"/>
        <w:gridCol w:w="1605"/>
        <w:gridCol w:w="2037"/>
        <w:gridCol w:w="1507"/>
        <w:gridCol w:w="1474"/>
        <w:gridCol w:w="2920"/>
      </w:tblGrid>
      <w:tr w:rsidR="00CF062E" w:rsidRPr="00CF062E" w:rsidTr="00CF062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Приложение  № 1</w:t>
            </w:r>
          </w:p>
        </w:tc>
      </w:tr>
      <w:tr w:rsidR="00CF062E" w:rsidRPr="00CF062E" w:rsidTr="00CF062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к решению сельского </w:t>
            </w:r>
          </w:p>
        </w:tc>
      </w:tr>
      <w:tr w:rsidR="00CF062E" w:rsidRPr="00CF062E" w:rsidTr="00CF062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Совета депутатов </w:t>
            </w:r>
          </w:p>
        </w:tc>
      </w:tr>
      <w:tr w:rsidR="00CF062E" w:rsidRPr="00CF062E" w:rsidTr="00CF062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21.02.2025 г.     № 51-115-р</w:t>
            </w:r>
          </w:p>
        </w:tc>
      </w:tr>
      <w:tr w:rsidR="00CF062E" w:rsidRPr="00CF062E" w:rsidTr="00CF062E">
        <w:trPr>
          <w:trHeight w:val="22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О внесении изменений в Решение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Кочергинского сельского Совета депутатов  "О  бюджете муниципального образования Кочергинский сельсовет на 2025 год  и плановый период 2026-2027 г."</w:t>
            </w:r>
          </w:p>
        </w:tc>
      </w:tr>
      <w:tr w:rsidR="00CF062E" w:rsidRPr="00CF062E" w:rsidTr="00CF062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Приложение  № 1</w:t>
            </w:r>
          </w:p>
        </w:tc>
      </w:tr>
      <w:tr w:rsidR="00CF062E" w:rsidRPr="00CF062E" w:rsidTr="00CF062E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к решению сельского </w:t>
            </w:r>
          </w:p>
        </w:tc>
      </w:tr>
      <w:tr w:rsidR="00CF062E" w:rsidRPr="00CF062E" w:rsidTr="00CF062E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Совета депутатов </w:t>
            </w:r>
          </w:p>
        </w:tc>
      </w:tr>
      <w:tr w:rsidR="00CF062E" w:rsidRPr="00CF062E" w:rsidTr="00CF062E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25.12.2024 г.     № 49-109-р</w:t>
            </w:r>
          </w:p>
        </w:tc>
      </w:tr>
      <w:tr w:rsidR="00CF062E" w:rsidRPr="00CF062E" w:rsidTr="00CF062E">
        <w:trPr>
          <w:trHeight w:val="9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"О  бюджете муниципального образования Кочергинский сельсовет на 2025 год</w:t>
            </w:r>
          </w:p>
        </w:tc>
      </w:tr>
      <w:tr w:rsidR="00CF062E" w:rsidRPr="00CF062E" w:rsidTr="00CF062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плановый период 2026-2027 г."</w:t>
            </w:r>
          </w:p>
        </w:tc>
      </w:tr>
      <w:tr w:rsidR="00CF062E" w:rsidRPr="00CF062E" w:rsidTr="00CF062E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CF062E" w:rsidRPr="00CF062E" w:rsidTr="00CF062E">
        <w:trPr>
          <w:trHeight w:val="66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внутреннего финансирования дефицита местного бюджета на 2025 год и плановый период 2026-2027 годов </w:t>
            </w:r>
          </w:p>
        </w:tc>
      </w:tr>
      <w:tr w:rsidR="00CF062E" w:rsidRPr="00CF062E" w:rsidTr="00CF062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CF062E" w:rsidRPr="00CF062E" w:rsidTr="00CF062E">
        <w:trPr>
          <w:trHeight w:val="26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 строки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на 2025 год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на 2026 год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на 2027 год </w:t>
            </w:r>
          </w:p>
        </w:tc>
      </w:tr>
      <w:tr w:rsidR="00CF062E" w:rsidRPr="00CF062E" w:rsidTr="00CF062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062E" w:rsidRPr="00CF062E" w:rsidTr="00CF062E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820 01 00 00 00 00 0000 000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 бюджета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820 01 05 00 00 00 0000 000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820 01 05 00 00 00 0000 500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-8 499,5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-6 527,5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-6 548,6</w:t>
            </w:r>
          </w:p>
        </w:tc>
      </w:tr>
      <w:tr w:rsidR="00CF062E" w:rsidRPr="00CF062E" w:rsidTr="00CF062E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820 01 05 02 00 00 0000 500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-8 499,5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-6 527,5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-6 548,6</w:t>
            </w:r>
          </w:p>
        </w:tc>
      </w:tr>
      <w:tr w:rsidR="00CF062E" w:rsidRPr="00CF062E" w:rsidTr="00CF062E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820 01 05 02 01 00 0000 510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-8 499,5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-6 527,5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-6 548,6</w:t>
            </w:r>
          </w:p>
        </w:tc>
      </w:tr>
      <w:tr w:rsidR="00CF062E" w:rsidRPr="00CF062E" w:rsidTr="00CF062E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820 01 05 02 01 10 0000 510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-8 499,5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-6 527,5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-6 548,6</w:t>
            </w:r>
          </w:p>
        </w:tc>
      </w:tr>
      <w:tr w:rsidR="00CF062E" w:rsidRPr="00CF062E" w:rsidTr="00CF062E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820 01 05 00 00 00 0000 600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8 621,1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6 527,5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6 548,6</w:t>
            </w:r>
          </w:p>
        </w:tc>
      </w:tr>
      <w:tr w:rsidR="00CF062E" w:rsidRPr="00CF062E" w:rsidTr="00CF062E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820 01 05 02 00 00 0000 600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8 621,1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6 527,5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6 548,6</w:t>
            </w:r>
          </w:p>
        </w:tc>
      </w:tr>
      <w:tr w:rsidR="00CF062E" w:rsidRPr="00CF062E" w:rsidTr="00CF062E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820 01 05 02 01 00 0000 610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8 621,1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6 527,5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6 548,6</w:t>
            </w:r>
          </w:p>
        </w:tc>
      </w:tr>
      <w:tr w:rsidR="00CF062E" w:rsidRPr="00CF062E" w:rsidTr="00CF062E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820 01 05 02 01 10 0000 610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8 621,1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6 527,5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6 548,6</w:t>
            </w:r>
          </w:p>
        </w:tc>
      </w:tr>
      <w:tr w:rsidR="00CF062E" w:rsidRPr="00CF062E" w:rsidTr="00CF062E">
        <w:trPr>
          <w:trHeight w:val="315"/>
        </w:trPr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источников внутреннего финансирования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80" w:tblpY="-566"/>
        <w:tblW w:w="10930" w:type="dxa"/>
        <w:tblLayout w:type="fixed"/>
        <w:tblLook w:val="04A0" w:firstRow="1" w:lastRow="0" w:firstColumn="1" w:lastColumn="0" w:noHBand="0" w:noVBand="1"/>
      </w:tblPr>
      <w:tblGrid>
        <w:gridCol w:w="240"/>
        <w:gridCol w:w="560"/>
        <w:gridCol w:w="520"/>
        <w:gridCol w:w="475"/>
        <w:gridCol w:w="520"/>
        <w:gridCol w:w="546"/>
        <w:gridCol w:w="520"/>
        <w:gridCol w:w="720"/>
        <w:gridCol w:w="560"/>
        <w:gridCol w:w="3717"/>
        <w:gridCol w:w="993"/>
        <w:gridCol w:w="992"/>
        <w:gridCol w:w="567"/>
      </w:tblGrid>
      <w:tr w:rsidR="00CF062E" w:rsidRPr="00CF062E" w:rsidTr="00CF062E">
        <w:trPr>
          <w:trHeight w:val="31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№2</w:t>
            </w:r>
          </w:p>
        </w:tc>
      </w:tr>
      <w:tr w:rsidR="00CF062E" w:rsidRPr="00CF062E" w:rsidTr="00CF062E">
        <w:trPr>
          <w:trHeight w:val="28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сельского Совета депутатов</w:t>
            </w:r>
          </w:p>
        </w:tc>
      </w:tr>
      <w:tr w:rsidR="00CF062E" w:rsidRPr="00CF062E" w:rsidTr="00CF062E">
        <w:trPr>
          <w:trHeight w:val="323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 21.02.2025 г.   № 51-115-р</w:t>
            </w:r>
          </w:p>
        </w:tc>
      </w:tr>
      <w:tr w:rsidR="00CF062E" w:rsidRPr="00CF062E" w:rsidTr="00CF062E">
        <w:trPr>
          <w:trHeight w:val="135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внесении изменений в Решение 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Кочергинского сельского Совета депутатов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"О  бюджете муниципального образования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Кочергинский сельсовет на 2025 год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и плановый период 2026-2027 г."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№2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сельского Совета депутатов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 25.12.2024 г.   № 49-109-р</w:t>
            </w:r>
          </w:p>
        </w:tc>
      </w:tr>
      <w:tr w:rsidR="00CF062E" w:rsidRPr="00CF062E" w:rsidTr="00CF062E">
        <w:trPr>
          <w:trHeight w:val="88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"О бюджете муниципального образования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Кочергинский  сельсовет на 2025 год и 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плановый период 2026-2027 годов"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местного бюджета на 2025 год и плановый период  2026 - 2027 годов</w:t>
            </w:r>
          </w:p>
        </w:tc>
      </w:tr>
      <w:tr w:rsidR="00CF062E" w:rsidRPr="00CF062E" w:rsidTr="00CF062E">
        <w:trPr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2026 года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2027 года</w:t>
            </w:r>
          </w:p>
        </w:tc>
      </w:tr>
      <w:tr w:rsidR="00CF062E" w:rsidRPr="00CF062E" w:rsidTr="00CF062E">
        <w:trPr>
          <w:trHeight w:val="348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3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F062E" w:rsidRPr="00CF062E" w:rsidTr="00CF062E">
        <w:trPr>
          <w:trHeight w:val="6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1 152,4</w:t>
            </w:r>
          </w:p>
        </w:tc>
      </w:tr>
      <w:tr w:rsidR="00CF062E" w:rsidRPr="00CF062E" w:rsidTr="00CF062E">
        <w:trPr>
          <w:trHeight w:val="37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</w:tr>
      <w:tr w:rsidR="00CF062E" w:rsidRPr="00CF062E" w:rsidTr="00CF062E">
        <w:trPr>
          <w:trHeight w:val="28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</w:tr>
      <w:tr w:rsidR="00CF062E" w:rsidRPr="00CF062E" w:rsidTr="00CF062E">
        <w:trPr>
          <w:trHeight w:val="306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</w:tr>
      <w:tr w:rsidR="00CF062E" w:rsidRPr="00CF062E" w:rsidTr="00CF062E">
        <w:trPr>
          <w:trHeight w:val="88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CF062E">
        <w:trPr>
          <w:trHeight w:val="76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CF062E">
        <w:trPr>
          <w:trHeight w:val="255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CF062E" w:rsidRPr="00CF062E" w:rsidTr="00CF062E">
        <w:trPr>
          <w:trHeight w:val="306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CF062E" w:rsidRPr="00CF062E" w:rsidTr="00CF062E">
        <w:trPr>
          <w:trHeight w:val="255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</w:tr>
      <w:tr w:rsidR="00CF062E" w:rsidRPr="00CF062E" w:rsidTr="00CF062E">
        <w:trPr>
          <w:trHeight w:val="255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-20,8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CF062E" w:rsidRPr="00CF062E" w:rsidTr="00CF062E">
        <w:trPr>
          <w:trHeight w:val="178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</w:tr>
      <w:tr w:rsidR="00CF062E" w:rsidRPr="00CF062E" w:rsidTr="00CF062E">
        <w:trPr>
          <w:trHeight w:val="78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F062E" w:rsidRPr="00CF062E" w:rsidTr="00CF062E">
        <w:trPr>
          <w:trHeight w:val="15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F062E" w:rsidRPr="00CF062E" w:rsidTr="00CF062E">
        <w:trPr>
          <w:trHeight w:val="8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CF062E" w:rsidRPr="00CF062E" w:rsidTr="00CF062E">
        <w:trPr>
          <w:trHeight w:val="1703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F062E" w:rsidRPr="00CF062E" w:rsidTr="00CF062E">
        <w:trPr>
          <w:trHeight w:val="102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F062E" w:rsidRPr="00CF062E" w:rsidTr="00CF062E">
        <w:trPr>
          <w:trHeight w:val="178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5 396,2</w:t>
            </w:r>
          </w:p>
        </w:tc>
      </w:tr>
      <w:tr w:rsidR="00CF062E" w:rsidRPr="00CF062E" w:rsidTr="00CF062E">
        <w:trPr>
          <w:trHeight w:val="76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5 396,2</w:t>
            </w:r>
          </w:p>
        </w:tc>
      </w:tr>
      <w:tr w:rsidR="00CF062E" w:rsidRPr="00CF062E" w:rsidTr="00CF062E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2 632,8</w:t>
            </w:r>
          </w:p>
        </w:tc>
      </w:tr>
      <w:tr w:rsidR="00CF062E" w:rsidRPr="00CF062E" w:rsidTr="00CF062E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2 632,8</w:t>
            </w:r>
          </w:p>
        </w:tc>
      </w:tr>
      <w:tr w:rsidR="00CF062E" w:rsidRPr="00CF062E" w:rsidTr="00CF062E">
        <w:trPr>
          <w:trHeight w:val="76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2 632,8</w:t>
            </w:r>
          </w:p>
        </w:tc>
      </w:tr>
      <w:tr w:rsidR="00CF062E" w:rsidRPr="00CF062E" w:rsidTr="00CF062E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252,4</w:t>
            </w:r>
          </w:p>
        </w:tc>
      </w:tr>
      <w:tr w:rsidR="00CF062E" w:rsidRPr="00CF062E" w:rsidTr="00CF062E">
        <w:trPr>
          <w:trHeight w:val="96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252,4</w:t>
            </w:r>
          </w:p>
        </w:tc>
      </w:tr>
      <w:tr w:rsidR="00CF062E" w:rsidRPr="00CF062E" w:rsidTr="00CF062E">
        <w:trPr>
          <w:trHeight w:val="1163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252,4</w:t>
            </w:r>
          </w:p>
        </w:tc>
      </w:tr>
      <w:tr w:rsidR="00CF062E" w:rsidRPr="00CF062E" w:rsidTr="00CF062E">
        <w:trPr>
          <w:trHeight w:val="76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CF062E" w:rsidRPr="00CF062E" w:rsidTr="00CF062E">
        <w:trPr>
          <w:trHeight w:val="15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2 504,8</w:t>
            </w:r>
          </w:p>
        </w:tc>
      </w:tr>
      <w:tr w:rsidR="00CF062E" w:rsidRPr="00CF062E" w:rsidTr="00CF062E">
        <w:trPr>
          <w:trHeight w:val="6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2 504,8</w:t>
            </w:r>
          </w:p>
        </w:tc>
      </w:tr>
      <w:tr w:rsidR="00CF062E" w:rsidRPr="00CF062E" w:rsidTr="00CF062E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2 504,8</w:t>
            </w:r>
          </w:p>
        </w:tc>
      </w:tr>
      <w:tr w:rsidR="00CF062E" w:rsidRPr="00CF062E" w:rsidTr="00CF062E">
        <w:trPr>
          <w:trHeight w:val="315"/>
        </w:trPr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6 527,5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548,6</w:t>
            </w:r>
          </w:p>
        </w:tc>
      </w:tr>
      <w:tr w:rsidR="00CF062E" w:rsidRPr="00CF062E" w:rsidTr="00CF062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2E" w:rsidRPr="00CF062E" w:rsidRDefault="00CF062E" w:rsidP="00CF0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3031"/>
        <w:gridCol w:w="1257"/>
        <w:gridCol w:w="961"/>
        <w:gridCol w:w="961"/>
        <w:gridCol w:w="3516"/>
      </w:tblGrid>
      <w:tr w:rsidR="00CF062E" w:rsidRPr="00CF062E" w:rsidTr="00542E6D">
        <w:trPr>
          <w:trHeight w:val="300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CF062E" w:rsidRPr="00CF062E" w:rsidTr="00542E6D">
        <w:trPr>
          <w:trHeight w:val="300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сельского Совета депутатов </w:t>
            </w:r>
          </w:p>
        </w:tc>
      </w:tr>
      <w:tr w:rsidR="00CF062E" w:rsidRPr="00CF062E" w:rsidTr="00542E6D">
        <w:trPr>
          <w:trHeight w:val="323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21.02.2025 г.   № 51-115-р</w:t>
            </w:r>
          </w:p>
        </w:tc>
      </w:tr>
      <w:tr w:rsidR="00CF062E" w:rsidRPr="00CF062E" w:rsidTr="00542E6D">
        <w:trPr>
          <w:trHeight w:val="1032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Решение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Кочергинского сельского Совета депутатов  "О  бюджете муниципального образования Кочергинский сельсовет на 2025 год  и плановый период 2026-2027 г."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сельского Совета депутатов 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25.12.2024 г.   № 49-109-р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О  бюджете МО Кочергинский сельсовет на 2025 год 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плановый период 2026-2027 годов"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960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</w:t>
            </w: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270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(тыс.руб</w:t>
            </w:r>
          </w:p>
        </w:tc>
      </w:tr>
      <w:tr w:rsidR="00CF062E" w:rsidRPr="00CF062E" w:rsidTr="00542E6D">
        <w:trPr>
          <w:trHeight w:val="517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F062E" w:rsidRPr="00CF062E" w:rsidTr="00542E6D">
        <w:trPr>
          <w:trHeight w:val="517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4 986,3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4 061,7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3 860,0</w:t>
            </w:r>
          </w:p>
        </w:tc>
      </w:tr>
      <w:tr w:rsidR="00CF062E" w:rsidRPr="00CF062E" w:rsidTr="00542E6D">
        <w:trPr>
          <w:trHeight w:val="76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1 349,2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542E6D">
        <w:trPr>
          <w:trHeight w:val="127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3 612,8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2 877,1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2 677,4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rPr>
          <w:trHeight w:val="36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252,4</w:t>
            </w:r>
          </w:p>
        </w:tc>
      </w:tr>
      <w:tr w:rsidR="00CF062E" w:rsidRPr="00CF062E" w:rsidTr="00542E6D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252,4</w:t>
            </w:r>
          </w:p>
        </w:tc>
      </w:tr>
      <w:tr w:rsidR="00CF062E" w:rsidRPr="00CF062E" w:rsidTr="00542E6D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542E6D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1 024,3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542E6D">
        <w:trPr>
          <w:trHeight w:val="6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1 702,4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1 702,4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rPr>
          <w:trHeight w:val="510"/>
        </w:trPr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306,1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6 527,5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6 548,6</w:t>
            </w:r>
          </w:p>
        </w:tc>
      </w:tr>
      <w:tr w:rsidR="00CF062E" w:rsidRPr="00CF062E" w:rsidTr="00542E6D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66"/>
        <w:tblW w:w="10598" w:type="dxa"/>
        <w:tblLook w:val="04A0" w:firstRow="1" w:lastRow="0" w:firstColumn="1" w:lastColumn="0" w:noHBand="0" w:noVBand="1"/>
      </w:tblPr>
      <w:tblGrid>
        <w:gridCol w:w="3276"/>
        <w:gridCol w:w="1720"/>
        <w:gridCol w:w="860"/>
        <w:gridCol w:w="1460"/>
        <w:gridCol w:w="670"/>
        <w:gridCol w:w="2612"/>
      </w:tblGrid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сельского Совета депутатов 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21.02.2025 г.   № 51-115-р</w:t>
            </w:r>
          </w:p>
        </w:tc>
      </w:tr>
      <w:tr w:rsidR="00CF062E" w:rsidRPr="00CF062E" w:rsidTr="00CF062E">
        <w:trPr>
          <w:trHeight w:val="15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Решение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Кочергинского сельского Совета депутатов  "О  бюджете муниципального образования Кочергинский сельсовет на 2025 год  и плановый период 2026-2027 г."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сельского Совета депутатов 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25.12.2024 г.   № 49-109-р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О   бюджете МО Кочергинский сельсовет на 2025 год 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плановый период 2026-2027 годов"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2025 год</w:t>
            </w:r>
          </w:p>
        </w:tc>
      </w:tr>
      <w:tr w:rsidR="00CF062E" w:rsidRPr="00CF062E" w:rsidTr="00CF062E">
        <w:trPr>
          <w:trHeight w:val="315"/>
        </w:trPr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на 2025 год</w:t>
            </w:r>
          </w:p>
        </w:tc>
      </w:tr>
      <w:tr w:rsidR="00CF062E" w:rsidRPr="00CF062E" w:rsidTr="00CF062E">
        <w:trPr>
          <w:trHeight w:val="102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главного распорядителя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Кочергинского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8 621,1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4 986,3</w:t>
            </w:r>
          </w:p>
        </w:tc>
      </w:tr>
      <w:tr w:rsidR="00CF062E" w:rsidRPr="00CF062E" w:rsidTr="00CF062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1 349,2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1 349,2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1 349,2</w:t>
            </w:r>
          </w:p>
        </w:tc>
      </w:tr>
      <w:tr w:rsidR="00CF062E" w:rsidRPr="00CF062E" w:rsidTr="00CF062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(возмещение) расходов на увеличение размеров оплаты труда отдельным категориям бюджетной сферы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CF062E" w:rsidRPr="00CF062E" w:rsidTr="00CF062E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9010027245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F062E" w:rsidRPr="00CF062E" w:rsidTr="00CF062E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9010027245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9010027245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CF062E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CF062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3 612,8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3 612,8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3 612,8</w:t>
            </w:r>
          </w:p>
        </w:tc>
      </w:tr>
      <w:tr w:rsidR="00CF062E" w:rsidRPr="00CF062E" w:rsidTr="00CF062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(возмещение) расходов на увеличение размеров оплаты труда отдельным категориям бюджетной сферы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CF062E" w:rsidRPr="00CF062E" w:rsidTr="00CF062E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частичную компенсацию расходов на повышение оплаты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9010027245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CF062E" w:rsidRPr="00CF062E" w:rsidTr="00CF062E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9010027245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9010027245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2 521,3</w:t>
            </w:r>
          </w:p>
        </w:tc>
      </w:tr>
      <w:tr w:rsidR="00CF062E" w:rsidRPr="00CF062E" w:rsidTr="00CF062E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2 020,2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2 020,2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497,2</w:t>
            </w:r>
          </w:p>
        </w:tc>
      </w:tr>
      <w:tr w:rsidR="00CF062E" w:rsidRPr="00CF062E" w:rsidTr="00CF062E">
        <w:trPr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497,2</w:t>
            </w:r>
          </w:p>
        </w:tc>
      </w:tr>
      <w:tr w:rsidR="00CF062E" w:rsidRPr="00CF062E" w:rsidTr="00CF062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CF062E" w:rsidRPr="00CF062E" w:rsidTr="00CF062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платежей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CF062E" w:rsidRPr="00CF062E" w:rsidTr="00CF062E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</w:tr>
      <w:tr w:rsidR="00CF062E" w:rsidRPr="00CF062E" w:rsidTr="00CF062E">
        <w:trPr>
          <w:trHeight w:val="15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</w:tr>
      <w:tr w:rsidR="00CF062E" w:rsidRPr="00CF062E" w:rsidTr="00CF062E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F062E" w:rsidRPr="00CF062E" w:rsidTr="00CF062E">
        <w:trPr>
          <w:trHeight w:val="5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F062E" w:rsidRPr="00CF062E" w:rsidTr="00CF062E">
        <w:trPr>
          <w:trHeight w:val="5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F062E" w:rsidRPr="00CF062E" w:rsidTr="00CF062E">
        <w:trPr>
          <w:trHeight w:val="8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 (передача полномочий по внешнему муниципальному контролю)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9010083070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CF062E" w:rsidRPr="00CF062E" w:rsidTr="00CF062E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9010083070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CF062E" w:rsidRPr="00CF062E" w:rsidTr="00CF062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Кочергинский сельсовет на 2014-2027 годы".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F062E" w:rsidRPr="00CF062E" w:rsidTr="00CF062E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"Благоустройство населенных пунктов муниципального образования Кочергинский сельсовет 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062E" w:rsidRPr="00CF062E" w:rsidTr="00CF062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 (Энергосбережение)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062E" w:rsidRPr="00CF062E" w:rsidTr="00CF062E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062E" w:rsidRPr="00CF062E" w:rsidTr="00CF062E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062E" w:rsidRPr="00CF062E" w:rsidTr="00CF062E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"Обеспечение безопасности жизнедеятельности населения муниципального образования Кочергинский сельсовет"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062E" w:rsidRPr="00CF062E" w:rsidTr="00CF062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пропаганды в местах проведения досуга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молодежи с целью разъяснения сущности экстремизма, его истоков и последствий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F062E" w:rsidRPr="00CF062E" w:rsidTr="00CF062E">
        <w:trPr>
          <w:trHeight w:val="5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F062E" w:rsidRPr="00CF062E" w:rsidTr="00CF062E">
        <w:trPr>
          <w:trHeight w:val="6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F062E" w:rsidRPr="00CF062E" w:rsidTr="00CF062E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общественного сознания к противодействию коррупции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F062E" w:rsidRPr="00CF062E" w:rsidTr="00CF062E">
        <w:trPr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F062E" w:rsidRPr="00CF062E" w:rsidTr="00CF062E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F062E" w:rsidRPr="00CF062E" w:rsidTr="00CF062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межнационального и межконфессионального согласия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F062E" w:rsidRPr="00CF062E" w:rsidTr="00CF062E">
        <w:trPr>
          <w:trHeight w:val="6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F062E" w:rsidRPr="00CF062E" w:rsidTr="00CF062E">
        <w:trPr>
          <w:trHeight w:val="6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 в рамках непрограммных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</w:tr>
      <w:tr w:rsidR="00CF062E" w:rsidRPr="00CF062E" w:rsidTr="00CF062E">
        <w:trPr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</w:tr>
      <w:tr w:rsidR="00CF062E" w:rsidRPr="00CF062E" w:rsidTr="00CF062E">
        <w:trPr>
          <w:trHeight w:val="14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</w:tr>
      <w:tr w:rsidR="00CF062E" w:rsidRPr="00CF062E" w:rsidTr="00CF062E">
        <w:trPr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CF062E" w:rsidRPr="00CF062E" w:rsidTr="00CF062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CF062E" w:rsidRPr="00CF062E" w:rsidTr="00CF062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CF062E" w:rsidRPr="00CF062E" w:rsidTr="00CF062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CF062E" w:rsidRPr="00CF062E" w:rsidTr="00CF062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Кочергинский сельсовет на 2014-2027 годы".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CF062E" w:rsidRPr="00CF062E" w:rsidTr="00CF062E">
        <w:trPr>
          <w:trHeight w:val="9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2 "Обеспечение безопасности жизнедеятельности 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муниципального образования Кочергинский сельсовет"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CF062E" w:rsidRPr="00CF062E" w:rsidTr="00CF062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CF062E" w:rsidRPr="00CF062E" w:rsidTr="00CF062E">
        <w:trPr>
          <w:trHeight w:val="55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CF062E" w:rsidRPr="00CF062E" w:rsidTr="00CF062E">
        <w:trPr>
          <w:trHeight w:val="5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1 026,3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1 024,3</w:t>
            </w:r>
          </w:p>
        </w:tc>
      </w:tr>
      <w:tr w:rsidR="00CF062E" w:rsidRPr="00CF062E" w:rsidTr="00CF062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Кочергинский сельсовет на 2014-2027 годы".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1 024,3</w:t>
            </w:r>
          </w:p>
        </w:tc>
      </w:tr>
      <w:tr w:rsidR="00CF062E" w:rsidRPr="00CF062E" w:rsidTr="00CF062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"Благоустройство населенных пунктов муниципального образования Кочергинский сельсовет 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1 024,3</w:t>
            </w:r>
          </w:p>
        </w:tc>
      </w:tr>
      <w:tr w:rsidR="00CF062E" w:rsidRPr="00CF062E" w:rsidTr="00CF062E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акцизов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256,2</w:t>
            </w:r>
          </w:p>
        </w:tc>
      </w:tr>
      <w:tr w:rsidR="00CF062E" w:rsidRPr="00CF062E" w:rsidTr="00CF062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256,2</w:t>
            </w:r>
          </w:p>
        </w:tc>
      </w:tr>
      <w:tr w:rsidR="00CF062E" w:rsidRPr="00CF062E" w:rsidTr="00CF062E">
        <w:trPr>
          <w:trHeight w:val="6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256,2</w:t>
            </w:r>
          </w:p>
        </w:tc>
      </w:tr>
      <w:tr w:rsidR="00CF062E" w:rsidRPr="00CF062E" w:rsidTr="00CF062E">
        <w:trPr>
          <w:trHeight w:val="13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767,6</w:t>
            </w:r>
          </w:p>
        </w:tc>
      </w:tr>
      <w:tr w:rsidR="00CF062E" w:rsidRPr="00CF062E" w:rsidTr="00CF062E">
        <w:trPr>
          <w:trHeight w:val="6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767,6</w:t>
            </w:r>
          </w:p>
        </w:tc>
      </w:tr>
      <w:tr w:rsidR="00CF062E" w:rsidRPr="00CF062E" w:rsidTr="00CF062E">
        <w:trPr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767,6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направленные на повышение безопасности дорожного движения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F062E" w:rsidRPr="00CF062E" w:rsidTr="00CF062E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F062E" w:rsidRPr="00CF062E" w:rsidTr="00CF062E">
        <w:trPr>
          <w:trHeight w:val="5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F062E" w:rsidRPr="00CF062E" w:rsidTr="00CF062E">
        <w:trPr>
          <w:trHeight w:val="4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F062E" w:rsidRPr="00CF062E" w:rsidTr="00CF062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"Благоустройство населенных пунктов муниципального образования Кочергинский сельсовет 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по уничтожению сорняков дикорастущей конопли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0110083090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F062E" w:rsidRPr="00CF062E" w:rsidTr="00CF062E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0110083090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F062E" w:rsidRPr="00CF062E" w:rsidTr="00CF062E">
        <w:trPr>
          <w:trHeight w:val="6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0110083090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F062E" w:rsidRPr="00CF062E" w:rsidTr="00CF062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</w:tr>
      <w:tr w:rsidR="00CF062E" w:rsidRPr="00CF062E" w:rsidTr="00CF062E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</w:tr>
      <w:tr w:rsidR="00CF062E" w:rsidRPr="00CF062E" w:rsidTr="00CF062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Кочергинский сельсовет на 2014-2027 годы".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</w:tr>
      <w:tr w:rsidR="00CF062E" w:rsidRPr="00CF062E" w:rsidTr="00CF062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"Благоустройство населенных пунктов муниципального образования Кочергинский сельсовет 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</w:tr>
      <w:tr w:rsidR="00CF062E" w:rsidRPr="00CF062E" w:rsidTr="00CF062E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</w:tr>
      <w:tr w:rsidR="00CF062E" w:rsidRPr="00CF062E" w:rsidTr="00CF062E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</w:tr>
      <w:tr w:rsidR="00CF062E" w:rsidRPr="00CF062E" w:rsidTr="00CF062E">
        <w:trPr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</w:tr>
      <w:tr w:rsidR="00CF062E" w:rsidRPr="00CF062E" w:rsidTr="00CF062E">
        <w:trPr>
          <w:trHeight w:val="3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работы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CF062E" w:rsidRPr="00CF062E" w:rsidTr="00CF062E">
        <w:trPr>
          <w:trHeight w:val="6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CF062E" w:rsidRPr="00CF062E" w:rsidTr="00CF062E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CF062E" w:rsidRPr="00CF062E" w:rsidTr="00CF062E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1 702,4</w:t>
            </w:r>
          </w:p>
        </w:tc>
      </w:tr>
      <w:tr w:rsidR="00CF062E" w:rsidRPr="00CF062E" w:rsidTr="00CF062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1 702,4</w:t>
            </w:r>
          </w:p>
        </w:tc>
      </w:tr>
      <w:tr w:rsidR="00CF062E" w:rsidRPr="00CF062E" w:rsidTr="00CF06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и кинематография в рамках непрограммных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1 702,4</w:t>
            </w:r>
          </w:p>
        </w:tc>
      </w:tr>
      <w:tr w:rsidR="00CF062E" w:rsidRPr="00CF062E" w:rsidTr="00CF062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полномочий на финансовое обеспечению деятельности (оказание услуг) подведомственных учреждений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1 702,4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1 702,4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1 702,4</w:t>
            </w:r>
          </w:p>
        </w:tc>
      </w:tr>
      <w:tr w:rsidR="00CF062E" w:rsidRPr="00CF062E" w:rsidTr="00CF062E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1 702,4</w:t>
            </w:r>
          </w:p>
        </w:tc>
      </w:tr>
      <w:tr w:rsidR="00CF062E" w:rsidRPr="00CF062E" w:rsidTr="00CF062E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11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социальной инфраструктуры: культуры, физической культуры и спорта на территории муниципального образования Кочергинский сельсовет» на 2014 - 2027 годы"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9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«Развитие физической культуры и спорта на территории муниципального образования Кочергинский сельсовет» на 2014-2027 годы"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220080810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6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220080810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7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220080810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8 621,1</w:t>
            </w:r>
          </w:p>
        </w:tc>
      </w:tr>
      <w:tr w:rsidR="00CF062E" w:rsidRPr="00CF062E" w:rsidTr="00CF062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58" w:tblpY="-566"/>
        <w:tblW w:w="10740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134"/>
        <w:gridCol w:w="1276"/>
        <w:gridCol w:w="1134"/>
        <w:gridCol w:w="1134"/>
        <w:gridCol w:w="1134"/>
      </w:tblGrid>
      <w:tr w:rsidR="00CF062E" w:rsidRPr="00CF062E" w:rsidTr="00CF062E">
        <w:trPr>
          <w:gridAfter w:val="1"/>
          <w:wAfter w:w="1134" w:type="dxa"/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CF062E" w:rsidRPr="00CF062E" w:rsidTr="00CF062E">
        <w:trPr>
          <w:gridAfter w:val="1"/>
          <w:wAfter w:w="1134" w:type="dxa"/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сельского Совета депутатов </w:t>
            </w:r>
          </w:p>
        </w:tc>
      </w:tr>
      <w:tr w:rsidR="00CF062E" w:rsidRPr="00CF062E" w:rsidTr="00CF062E">
        <w:trPr>
          <w:gridAfter w:val="1"/>
          <w:wAfter w:w="1134" w:type="dxa"/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 21.02.2025 г.   № 51-115-р</w:t>
            </w:r>
          </w:p>
        </w:tc>
      </w:tr>
      <w:tr w:rsidR="00CF062E" w:rsidRPr="00CF062E" w:rsidTr="00CF062E">
        <w:trPr>
          <w:gridAfter w:val="1"/>
          <w:wAfter w:w="1134" w:type="dxa"/>
          <w:trHeight w:val="104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Решение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Кочергинского сельского Совета депутатов  "О  бюджете муниципального образования Кочергинский сельсовет на 2025 год  и плановый период 2026-2027 г."</w:t>
            </w:r>
          </w:p>
        </w:tc>
      </w:tr>
      <w:tr w:rsidR="00CF062E" w:rsidRPr="00CF062E" w:rsidTr="00CF062E">
        <w:trPr>
          <w:gridAfter w:val="1"/>
          <w:wAfter w:w="1134" w:type="dxa"/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gridAfter w:val="1"/>
          <w:wAfter w:w="1134" w:type="dxa"/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CF062E" w:rsidRPr="00CF062E" w:rsidTr="00CF062E">
        <w:trPr>
          <w:gridAfter w:val="1"/>
          <w:wAfter w:w="1134" w:type="dxa"/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сельского Совета депутатов </w:t>
            </w:r>
          </w:p>
        </w:tc>
      </w:tr>
      <w:tr w:rsidR="00CF062E" w:rsidRPr="00CF062E" w:rsidTr="00CF062E">
        <w:trPr>
          <w:gridAfter w:val="1"/>
          <w:wAfter w:w="1134" w:type="dxa"/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 25.12.2024 г.   № 49-109-р</w:t>
            </w:r>
          </w:p>
        </w:tc>
      </w:tr>
      <w:tr w:rsidR="00CF062E" w:rsidRPr="00CF062E" w:rsidTr="00CF062E">
        <w:trPr>
          <w:gridAfter w:val="1"/>
          <w:wAfter w:w="1134" w:type="dxa"/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О   бюджете МО Кочергинский сельсовет на 2025 год </w:t>
            </w:r>
          </w:p>
        </w:tc>
      </w:tr>
      <w:tr w:rsidR="00CF062E" w:rsidRPr="00CF062E" w:rsidTr="00CF062E">
        <w:trPr>
          <w:gridAfter w:val="1"/>
          <w:wAfter w:w="1134" w:type="dxa"/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плановый период 2026-2027 годов"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плановый период 2026 - 2027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на 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на 2027 год</w:t>
            </w:r>
          </w:p>
        </w:tc>
      </w:tr>
      <w:tr w:rsidR="00CF062E" w:rsidRPr="00CF062E" w:rsidTr="00CF062E">
        <w:trPr>
          <w:trHeight w:val="10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Кочергинского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6 548,6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3 860,0</w:t>
            </w:r>
          </w:p>
        </w:tc>
      </w:tr>
      <w:tr w:rsidR="00CF062E" w:rsidRPr="00CF062E" w:rsidTr="00CF062E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CF062E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CF062E">
        <w:trPr>
          <w:trHeight w:val="11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2 677,4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2 677,4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2 677,4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1 955,9</w:t>
            </w:r>
          </w:p>
        </w:tc>
      </w:tr>
      <w:tr w:rsidR="00CF062E" w:rsidRPr="00CF062E" w:rsidTr="00CF062E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1 955,9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1 955,9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3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3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</w:tr>
      <w:tr w:rsidR="00CF062E" w:rsidRPr="00CF062E" w:rsidTr="00CF062E">
        <w:trPr>
          <w:trHeight w:val="151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</w:tr>
      <w:tr w:rsidR="00CF062E" w:rsidRPr="00CF062E" w:rsidTr="00CF062E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F062E" w:rsidRPr="00CF062E" w:rsidTr="00CF062E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F062E" w:rsidRPr="00CF062E" w:rsidTr="00CF062E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 (передача полномочий по внешнему муниципальному контролю)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CF062E" w:rsidRPr="00CF062E" w:rsidTr="00CF062E">
        <w:trPr>
          <w:trHeight w:val="3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CF062E" w:rsidRPr="00CF062E" w:rsidTr="00CF062E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Кочергинский сельсовет на 2014-2027 годы".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"Благоустройство населенных пунктов муниципального образования Кочергинский сельсовет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 (Энергосбережение)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58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Кочергинский сельсовет на 2014-2027 годы".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 "Обеспечение безопасности жизнедеятельности населения муниципального образования Кочергинский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11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пропаганды в местах проведения досуга несовершеннолетних и молодежи с целью разъяснения сущности экстремизма, его истоков и последствий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общественного сознания к противодействию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61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межнационального и межконфессионального согласия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61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252,4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252,4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 в рамках непрограммных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252,4</w:t>
            </w:r>
          </w:p>
        </w:tc>
      </w:tr>
      <w:tr w:rsidR="00CF062E" w:rsidRPr="00CF062E" w:rsidTr="00CF062E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252,4</w:t>
            </w:r>
          </w:p>
        </w:tc>
      </w:tr>
      <w:tr w:rsidR="00CF062E" w:rsidRPr="00CF062E" w:rsidTr="00CF062E">
        <w:trPr>
          <w:trHeight w:val="145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</w:tr>
      <w:tr w:rsidR="00CF062E" w:rsidRPr="00CF062E" w:rsidTr="00CF062E">
        <w:trPr>
          <w:trHeight w:val="55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CF062E" w:rsidRPr="00CF062E" w:rsidTr="00CF062E">
        <w:trPr>
          <w:trHeight w:val="86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Национальная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CF062E" w:rsidRPr="00CF062E" w:rsidTr="00CF062E">
        <w:trPr>
          <w:trHeight w:val="86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Кочергинский сельсовет на 2014-2027 годы".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CF062E" w:rsidRPr="00CF062E" w:rsidTr="00CF062E">
        <w:trPr>
          <w:trHeight w:val="86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"Обеспечение безопасности жизнедеятельности населения муниципального образования Кочергинский сельсовет"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CF062E" w:rsidRPr="00CF062E" w:rsidTr="00CF062E">
        <w:trPr>
          <w:trHeight w:val="8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CF062E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Кочергинский сельсовет на 2014-2027 годы".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CF062E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"Благоустройство населенных пунктов муниципального образования Кочергинский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CF062E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за счет акцизов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CF062E">
        <w:trPr>
          <w:trHeight w:val="62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CF062E">
        <w:trPr>
          <w:trHeight w:val="8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направленные на повышение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56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CF062E">
        <w:trPr>
          <w:trHeight w:val="40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CF062E">
        <w:trPr>
          <w:trHeight w:val="40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CF062E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Кочергинский сельсовет на 2014-2027 годы".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CF062E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"Благоустройство населенных пунктов муниципального образования Кочергинский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CF062E">
        <w:trPr>
          <w:trHeight w:val="40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CF062E">
        <w:trPr>
          <w:trHeight w:val="62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CF062E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CF062E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CF062E">
        <w:trPr>
          <w:trHeight w:val="3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CF062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кинематография в рамках непрограммных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CF062E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полномочий на финансовое обеспечению деятельности (оказание услуг)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CF062E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CF062E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4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121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социальной инфраструктуры: культуры, физической культуры и спорта на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муниципального образования Кочергинский сельсовет» на 2014 - 2027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2 «Развитие физической культуры и спорта на территории муниципального образования Кочергинский сельсовет» на 2014-2027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220080810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7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220080810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9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220080810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CF062E">
        <w:trPr>
          <w:trHeight w:val="312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306,1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6 548,6</w:t>
            </w:r>
          </w:p>
        </w:tc>
      </w:tr>
      <w:tr w:rsidR="00CF062E" w:rsidRPr="00CF062E" w:rsidTr="00CF062E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87"/>
        <w:gridCol w:w="1265"/>
        <w:gridCol w:w="768"/>
        <w:gridCol w:w="878"/>
        <w:gridCol w:w="1762"/>
      </w:tblGrid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 № 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сельского Совета депутатов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 21.02.2025 г. № 51-115-р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внесении изменений в Решение </w:t>
            </w:r>
          </w:p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Кочергинского сельского Совета депутатов  "О  бюджете муниципального образования Кочергинский сельсовет на 2025 год  и плановый период 2026-2027 г."</w:t>
            </w:r>
          </w:p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плановый период 2026 -2027 годов"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 № 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сельского Совета депутатов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 25.12.2024 г. № 49-109-р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 бюджете МО очергинский сельсовет на 2025 год </w:t>
            </w:r>
          </w:p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плановый период 2026 -2027 годов"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Кочергинского сельсовета и непрограммным направлениям деятельности), группам и подгруппам видов расходов классификации расходов местного бюджета на 2025 год 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1 "Развитие муниципального образования Кочергинский сельсовет на 2014-2027 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годы".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1 710,2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1 "Благоустройство населенных пунктов муниципального образования Кочергинский сельсовет "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1 532,9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1 532,9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 (Энергосбережение)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0110085020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1 024,3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акцизов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011009Д020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011009Д021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767,6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направленные на повышение безопасности дорожного движения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011009Д030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уничтожению сорняков дикорастущей конопли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0110083090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505,6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505,6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439,6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по благоустройству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"Обеспечение безопасности жизнедеятельности населения муниципального образования Кочергинский сельсовет"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177,3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177,3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пропаганды в местах проведения досуга несовершеннолетних и молодежи с целью разъяснения сущности экстремизма, его истоков и последствий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0120082050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антикоррупционного общественного сознания к противодействию коррупции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0120082060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межнационального и межконфессионального согласия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0120082070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176,3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социальной инфраструктуры: культуры, физической культуры и спорта на территории муниципального образования Кочергинский сельсовет» на 2014 - 2027 годы"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2 «Развитие физической культуры и спорта на территории муниципального образования Кочергинский сельсовет» на 2014-2027 годы"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поселения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0220080810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6 908,0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4 984,3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4 460,9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4 460,9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1 349,2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(возмещение) расходов на увеличение размеров оплаты труда отдельным категориям бюджетной сферы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9010010240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9010027245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 (глава МО)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3 111,7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(возмещение) расходов на увеличение размеров оплаты труда отдельным категориям бюджетной сферы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9010010240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9010027245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2 020,2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721,5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497,2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497,2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497,2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497,2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 (передача полномочий по внешнему муниципальному контролю)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9010083070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 в рамках непрограммных расходов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221,2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поселения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1 702,4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1 702,4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 (передача полномочий в области культуры)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1 702,4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8 621,1</w:t>
            </w:r>
          </w:p>
        </w:tc>
      </w:tr>
      <w:tr w:rsidR="00CF062E" w:rsidRPr="00CF062E" w:rsidTr="00542E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F062E" w:rsidRPr="00CF062E" w:rsidRDefault="00CF062E" w:rsidP="00542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3958"/>
        <w:gridCol w:w="1402"/>
        <w:gridCol w:w="792"/>
        <w:gridCol w:w="906"/>
        <w:gridCol w:w="1415"/>
        <w:gridCol w:w="1415"/>
      </w:tblGrid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 № 7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сельского Совета депутатов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21.02.2025 г. № 51-115-р</w:t>
            </w:r>
          </w:p>
        </w:tc>
      </w:tr>
      <w:tr w:rsidR="00CF062E" w:rsidRPr="00CF062E" w:rsidTr="00542E6D">
        <w:trPr>
          <w:trHeight w:val="114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внесении изменений в Решение 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Кочергинского сельского Совета депутатов  "О  бюджете муниципального образования Кочергинский сельсовет на 2025 год  и плановый период 2026-2027 г."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 № 7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сельского Совета депутатов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25.12.2024 г. № 49-109-р</w:t>
            </w:r>
          </w:p>
        </w:tc>
      </w:tr>
      <w:tr w:rsidR="00CF062E" w:rsidRPr="00CF062E" w:rsidTr="00542E6D">
        <w:trPr>
          <w:trHeight w:val="6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 бюджете МО Кочергинский сельсовет на 2025 год </w:t>
            </w:r>
            <w:r w:rsidRPr="00CF0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плановый период 2026 -2027 годов"</w:t>
            </w:r>
          </w:p>
        </w:tc>
      </w:tr>
      <w:tr w:rsidR="00CF062E" w:rsidRPr="00CF062E" w:rsidTr="00542E6D">
        <w:trPr>
          <w:trHeight w:val="375"/>
        </w:trPr>
        <w:tc>
          <w:tcPr>
            <w:tcW w:w="8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Кочергинского сельсовета и непрограммным направлениям деятельности), группам и подгруппам видов расходов классификации расходов местного бюджета на плановый период 2026-2027 годов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375"/>
        </w:trPr>
        <w:tc>
          <w:tcPr>
            <w:tcW w:w="8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375"/>
        </w:trPr>
        <w:tc>
          <w:tcPr>
            <w:tcW w:w="8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375"/>
        </w:trPr>
        <w:tc>
          <w:tcPr>
            <w:tcW w:w="8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11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на 2026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на 2027 год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062E" w:rsidRPr="00CF062E" w:rsidTr="00542E6D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1 "Развитие муниципального образования Кочергинский сельсовет на 2014-2027 годы".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847,1</w:t>
            </w:r>
          </w:p>
        </w:tc>
      </w:tr>
      <w:tr w:rsidR="00CF062E" w:rsidRPr="00CF062E" w:rsidTr="00542E6D">
        <w:trPr>
          <w:trHeight w:val="8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"Благоустройство населенных пунктов муниципального образования Кочергинский сельсовет 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679,6</w:t>
            </w:r>
          </w:p>
        </w:tc>
      </w:tr>
      <w:tr w:rsidR="00CF062E" w:rsidRPr="00CF062E" w:rsidTr="00542E6D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679,6</w:t>
            </w:r>
          </w:p>
        </w:tc>
      </w:tr>
      <w:tr w:rsidR="00CF062E" w:rsidRPr="00CF062E" w:rsidTr="00542E6D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 (Энергосбережение)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542E6D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акцизов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CF062E" w:rsidRPr="00CF062E" w:rsidTr="00542E6D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направленные на повышение безопасности дорожного движения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011009Д030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421,2</w:t>
            </w:r>
          </w:p>
        </w:tc>
      </w:tr>
      <w:tr w:rsidR="00CF062E" w:rsidRPr="00CF062E" w:rsidTr="00542E6D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"Обеспечение безопасности жизнедеятельности населения муниципального образования Кочергинский сельсовет"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167,5 </w:t>
            </w:r>
          </w:p>
        </w:tc>
      </w:tr>
      <w:tr w:rsidR="00CF062E" w:rsidRPr="00CF062E" w:rsidTr="00542E6D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167,5 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пропаганды в местах проведения досуга несовершеннолетних и молодежи с целью разъяснения сущности экстремизма, его истоков и последствий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антикоррупционного общественного сознания к противодействию коррупции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межнационального и межконфессионального согласия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0120082070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062E" w:rsidRPr="00CF062E" w:rsidTr="00542E6D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CF062E" w:rsidRPr="00CF062E" w:rsidTr="00542E6D">
        <w:trPr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социальной инфраструктуры: культуры, физической культуры и спорта на территории муниципального образования Кочергинский сельсовет» на 2014 - 2027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2 «Развитие физической культуры и спорта на территории муниципального образования Кочергинский сельсовет» на 2014-2027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rPr>
          <w:trHeight w:val="4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5 532,0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5 392,4</w:t>
            </w:r>
          </w:p>
        </w:tc>
      </w:tr>
      <w:tr w:rsidR="00CF062E" w:rsidRPr="00CF062E" w:rsidTr="00542E6D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4 059,7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3 860,0</w:t>
            </w:r>
          </w:p>
        </w:tc>
      </w:tr>
      <w:tr w:rsidR="00CF062E" w:rsidRPr="00CF062E" w:rsidTr="00542E6D">
        <w:trPr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3 837,6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3 837,6</w:t>
            </w:r>
          </w:p>
        </w:tc>
      </w:tr>
      <w:tr w:rsidR="00CF062E" w:rsidRPr="00CF062E" w:rsidTr="00542E6D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542E6D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 (глава МО)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1 160,2</w:t>
            </w:r>
          </w:p>
        </w:tc>
      </w:tr>
      <w:tr w:rsidR="00CF062E" w:rsidRPr="00CF062E" w:rsidTr="00542E6D">
        <w:trPr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2 741,7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2 677,4</w:t>
            </w:r>
          </w:p>
        </w:tc>
      </w:tr>
      <w:tr w:rsidR="00CF062E" w:rsidRPr="00CF062E" w:rsidTr="00542E6D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1 955,9</w:t>
            </w:r>
          </w:p>
        </w:tc>
      </w:tr>
      <w:tr w:rsidR="00CF062E" w:rsidRPr="00CF062E" w:rsidTr="00542E6D">
        <w:trPr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</w:tr>
      <w:tr w:rsidR="00CF062E" w:rsidRPr="00CF062E" w:rsidTr="00542E6D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CF062E" w:rsidRPr="00CF062E" w:rsidTr="00542E6D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F062E" w:rsidRPr="00CF062E" w:rsidTr="00542E6D">
        <w:trPr>
          <w:trHeight w:val="9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 (передача полномочий по внешнему муниципальному контролю)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062E" w:rsidRPr="00CF062E" w:rsidTr="00542E6D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 в рамках непрограммных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252,4 </w:t>
            </w:r>
          </w:p>
        </w:tc>
      </w:tr>
      <w:tr w:rsidR="00CF062E" w:rsidRPr="00CF062E" w:rsidTr="00542E6D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168,3 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168,3 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168,3 </w:t>
            </w:r>
          </w:p>
        </w:tc>
      </w:tr>
      <w:tr w:rsidR="00CF062E" w:rsidRPr="00CF062E" w:rsidTr="00542E6D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168,3 </w:t>
            </w:r>
          </w:p>
        </w:tc>
      </w:tr>
      <w:tr w:rsidR="00CF062E" w:rsidRPr="00CF062E" w:rsidTr="00542E6D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84,1 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84,1 </w:t>
            </w:r>
          </w:p>
        </w:tc>
      </w:tr>
      <w:tr w:rsidR="00CF062E" w:rsidRPr="00CF062E" w:rsidTr="00542E6D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84,1 </w:t>
            </w:r>
          </w:p>
        </w:tc>
      </w:tr>
      <w:tr w:rsidR="00CF062E" w:rsidRPr="00CF062E" w:rsidTr="00542E6D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542E6D">
        <w:trPr>
          <w:trHeight w:val="5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 (передача полномочий в области культуры)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306,1</w:t>
            </w:r>
          </w:p>
        </w:tc>
      </w:tr>
      <w:tr w:rsidR="00CF062E" w:rsidRPr="00CF062E" w:rsidTr="00542E6D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6 548,6</w:t>
            </w:r>
          </w:p>
        </w:tc>
      </w:tr>
    </w:tbl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2927"/>
        <w:gridCol w:w="1257"/>
        <w:gridCol w:w="1512"/>
        <w:gridCol w:w="3993"/>
      </w:tblGrid>
      <w:tr w:rsidR="00CF062E" w:rsidRPr="00CF062E" w:rsidTr="00542E6D">
        <w:trPr>
          <w:trHeight w:val="312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CF062E" w:rsidRPr="00CF062E" w:rsidTr="00542E6D">
        <w:trPr>
          <w:trHeight w:val="312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сельского Совета депутатов </w:t>
            </w:r>
          </w:p>
        </w:tc>
      </w:tr>
      <w:tr w:rsidR="00CF062E" w:rsidRPr="00CF062E" w:rsidTr="00542E6D">
        <w:trPr>
          <w:trHeight w:val="312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21.02.2025 г.   № 51-115-р</w:t>
            </w:r>
          </w:p>
        </w:tc>
      </w:tr>
      <w:tr w:rsidR="00CF062E" w:rsidRPr="00CF062E" w:rsidTr="00542E6D">
        <w:trPr>
          <w:trHeight w:val="1272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Решение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Кочергинского сельского Совета депутатов  "О  бюджете муниципального образования Кочергинский сельсовет на 2025 год  и плановый период 2026-2027 г."</w:t>
            </w:r>
          </w:p>
        </w:tc>
      </w:tr>
      <w:tr w:rsidR="00CF062E" w:rsidRPr="00CF062E" w:rsidTr="00542E6D">
        <w:trPr>
          <w:trHeight w:val="312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312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CF062E" w:rsidRPr="00CF062E" w:rsidTr="00542E6D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сельского Совета депутатов </w:t>
            </w:r>
          </w:p>
        </w:tc>
      </w:tr>
      <w:tr w:rsidR="00CF062E" w:rsidRPr="00CF062E" w:rsidTr="00542E6D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25.12.2024 г.   № 49-109-р</w:t>
            </w:r>
          </w:p>
        </w:tc>
      </w:tr>
      <w:tr w:rsidR="00CF062E" w:rsidRPr="00CF062E" w:rsidTr="00542E6D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"О  бюджете МО Кочергинский сельсовет на 2025 год и </w:t>
            </w:r>
          </w:p>
        </w:tc>
      </w:tr>
      <w:tr w:rsidR="00CF062E" w:rsidRPr="00CF062E" w:rsidTr="00542E6D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плановый период 2026-2027 годов"</w:t>
            </w:r>
          </w:p>
        </w:tc>
      </w:tr>
      <w:tr w:rsidR="00CF062E" w:rsidRPr="00CF062E" w:rsidTr="00542E6D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94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Безвозмездные поступления на 2025 год из районного бюджета и плановый период 2026-2027 годов </w:t>
            </w:r>
          </w:p>
        </w:tc>
      </w:tr>
      <w:tr w:rsidR="00CF062E" w:rsidRPr="00CF062E" w:rsidTr="00542E6D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315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CF062E" w:rsidRPr="00CF062E" w:rsidTr="00542E6D">
        <w:trPr>
          <w:trHeight w:val="51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CF062E" w:rsidRPr="00CF062E" w:rsidTr="00542E6D">
        <w:trPr>
          <w:trHeight w:val="25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F062E" w:rsidRPr="00CF062E" w:rsidTr="00542E6D">
        <w:trPr>
          <w:trHeight w:val="76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Дотацию на выравнивание бюджетной обеспеченности за счет средств краевого бюджета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1 360,2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1 069,4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1 069,4</w:t>
            </w:r>
          </w:p>
        </w:tc>
      </w:tr>
      <w:tr w:rsidR="00CF062E" w:rsidRPr="00CF062E" w:rsidTr="00542E6D">
        <w:trPr>
          <w:trHeight w:val="76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Дотацию на выравнивание бюджетной обеспеченности за счет средств местного бюджета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1 954,8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1 563,4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1 563,4</w:t>
            </w:r>
          </w:p>
        </w:tc>
      </w:tr>
      <w:tr w:rsidR="00CF062E" w:rsidRPr="00CF062E" w:rsidTr="00542E6D">
        <w:trPr>
          <w:trHeight w:val="127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252,4</w:t>
            </w:r>
          </w:p>
        </w:tc>
      </w:tr>
      <w:tr w:rsidR="00CF062E" w:rsidRPr="00CF062E" w:rsidTr="00542E6D">
        <w:trPr>
          <w:trHeight w:val="102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на поддержку мер по обеспечению сбалансированности бюджета  за счет средств районного бюджета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2 336,8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2 337,3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2 337,3</w:t>
            </w:r>
          </w:p>
        </w:tc>
      </w:tr>
      <w:tr w:rsidR="00CF062E" w:rsidRPr="00CF062E" w:rsidTr="00542E6D">
        <w:trPr>
          <w:trHeight w:val="153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542E6D">
        <w:trPr>
          <w:trHeight w:val="102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(возмещение) расходов на увеличение размеров оплаты труда отдельным категориям бюджетной сферы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542E6D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62E" w:rsidRPr="00CF062E" w:rsidTr="00542E6D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CF062E" w:rsidRPr="00CF062E" w:rsidTr="00542E6D">
        <w:trPr>
          <w:trHeight w:val="153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выполнение государственных полномочий по созданию и обеспечению деятельности </w:t>
            </w: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комиссий в рамках непрограммных расходов органов судебной власти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F062E" w:rsidRPr="00CF062E" w:rsidTr="00542E6D">
        <w:trPr>
          <w:trHeight w:val="25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5 387,0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5 396,2</w:t>
            </w:r>
          </w:p>
        </w:tc>
      </w:tr>
      <w:tr w:rsidR="00CF062E" w:rsidRPr="00CF062E" w:rsidTr="00542E6D">
        <w:trPr>
          <w:trHeight w:val="255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2E" w:rsidRPr="00CF062E" w:rsidTr="00542E6D">
        <w:trPr>
          <w:trHeight w:val="255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2E" w:rsidRPr="00CF062E" w:rsidRDefault="00CF062E" w:rsidP="00542E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2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8045" cy="73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730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b/>
          <w:sz w:val="24"/>
          <w:szCs w:val="24"/>
          <w:lang w:eastAsia="zh-CN"/>
        </w:rPr>
        <w:t>КОЧЕРГИНСКИЙ СЕЛЬСКИЙ СОВЕТ ДЕПУТАТОВ</w:t>
      </w: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b/>
          <w:sz w:val="24"/>
          <w:szCs w:val="24"/>
          <w:lang w:eastAsia="zh-CN"/>
        </w:rPr>
        <w:t>КУРАГИНСКОГО РАЙОНА</w:t>
      </w: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b/>
          <w:sz w:val="24"/>
          <w:szCs w:val="24"/>
          <w:lang w:eastAsia="zh-CN"/>
        </w:rPr>
        <w:t>КРАСНОЯРСКОГО КРАЯ</w:t>
      </w:r>
    </w:p>
    <w:p w:rsidR="00CF062E" w:rsidRPr="00CF062E" w:rsidRDefault="00CF062E" w:rsidP="00CF062E">
      <w:pPr>
        <w:rPr>
          <w:rFonts w:ascii="Times New Roman" w:hAnsi="Times New Roman" w:cs="Times New Roman"/>
          <w:b/>
          <w:sz w:val="24"/>
          <w:szCs w:val="24"/>
        </w:rPr>
      </w:pP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2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21.02.2025                                                    с. Кочергино                                  № 51-116 -р    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062E" w:rsidRPr="00CF062E" w:rsidRDefault="00CF062E" w:rsidP="00CF06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62E">
        <w:rPr>
          <w:rFonts w:ascii="Times New Roman" w:eastAsia="Calibri" w:hAnsi="Times New Roman" w:cs="Times New Roman"/>
          <w:sz w:val="24"/>
          <w:szCs w:val="24"/>
        </w:rPr>
        <w:t>Об утверждении схемы одного многомандатного избирательного округа</w:t>
      </w:r>
    </w:p>
    <w:p w:rsidR="00CF062E" w:rsidRPr="00CF062E" w:rsidRDefault="00CF062E" w:rsidP="00CF06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62E">
        <w:rPr>
          <w:rFonts w:ascii="Times New Roman" w:eastAsia="Calibri" w:hAnsi="Times New Roman" w:cs="Times New Roman"/>
          <w:sz w:val="24"/>
          <w:szCs w:val="24"/>
        </w:rPr>
        <w:t>для проведения выборов депутатов Кочергинского сельского Совета депутатов Курагинского района Красноярского края</w:t>
      </w:r>
    </w:p>
    <w:p w:rsidR="00CF062E" w:rsidRPr="00CF062E" w:rsidRDefault="00CF062E" w:rsidP="00CF06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62E" w:rsidRPr="00CF062E" w:rsidRDefault="00CF062E" w:rsidP="00CF06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62E">
        <w:rPr>
          <w:rFonts w:ascii="Times New Roman" w:eastAsia="Calibri" w:hAnsi="Times New Roman" w:cs="Times New Roman"/>
          <w:sz w:val="24"/>
          <w:szCs w:val="24"/>
        </w:rPr>
        <w:tab/>
        <w:t>Рассмотрение решение территориальной избирательной комиссии Курагинского района от 30.01.2025 № 68/441 «Об определении схемы одного многомандатного избирательного округа для проведения выборов депутатов Кочергинского сельского Совета депутатов Курагинского района Красноярского края», 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на основании решения Избирательной комиссии Красноярского края № 11/282-8 от 19.05.2022 «О возложении на территориальную избирательную комиссию Курагинского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Кочергинский сельсовет Курагинского района Красноярского края», Устава муниципального образования Кочергинский сельсовет, Кочергинский сельский Совет депутатов  РЕШИЛ:</w:t>
      </w:r>
    </w:p>
    <w:p w:rsidR="00CF062E" w:rsidRPr="00CF062E" w:rsidRDefault="00CF062E" w:rsidP="00CF062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62E" w:rsidRPr="00CF062E" w:rsidRDefault="00CF062E" w:rsidP="00CF062E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62E">
        <w:rPr>
          <w:rFonts w:ascii="Times New Roman" w:eastAsia="Calibri" w:hAnsi="Times New Roman" w:cs="Times New Roman"/>
          <w:sz w:val="24"/>
          <w:szCs w:val="24"/>
        </w:rPr>
        <w:t xml:space="preserve">Утвердить схему одного многомандатного избирательного округа для проведения выборов депутатов Кочергинского  сельского Совета депутатов Курагинского района Красноярского края, включая ее графическое изображение согласно приложению. </w:t>
      </w:r>
    </w:p>
    <w:p w:rsidR="00CF062E" w:rsidRPr="00CF062E" w:rsidRDefault="00CF062E" w:rsidP="00CF062E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62E">
        <w:rPr>
          <w:rFonts w:ascii="Times New Roman" w:eastAsia="Calibri" w:hAnsi="Times New Roman" w:cs="Times New Roman"/>
          <w:sz w:val="24"/>
          <w:szCs w:val="24"/>
        </w:rPr>
        <w:t xml:space="preserve">Установить, что каждый избиратель наделяется 10 голосами. </w:t>
      </w:r>
    </w:p>
    <w:p w:rsidR="00CF062E" w:rsidRPr="00CF062E" w:rsidRDefault="00CF062E" w:rsidP="00CF062E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62E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решения возложить на председателя сельского Совета депутатов Грубер В.А.</w:t>
      </w:r>
    </w:p>
    <w:p w:rsidR="00CF062E" w:rsidRPr="00CF062E" w:rsidRDefault="00CF062E" w:rsidP="00CF062E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62E">
        <w:rPr>
          <w:rFonts w:ascii="Times New Roman" w:eastAsia="Calibri" w:hAnsi="Times New Roman" w:cs="Times New Roman"/>
          <w:sz w:val="24"/>
          <w:szCs w:val="24"/>
        </w:rPr>
        <w:lastRenderedPageBreak/>
        <w:t>Решение вступает в силу со дня следующего за днем его официального опубликования в газете «Кочергинский вестник».</w:t>
      </w: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062E">
        <w:rPr>
          <w:rFonts w:ascii="Times New Roman" w:hAnsi="Times New Roman" w:cs="Times New Roman"/>
          <w:sz w:val="24"/>
          <w:szCs w:val="24"/>
        </w:rPr>
        <w:t>Председатель  сельского                             Глава сельсовета</w:t>
      </w:r>
    </w:p>
    <w:p w:rsidR="00CF062E" w:rsidRPr="00CF062E" w:rsidRDefault="00CF062E" w:rsidP="00CF062E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Совета депутатов                 В.А.Грубер                                  М.Н.  Новикова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062E" w:rsidRPr="00CF062E" w:rsidRDefault="00CF062E" w:rsidP="00CF062E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ind w:left="5245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Приложение</w:t>
      </w:r>
    </w:p>
    <w:p w:rsidR="00CF062E" w:rsidRPr="00CF062E" w:rsidRDefault="00CF062E" w:rsidP="00CF062E">
      <w:pPr>
        <w:ind w:left="5245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к решению Кочергинского сельского Совета депутатов</w:t>
      </w:r>
    </w:p>
    <w:p w:rsidR="00CF062E" w:rsidRPr="00CF062E" w:rsidRDefault="00CF062E" w:rsidP="00CF062E">
      <w:pPr>
        <w:ind w:left="5245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от 21.02.2025 № 51-116-р</w:t>
      </w:r>
    </w:p>
    <w:p w:rsidR="00CF062E" w:rsidRPr="00CF062E" w:rsidRDefault="00CF062E" w:rsidP="00CF062E">
      <w:pPr>
        <w:ind w:left="5245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62E" w:rsidRPr="00CF062E" w:rsidRDefault="00CF062E" w:rsidP="00CF062E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CF062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F062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bCs/>
          <w:sz w:val="24"/>
          <w:szCs w:val="24"/>
        </w:rPr>
        <w:t xml:space="preserve">Схема одного многомандатного избирательного округа </w:t>
      </w: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bCs/>
          <w:sz w:val="24"/>
          <w:szCs w:val="24"/>
        </w:rPr>
        <w:t xml:space="preserve">для проведения выборов депутатов </w:t>
      </w:r>
      <w:r w:rsidRPr="00CF062E">
        <w:rPr>
          <w:rFonts w:ascii="Times New Roman" w:hAnsi="Times New Roman" w:cs="Times New Roman"/>
          <w:sz w:val="24"/>
          <w:szCs w:val="24"/>
        </w:rPr>
        <w:t>Кочергинского сельского Совета депутатов Курагинского района Красноярского края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0"/>
        <w:gridCol w:w="2233"/>
        <w:gridCol w:w="2976"/>
        <w:gridCol w:w="1701"/>
        <w:gridCol w:w="1313"/>
      </w:tblGrid>
      <w:tr w:rsidR="00CF062E" w:rsidRPr="00CF062E" w:rsidTr="00542E6D">
        <w:trPr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избирательного</w:t>
            </w:r>
          </w:p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населенных пунктов,</w:t>
            </w:r>
          </w:p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входящих в избирательный округ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Границы</w:t>
            </w:r>
          </w:p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округе</w:t>
            </w:r>
          </w:p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состоянию на</w:t>
            </w:r>
          </w:p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января </w:t>
            </w:r>
          </w:p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замещаемых мандатов в округе</w:t>
            </w:r>
          </w:p>
        </w:tc>
      </w:tr>
      <w:tr w:rsidR="00CF062E" w:rsidRPr="00CF062E" w:rsidTr="00542E6D">
        <w:trPr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2E" w:rsidRPr="00CF062E" w:rsidRDefault="00CF062E" w:rsidP="00542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2E" w:rsidRPr="00CF062E" w:rsidRDefault="00CF062E" w:rsidP="00542E6D">
            <w:pPr>
              <w:pStyle w:val="NoSpacing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с.Кочергино</w:t>
            </w:r>
          </w:p>
          <w:p w:rsidR="00CF062E" w:rsidRPr="00CF062E" w:rsidRDefault="00CF062E" w:rsidP="00542E6D">
            <w:pPr>
              <w:pStyle w:val="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п.Туба</w:t>
            </w:r>
          </w:p>
          <w:p w:rsidR="00CF062E" w:rsidRPr="00CF062E" w:rsidRDefault="00CF062E" w:rsidP="00542E6D">
            <w:pPr>
              <w:pStyle w:val="NoSpacing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Территория сельского поселения Кочергинский сельсовет Курагинского муниципального района Красноярского края </w:t>
            </w:r>
          </w:p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установленных границах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2E" w:rsidRPr="00CF062E" w:rsidRDefault="00CF062E" w:rsidP="0054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F06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062E">
        <w:rPr>
          <w:rFonts w:ascii="Times New Roman" w:hAnsi="Times New Roman" w:cs="Times New Roman"/>
          <w:sz w:val="24"/>
          <w:szCs w:val="24"/>
        </w:rPr>
        <w:t>I.</w:t>
      </w:r>
    </w:p>
    <w:p w:rsidR="00CF062E" w:rsidRPr="00CF062E" w:rsidRDefault="00CF062E" w:rsidP="00CF0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62E">
        <w:rPr>
          <w:rFonts w:ascii="Times New Roman" w:hAnsi="Times New Roman" w:cs="Times New Roman"/>
          <w:sz w:val="24"/>
          <w:szCs w:val="24"/>
        </w:rPr>
        <w:t>Графическое изображение схемы одного многомандатного избирательного округа для проведения выборов депутатов Кочергинского сельского Совета депутатов Курагинского района Красноярского края</w:t>
      </w:r>
    </w:p>
    <w:p w:rsidR="00CF062E" w:rsidRPr="00CF062E" w:rsidRDefault="00CF062E" w:rsidP="00CF062E">
      <w:pPr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CF062E">
      <w:pPr>
        <w:rPr>
          <w:sz w:val="28"/>
          <w:szCs w:val="28"/>
        </w:rPr>
      </w:pPr>
    </w:p>
    <w:p w:rsidR="00CF062E" w:rsidRDefault="00CF062E" w:rsidP="00CF062E">
      <w:pPr>
        <w:rPr>
          <w:sz w:val="28"/>
          <w:szCs w:val="28"/>
        </w:rPr>
      </w:pPr>
      <w:r w:rsidRPr="000A1FDE">
        <w:rPr>
          <w:noProof/>
          <w:lang w:eastAsia="ru-RU"/>
        </w:rPr>
        <w:drawing>
          <wp:inline distT="0" distB="0" distL="0" distR="0">
            <wp:extent cx="5939790" cy="29197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62E" w:rsidRDefault="00CF062E" w:rsidP="00CF062E">
      <w:pPr>
        <w:rPr>
          <w:sz w:val="28"/>
          <w:szCs w:val="28"/>
        </w:rPr>
      </w:pPr>
      <w:bookmarkStart w:id="0" w:name="_GoBack"/>
      <w:bookmarkEnd w:id="0"/>
    </w:p>
    <w:p w:rsidR="00CF062E" w:rsidRDefault="00CF062E" w:rsidP="00CF062E">
      <w:pPr>
        <w:rPr>
          <w:sz w:val="28"/>
          <w:szCs w:val="28"/>
        </w:rPr>
      </w:pPr>
    </w:p>
    <w:p w:rsidR="00CF062E" w:rsidRDefault="00CF062E" w:rsidP="00CF062E">
      <w:pPr>
        <w:rPr>
          <w:sz w:val="28"/>
          <w:szCs w:val="28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62E" w:rsidRDefault="00CF062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062E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E9" w:rsidRDefault="001D79E9" w:rsidP="00524BD8">
      <w:pPr>
        <w:spacing w:after="0" w:line="240" w:lineRule="auto"/>
      </w:pPr>
      <w:r>
        <w:separator/>
      </w:r>
    </w:p>
  </w:endnote>
  <w:endnote w:type="continuationSeparator" w:id="0">
    <w:p w:rsidR="001D79E9" w:rsidRDefault="001D79E9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83">
    <w:altName w:val="Calibri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E9" w:rsidRDefault="001D79E9" w:rsidP="00524BD8">
      <w:pPr>
        <w:spacing w:after="0" w:line="240" w:lineRule="auto"/>
      </w:pPr>
      <w:r>
        <w:separator/>
      </w:r>
    </w:p>
  </w:footnote>
  <w:footnote w:type="continuationSeparator" w:id="0">
    <w:p w:rsidR="001D79E9" w:rsidRDefault="001D79E9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FF5EC8"/>
    <w:multiLevelType w:val="multilevel"/>
    <w:tmpl w:val="CB120E64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C482C8F"/>
    <w:multiLevelType w:val="hybridMultilevel"/>
    <w:tmpl w:val="61569086"/>
    <w:lvl w:ilvl="0" w:tplc="8C80B670">
      <w:start w:val="5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9729D"/>
    <w:multiLevelType w:val="hybridMultilevel"/>
    <w:tmpl w:val="FFD411C0"/>
    <w:lvl w:ilvl="0" w:tplc="F79E1E2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713EE618">
      <w:start w:val="4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3B1608D2"/>
    <w:multiLevelType w:val="hybridMultilevel"/>
    <w:tmpl w:val="6CB4B464"/>
    <w:lvl w:ilvl="0" w:tplc="D0A013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1730F"/>
    <w:multiLevelType w:val="hybridMultilevel"/>
    <w:tmpl w:val="0EDEC358"/>
    <w:lvl w:ilvl="0" w:tplc="B7A2638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C3868"/>
    <w:multiLevelType w:val="hybridMultilevel"/>
    <w:tmpl w:val="D46CC3BE"/>
    <w:lvl w:ilvl="0" w:tplc="1C7417F8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8"/>
  </w:num>
  <w:num w:numId="14">
    <w:abstractNumId w:val="11"/>
  </w:num>
  <w:num w:numId="15">
    <w:abstractNumId w:val="15"/>
  </w:num>
  <w:num w:numId="16">
    <w:abstractNumId w:val="13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D79E9"/>
    <w:rsid w:val="0020308B"/>
    <w:rsid w:val="002444D6"/>
    <w:rsid w:val="0027225D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5C5F8B"/>
    <w:rsid w:val="006557D4"/>
    <w:rsid w:val="006A1605"/>
    <w:rsid w:val="006B1C95"/>
    <w:rsid w:val="006E43A3"/>
    <w:rsid w:val="006F12BF"/>
    <w:rsid w:val="006F3979"/>
    <w:rsid w:val="00714738"/>
    <w:rsid w:val="00785AE6"/>
    <w:rsid w:val="007B13EA"/>
    <w:rsid w:val="007C1164"/>
    <w:rsid w:val="007E4C69"/>
    <w:rsid w:val="00830FC5"/>
    <w:rsid w:val="00862330"/>
    <w:rsid w:val="00866B8A"/>
    <w:rsid w:val="00880113"/>
    <w:rsid w:val="008866A8"/>
    <w:rsid w:val="008B564D"/>
    <w:rsid w:val="008F335B"/>
    <w:rsid w:val="00910F00"/>
    <w:rsid w:val="00993F32"/>
    <w:rsid w:val="009C4712"/>
    <w:rsid w:val="00A03D0C"/>
    <w:rsid w:val="00A456EC"/>
    <w:rsid w:val="00AB01B4"/>
    <w:rsid w:val="00AC6627"/>
    <w:rsid w:val="00AD5BF6"/>
    <w:rsid w:val="00B405E0"/>
    <w:rsid w:val="00BB0BF4"/>
    <w:rsid w:val="00C53262"/>
    <w:rsid w:val="00CB408E"/>
    <w:rsid w:val="00CD09FC"/>
    <w:rsid w:val="00CF062E"/>
    <w:rsid w:val="00D06B9A"/>
    <w:rsid w:val="00D152E3"/>
    <w:rsid w:val="00D431C6"/>
    <w:rsid w:val="00D50B7A"/>
    <w:rsid w:val="00D51496"/>
    <w:rsid w:val="00D6738B"/>
    <w:rsid w:val="00DF0C95"/>
    <w:rsid w:val="00E0557A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EF2A93F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uiPriority w:val="99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Заголовок1"/>
    <w:basedOn w:val="a"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830FC5"/>
  </w:style>
  <w:style w:type="paragraph" w:customStyle="1" w:styleId="consplusnormal0">
    <w:name w:val="consplusnormal"/>
    <w:basedOn w:val="a"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CF062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-normal">
    <w:name w:val="LO-normal"/>
    <w:qFormat/>
    <w:rsid w:val="00CF062E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110">
    <w:name w:val="Основной шрифт абзаца11"/>
    <w:rsid w:val="00CF062E"/>
  </w:style>
  <w:style w:type="character" w:customStyle="1" w:styleId="Absatz-Standardschriftart">
    <w:name w:val="Absatz-Standardschriftart"/>
    <w:rsid w:val="00CF062E"/>
  </w:style>
  <w:style w:type="character" w:customStyle="1" w:styleId="WW-Absatz-Standardschriftart">
    <w:name w:val="WW-Absatz-Standardschriftart"/>
    <w:rsid w:val="00CF062E"/>
  </w:style>
  <w:style w:type="character" w:customStyle="1" w:styleId="100">
    <w:name w:val="Основной шрифт абзаца10"/>
    <w:rsid w:val="00CF062E"/>
  </w:style>
  <w:style w:type="character" w:customStyle="1" w:styleId="9">
    <w:name w:val="Основной шрифт абзаца9"/>
    <w:rsid w:val="00CF062E"/>
  </w:style>
  <w:style w:type="character" w:customStyle="1" w:styleId="8">
    <w:name w:val="Основной шрифт абзаца8"/>
    <w:rsid w:val="00CF062E"/>
  </w:style>
  <w:style w:type="character" w:customStyle="1" w:styleId="7">
    <w:name w:val="Основной шрифт абзаца7"/>
    <w:rsid w:val="00CF062E"/>
  </w:style>
  <w:style w:type="character" w:customStyle="1" w:styleId="6">
    <w:name w:val="Основной шрифт абзаца6"/>
    <w:rsid w:val="00CF062E"/>
  </w:style>
  <w:style w:type="character" w:customStyle="1" w:styleId="5">
    <w:name w:val="Основной шрифт абзаца5"/>
    <w:rsid w:val="00CF062E"/>
  </w:style>
  <w:style w:type="character" w:customStyle="1" w:styleId="WW-Absatz-Standardschriftart1">
    <w:name w:val="WW-Absatz-Standardschriftart1"/>
    <w:rsid w:val="00CF062E"/>
  </w:style>
  <w:style w:type="character" w:customStyle="1" w:styleId="4">
    <w:name w:val="Основной шрифт абзаца4"/>
    <w:rsid w:val="00CF062E"/>
  </w:style>
  <w:style w:type="character" w:customStyle="1" w:styleId="WW-Absatz-Standardschriftart11">
    <w:name w:val="WW-Absatz-Standardschriftart11"/>
    <w:rsid w:val="00CF062E"/>
  </w:style>
  <w:style w:type="character" w:customStyle="1" w:styleId="3">
    <w:name w:val="Основной шрифт абзаца3"/>
    <w:rsid w:val="00CF062E"/>
  </w:style>
  <w:style w:type="character" w:customStyle="1" w:styleId="WW-Absatz-Standardschriftart111">
    <w:name w:val="WW-Absatz-Standardschriftart111"/>
    <w:rsid w:val="00CF062E"/>
  </w:style>
  <w:style w:type="character" w:customStyle="1" w:styleId="WW-Absatz-Standardschriftart1111">
    <w:name w:val="WW-Absatz-Standardschriftart1111"/>
    <w:rsid w:val="00CF062E"/>
  </w:style>
  <w:style w:type="character" w:customStyle="1" w:styleId="13">
    <w:name w:val="Основной шрифт абзаца1"/>
    <w:rsid w:val="00CF062E"/>
  </w:style>
  <w:style w:type="paragraph" w:styleId="af6">
    <w:name w:val="List"/>
    <w:basedOn w:val="af"/>
    <w:rsid w:val="00CF062E"/>
    <w:pPr>
      <w:spacing w:after="120" w:line="240" w:lineRule="auto"/>
    </w:pPr>
    <w:rPr>
      <w:rFonts w:cs="Mangal"/>
      <w:sz w:val="24"/>
      <w:szCs w:val="24"/>
      <w:lang w:eastAsia="ar-SA"/>
    </w:rPr>
  </w:style>
  <w:style w:type="paragraph" w:customStyle="1" w:styleId="111">
    <w:name w:val="Название11"/>
    <w:basedOn w:val="a"/>
    <w:rsid w:val="00CF06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2">
    <w:name w:val="Указатель11"/>
    <w:basedOn w:val="a"/>
    <w:rsid w:val="00CF06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01">
    <w:name w:val="Название10"/>
    <w:basedOn w:val="a"/>
    <w:rsid w:val="00CF06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rsid w:val="00CF06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90">
    <w:name w:val="Название9"/>
    <w:basedOn w:val="a"/>
    <w:rsid w:val="00CF06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91">
    <w:name w:val="Указатель9"/>
    <w:basedOn w:val="a"/>
    <w:rsid w:val="00CF06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80">
    <w:name w:val="Название8"/>
    <w:basedOn w:val="a"/>
    <w:rsid w:val="00CF06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rsid w:val="00CF06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70">
    <w:name w:val="Название7"/>
    <w:basedOn w:val="a"/>
    <w:rsid w:val="00CF06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rsid w:val="00CF06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60">
    <w:name w:val="Название6"/>
    <w:basedOn w:val="a"/>
    <w:rsid w:val="00CF06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CF06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0">
    <w:name w:val="Название5"/>
    <w:basedOn w:val="a"/>
    <w:rsid w:val="00CF06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CF06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CF06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CF06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0">
    <w:name w:val="Название3"/>
    <w:basedOn w:val="a"/>
    <w:rsid w:val="00CF06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CF06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0">
    <w:name w:val="Название2"/>
    <w:basedOn w:val="a"/>
    <w:rsid w:val="00CF06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CF06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CF06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F06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styleId="af7">
    <w:name w:val="FollowedHyperlink"/>
    <w:uiPriority w:val="99"/>
    <w:unhideWhenUsed/>
    <w:rsid w:val="00CF062E"/>
    <w:rPr>
      <w:color w:val="800080"/>
      <w:u w:val="single"/>
    </w:rPr>
  </w:style>
  <w:style w:type="paragraph" w:customStyle="1" w:styleId="xl65">
    <w:name w:val="xl65"/>
    <w:basedOn w:val="a"/>
    <w:rsid w:val="00CF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F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F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F06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F06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F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F0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F06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F06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F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F06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F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F06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F06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F06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F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F06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F06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F062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F06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F06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 Spacing"/>
    <w:rsid w:val="00CF062E"/>
    <w:pPr>
      <w:suppressAutoHyphens/>
      <w:spacing w:after="0" w:line="240" w:lineRule="auto"/>
    </w:pPr>
    <w:rPr>
      <w:rFonts w:ascii="Calibri" w:eastAsia="Calibri" w:hAnsi="Calibri" w:cs="font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59</Pages>
  <Words>8887</Words>
  <Characters>50658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cp:lastPrinted>2024-07-17T05:32:00Z</cp:lastPrinted>
  <dcterms:created xsi:type="dcterms:W3CDTF">2016-01-25T04:11:00Z</dcterms:created>
  <dcterms:modified xsi:type="dcterms:W3CDTF">2025-04-02T08:12:00Z</dcterms:modified>
</cp:coreProperties>
</file>