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DC" w:rsidRDefault="0027225D">
      <w:r>
        <w:rPr>
          <w:noProof/>
          <w:lang w:eastAsia="ru-RU"/>
        </w:rPr>
        <w:pict>
          <v:group id="_x0000_s1026" style="position:absolute;margin-left:-43.8pt;margin-top:-22.5pt;width:525.25pt;height:105.25pt;z-index:251658240" coordorigin="10684,10531" coordsize="667,133">
            <v:rect id="_x0000_s1027" style="position:absolute;left:10684;top:10531;width:667;height:134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;top:10531;width:667;height:134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FE0DDC" w:rsidRPr="00FE0DDC" w:rsidRDefault="00FE0DDC" w:rsidP="00FE0DDC"/>
    <w:p w:rsidR="00FE0DDC" w:rsidRPr="00FE0DDC" w:rsidRDefault="00FE0DDC" w:rsidP="00FE0DDC"/>
    <w:p w:rsidR="00FE0DDC" w:rsidRPr="00FE0DDC" w:rsidRDefault="00FE0DDC" w:rsidP="00FE0DDC"/>
    <w:p w:rsidR="00FE0DDC" w:rsidRDefault="00FE0DDC" w:rsidP="00FE0DDC"/>
    <w:p w:rsidR="00FE0DDC" w:rsidRDefault="00FE0DDC" w:rsidP="00FE0DDC">
      <w:pPr>
        <w:tabs>
          <w:tab w:val="left" w:pos="3735"/>
        </w:tabs>
      </w:pPr>
      <w:r>
        <w:tab/>
      </w:r>
      <w:r w:rsidRPr="00FE0DDC">
        <w:rPr>
          <w:noProof/>
          <w:lang w:eastAsia="ru-RU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-297180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E0DDC" w:rsidRDefault="00FE0DDC" w:rsidP="00FE0DDC"/>
    <w:p w:rsidR="00FE0DDC" w:rsidRPr="001C7183" w:rsidRDefault="00FE0DDC" w:rsidP="00FE0DDC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FE0DDC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E0DDC" w:rsidRPr="0065572E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830FC5">
        <w:rPr>
          <w:rFonts w:ascii="Times New Roman" w:hAnsi="Times New Roman" w:cs="Times New Roman"/>
          <w:b/>
          <w:sz w:val="36"/>
          <w:szCs w:val="36"/>
        </w:rPr>
        <w:t>4</w:t>
      </w:r>
    </w:p>
    <w:p w:rsidR="00FE0DDC" w:rsidRPr="0065572E" w:rsidRDefault="00FE0DDC" w:rsidP="00FE0DDC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>
        <w:rPr>
          <w:sz w:val="28"/>
          <w:szCs w:val="28"/>
        </w:rPr>
        <w:t xml:space="preserve"> </w:t>
      </w:r>
      <w:r w:rsidR="006F3979">
        <w:rPr>
          <w:sz w:val="28"/>
          <w:szCs w:val="28"/>
        </w:rPr>
        <w:t>1</w:t>
      </w:r>
      <w:r w:rsidR="00830FC5">
        <w:rPr>
          <w:sz w:val="28"/>
          <w:szCs w:val="28"/>
        </w:rPr>
        <w:t>9</w:t>
      </w:r>
      <w:r w:rsidR="00E4706B">
        <w:rPr>
          <w:sz w:val="28"/>
          <w:szCs w:val="28"/>
        </w:rPr>
        <w:t xml:space="preserve"> </w:t>
      </w:r>
      <w:r w:rsidR="006F3979">
        <w:rPr>
          <w:sz w:val="28"/>
          <w:szCs w:val="28"/>
        </w:rPr>
        <w:t>февраля</w:t>
      </w:r>
    </w:p>
    <w:p w:rsidR="00FE0DDC" w:rsidRDefault="00FE0DDC" w:rsidP="00FE0DDC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</w:t>
      </w:r>
      <w:r w:rsidR="00DF0C95">
        <w:rPr>
          <w:sz w:val="28"/>
          <w:szCs w:val="28"/>
        </w:rPr>
        <w:t>2</w:t>
      </w:r>
      <w:r w:rsidR="002F25E9">
        <w:rPr>
          <w:sz w:val="28"/>
          <w:szCs w:val="28"/>
        </w:rPr>
        <w:t>5</w:t>
      </w:r>
      <w:r w:rsidR="008F335B">
        <w:rPr>
          <w:sz w:val="28"/>
          <w:szCs w:val="28"/>
        </w:rPr>
        <w:t xml:space="preserve"> </w:t>
      </w:r>
      <w:r w:rsidRPr="0065572E">
        <w:rPr>
          <w:sz w:val="28"/>
          <w:szCs w:val="28"/>
        </w:rPr>
        <w:t>года</w:t>
      </w:r>
    </w:p>
    <w:p w:rsidR="00FE0DDC" w:rsidRDefault="00FE0DDC" w:rsidP="00FE0DDC"/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FE0DDC" w:rsidRDefault="00FE0DDC" w:rsidP="00FE0DDC"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FE0DDC" w:rsidRDefault="00FE0DDC" w:rsidP="00FE0DDC"/>
    <w:p w:rsidR="00D50B7A" w:rsidRDefault="00D50B7A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524BD8" w:rsidRDefault="00524BD8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FE0DDC" w:rsidRPr="00C53262" w:rsidRDefault="00FE0DDC" w:rsidP="00FE0DD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335B" w:rsidRDefault="008F335B" w:rsidP="008F335B">
      <w:pPr>
        <w:shd w:val="clear" w:color="auto" w:fill="FFFFFF"/>
        <w:ind w:firstLine="709"/>
        <w:jc w:val="both"/>
        <w:rPr>
          <w:i/>
          <w:color w:val="000000"/>
          <w:spacing w:val="-8"/>
          <w:sz w:val="28"/>
          <w:szCs w:val="28"/>
        </w:rPr>
      </w:pPr>
    </w:p>
    <w:p w:rsidR="00A03D0C" w:rsidRDefault="00A03D0C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P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8F335B" w:rsidRDefault="008F335B" w:rsidP="008F335B">
      <w:pPr>
        <w:jc w:val="center"/>
        <w:rPr>
          <w:b/>
          <w:color w:val="000000"/>
          <w:spacing w:val="-8"/>
          <w:sz w:val="28"/>
          <w:szCs w:val="28"/>
        </w:rPr>
      </w:pPr>
    </w:p>
    <w:p w:rsidR="00AD5BF6" w:rsidRDefault="00AD5BF6" w:rsidP="008F335B">
      <w:pPr>
        <w:jc w:val="center"/>
        <w:rPr>
          <w:b/>
          <w:color w:val="000000"/>
          <w:spacing w:val="-8"/>
          <w:sz w:val="28"/>
          <w:szCs w:val="28"/>
        </w:rPr>
      </w:pPr>
    </w:p>
    <w:p w:rsidR="004C6E11" w:rsidRDefault="008F335B" w:rsidP="004C6E11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35B">
        <w:rPr>
          <w:rFonts w:ascii="Times New Roman" w:hAnsi="Times New Roman" w:cs="Times New Roman"/>
          <w:sz w:val="24"/>
          <w:szCs w:val="24"/>
        </w:rPr>
        <w:t>Кочергино 20</w:t>
      </w:r>
      <w:r w:rsidR="00DF0C95">
        <w:rPr>
          <w:rFonts w:ascii="Times New Roman" w:hAnsi="Times New Roman" w:cs="Times New Roman"/>
          <w:sz w:val="24"/>
          <w:szCs w:val="24"/>
        </w:rPr>
        <w:t>2</w:t>
      </w:r>
      <w:r w:rsidR="002F25E9">
        <w:rPr>
          <w:rFonts w:ascii="Times New Roman" w:hAnsi="Times New Roman" w:cs="Times New Roman"/>
          <w:sz w:val="24"/>
          <w:szCs w:val="24"/>
        </w:rPr>
        <w:t>5</w:t>
      </w:r>
    </w:p>
    <w:p w:rsidR="00830FC5" w:rsidRDefault="00830FC5" w:rsidP="00830FC5">
      <w:pPr>
        <w:pStyle w:val="11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  <w:r w:rsidRPr="004C5472">
        <w:rPr>
          <w:noProof/>
          <w:sz w:val="28"/>
          <w:szCs w:val="28"/>
        </w:rPr>
        <w:lastRenderedPageBreak/>
        <w:drawing>
          <wp:inline distT="0" distB="0" distL="0" distR="0" wp14:anchorId="12CF4BFE" wp14:editId="35A319FA">
            <wp:extent cx="569595" cy="681355"/>
            <wp:effectExtent l="19050" t="0" r="190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FC5" w:rsidRPr="00B7299C" w:rsidRDefault="00830FC5" w:rsidP="00830FC5">
      <w:pPr>
        <w:pStyle w:val="11"/>
        <w:spacing w:before="0" w:beforeAutospacing="0" w:after="0" w:afterAutospacing="0"/>
        <w:ind w:firstLine="567"/>
        <w:jc w:val="center"/>
        <w:rPr>
          <w:color w:val="000000"/>
        </w:rPr>
      </w:pPr>
      <w:r w:rsidRPr="00B7299C">
        <w:rPr>
          <w:b/>
          <w:bCs/>
          <w:color w:val="000000"/>
        </w:rPr>
        <w:br/>
      </w:r>
      <w:r>
        <w:rPr>
          <w:b/>
          <w:bCs/>
          <w:color w:val="000000"/>
        </w:rPr>
        <w:t xml:space="preserve">          </w:t>
      </w:r>
      <w:r w:rsidRPr="00B7299C">
        <w:rPr>
          <w:b/>
          <w:bCs/>
          <w:color w:val="000000"/>
        </w:rPr>
        <w:t>АДМИНИСТРАЦИЯ КОЧЕРГИНСКОГО СЕЛЬСОВЕТА</w:t>
      </w:r>
    </w:p>
    <w:p w:rsidR="00830FC5" w:rsidRPr="00B7299C" w:rsidRDefault="00830FC5" w:rsidP="00830FC5">
      <w:pPr>
        <w:pStyle w:val="11"/>
        <w:spacing w:before="0" w:beforeAutospacing="0" w:after="0" w:afterAutospacing="0"/>
        <w:ind w:firstLine="567"/>
        <w:jc w:val="center"/>
        <w:rPr>
          <w:color w:val="000000"/>
        </w:rPr>
      </w:pPr>
      <w:r w:rsidRPr="00B7299C">
        <w:rPr>
          <w:b/>
          <w:bCs/>
          <w:color w:val="000000"/>
        </w:rPr>
        <w:t>КУРАГИНСКОГО РАЙОНА  КРАСНОЯРСКОГО КРАЯ</w:t>
      </w:r>
    </w:p>
    <w:p w:rsidR="00830FC5" w:rsidRPr="00B7299C" w:rsidRDefault="00830FC5" w:rsidP="00830FC5">
      <w:pPr>
        <w:pStyle w:val="af5"/>
        <w:spacing w:before="0" w:beforeAutospacing="0" w:after="0" w:afterAutospacing="0"/>
        <w:ind w:firstLine="567"/>
        <w:jc w:val="center"/>
        <w:rPr>
          <w:color w:val="000000"/>
        </w:rPr>
      </w:pPr>
      <w:r w:rsidRPr="00B7299C">
        <w:rPr>
          <w:b/>
          <w:bCs/>
          <w:color w:val="000000"/>
        </w:rPr>
        <w:t> </w:t>
      </w:r>
    </w:p>
    <w:p w:rsidR="00830FC5" w:rsidRPr="00B7299C" w:rsidRDefault="00830FC5" w:rsidP="00830FC5">
      <w:pPr>
        <w:pStyle w:val="af5"/>
        <w:spacing w:before="0" w:beforeAutospacing="0" w:after="0" w:afterAutospacing="0"/>
        <w:ind w:firstLine="567"/>
        <w:jc w:val="center"/>
        <w:rPr>
          <w:color w:val="000000"/>
        </w:rPr>
      </w:pPr>
      <w:r w:rsidRPr="00B7299C">
        <w:rPr>
          <w:b/>
          <w:bCs/>
          <w:color w:val="000000"/>
        </w:rPr>
        <w:t>ПОСТАНОВЛЕНИЕ</w:t>
      </w:r>
    </w:p>
    <w:p w:rsidR="00830FC5" w:rsidRPr="00B7299C" w:rsidRDefault="00830FC5" w:rsidP="00830FC5">
      <w:pPr>
        <w:pStyle w:val="af5"/>
        <w:spacing w:before="0" w:beforeAutospacing="0" w:after="0" w:afterAutospacing="0"/>
        <w:ind w:firstLine="567"/>
        <w:jc w:val="center"/>
        <w:rPr>
          <w:color w:val="000000"/>
        </w:rPr>
      </w:pPr>
      <w:r w:rsidRPr="00B7299C">
        <w:rPr>
          <w:b/>
          <w:bCs/>
          <w:color w:val="000000"/>
        </w:rPr>
        <w:t> </w:t>
      </w:r>
    </w:p>
    <w:p w:rsidR="00830FC5" w:rsidRPr="00B7299C" w:rsidRDefault="00830FC5" w:rsidP="00830FC5">
      <w:pPr>
        <w:pStyle w:val="af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19</w:t>
      </w:r>
      <w:r w:rsidRPr="00B7299C">
        <w:rPr>
          <w:color w:val="000000"/>
        </w:rPr>
        <w:t>.0</w:t>
      </w:r>
      <w:r>
        <w:rPr>
          <w:color w:val="000000"/>
        </w:rPr>
        <w:t>2.2025</w:t>
      </w:r>
      <w:r w:rsidRPr="00B7299C">
        <w:rPr>
          <w:color w:val="000000"/>
        </w:rPr>
        <w:t>                                  </w:t>
      </w:r>
      <w:r>
        <w:rPr>
          <w:color w:val="000000"/>
        </w:rPr>
        <w:t xml:space="preserve">     </w:t>
      </w:r>
      <w:r w:rsidRPr="00B7299C">
        <w:rPr>
          <w:color w:val="000000"/>
        </w:rPr>
        <w:t>    с. Кочергино                                       № </w:t>
      </w:r>
      <w:r>
        <w:rPr>
          <w:color w:val="000000"/>
        </w:rPr>
        <w:t>07</w:t>
      </w:r>
      <w:r w:rsidRPr="00B7299C">
        <w:rPr>
          <w:color w:val="000000"/>
        </w:rPr>
        <w:t>-п</w:t>
      </w:r>
    </w:p>
    <w:p w:rsidR="00830FC5" w:rsidRPr="00B7299C" w:rsidRDefault="00830FC5" w:rsidP="00830FC5">
      <w:pPr>
        <w:pStyle w:val="consplustitle0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  <w:r w:rsidRPr="00B7299C">
        <w:rPr>
          <w:color w:val="000000"/>
        </w:rPr>
        <w:t> </w:t>
      </w:r>
    </w:p>
    <w:p w:rsidR="00830FC5" w:rsidRPr="00B7299C" w:rsidRDefault="00830FC5" w:rsidP="00830FC5">
      <w:pPr>
        <w:pStyle w:val="consplustitle0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  <w:r w:rsidRPr="00B7299C">
        <w:rPr>
          <w:b/>
          <w:bCs/>
          <w:color w:val="000000"/>
        </w:rPr>
        <w:t>О создании муниципального координационного органа в сфере профилактики правонарушений на территории муниципального образования Кочергинский сельсовет Курагинского района Красноярского края</w:t>
      </w:r>
    </w:p>
    <w:p w:rsidR="00830FC5" w:rsidRPr="00EF1ECC" w:rsidRDefault="00830FC5" w:rsidP="00830FC5">
      <w:pPr>
        <w:pStyle w:val="p1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 w:rsidRPr="00B7299C">
        <w:rPr>
          <w:color w:val="000000"/>
        </w:rPr>
        <w:t> </w:t>
      </w:r>
    </w:p>
    <w:p w:rsidR="00830FC5" w:rsidRPr="00EF1ECC" w:rsidRDefault="00830FC5" w:rsidP="00830FC5">
      <w:pPr>
        <w:pStyle w:val="p1"/>
        <w:shd w:val="clear" w:color="auto" w:fill="FFFFFF"/>
        <w:spacing w:before="0" w:beforeAutospacing="0" w:afterAutospacing="0"/>
        <w:ind w:firstLine="709"/>
        <w:jc w:val="both"/>
      </w:pPr>
      <w:r w:rsidRPr="00EF1ECC">
        <w:t>В соответствии со </w:t>
      </w:r>
      <w:hyperlink r:id="rId9" w:history="1">
        <w:r w:rsidRPr="00EF1ECC">
          <w:rPr>
            <w:rStyle w:val="a5"/>
            <w:color w:val="auto"/>
            <w:u w:val="none"/>
          </w:rPr>
          <w:t>статьей 132</w:t>
        </w:r>
      </w:hyperlink>
      <w:r w:rsidRPr="00EF1ECC">
        <w:t> Конституции Российской Федерации, </w:t>
      </w:r>
      <w:hyperlink r:id="rId10" w:history="1">
        <w:r w:rsidRPr="00EF1ECC">
          <w:rPr>
            <w:rStyle w:val="a5"/>
            <w:color w:val="auto"/>
            <w:u w:val="none"/>
          </w:rPr>
          <w:t>пунктом 37 части 1 статьи 14</w:t>
        </w:r>
      </w:hyperlink>
      <w:r w:rsidRPr="00EF1ECC">
        <w:t> Федерального закона Российской Федерации </w:t>
      </w:r>
      <w:hyperlink r:id="rId11" w:tgtFrame="_blank" w:history="1">
        <w:r w:rsidRPr="00EF1ECC">
          <w:rPr>
            <w:rStyle w:val="12"/>
          </w:rPr>
          <w:t>от 06.10.2003 № 131-ФЗ</w:t>
        </w:r>
      </w:hyperlink>
      <w:r w:rsidRPr="00EF1ECC">
        <w:t> "Об общих принципах организации местного самоуправления в Российской Федерации», Федеральным </w:t>
      </w:r>
      <w:hyperlink r:id="rId12" w:history="1">
        <w:r w:rsidRPr="00EF1ECC">
          <w:rPr>
            <w:rStyle w:val="a5"/>
            <w:color w:val="auto"/>
            <w:u w:val="none"/>
          </w:rPr>
          <w:t>законом</w:t>
        </w:r>
      </w:hyperlink>
      <w:r w:rsidRPr="00EF1ECC">
        <w:t> </w:t>
      </w:r>
      <w:hyperlink r:id="rId13" w:tgtFrame="_blank" w:history="1">
        <w:r w:rsidRPr="00EF1ECC">
          <w:rPr>
            <w:rStyle w:val="12"/>
          </w:rPr>
          <w:t>от 23.06.2016 № 182-ФЗ</w:t>
        </w:r>
      </w:hyperlink>
      <w:r w:rsidRPr="00EF1ECC">
        <w:t> "Об основах системы профилактики правонарушений в Российской Федерации", в соответствии с </w:t>
      </w:r>
      <w:hyperlink r:id="rId14" w:tgtFrame="_blank" w:history="1">
        <w:r w:rsidRPr="00EF1ECC">
          <w:rPr>
            <w:rStyle w:val="12"/>
          </w:rPr>
          <w:t>Уставом</w:t>
        </w:r>
      </w:hyperlink>
      <w:r w:rsidRPr="00EF1ECC">
        <w:t> Кочергинского сельсовета Курагинского района Красноярского края, ПОСТАНОВЛЯЮ:</w:t>
      </w:r>
    </w:p>
    <w:p w:rsidR="00830FC5" w:rsidRPr="00EF1ECC" w:rsidRDefault="00830FC5" w:rsidP="00830FC5">
      <w:pPr>
        <w:pStyle w:val="af5"/>
        <w:spacing w:before="0" w:beforeAutospacing="0" w:after="0" w:afterAutospacing="0"/>
        <w:ind w:firstLine="709"/>
        <w:jc w:val="both"/>
      </w:pPr>
      <w:r w:rsidRPr="00EF1ECC">
        <w:t>1. Создать муниципальный координационный орган в сфере профилактики правонарушений на территории муниципального образования Кочергинский сельсовета - комиссию по профилактике правонарушений на территории муниципального образования Кочергинский сельсовет.</w:t>
      </w:r>
    </w:p>
    <w:p w:rsidR="00830FC5" w:rsidRPr="00EF1ECC" w:rsidRDefault="00830FC5" w:rsidP="00830FC5">
      <w:pPr>
        <w:pStyle w:val="consplusnormal0"/>
        <w:spacing w:before="0" w:beforeAutospacing="0" w:after="0" w:afterAutospacing="0"/>
        <w:ind w:firstLine="540"/>
        <w:jc w:val="both"/>
      </w:pPr>
      <w:r w:rsidRPr="00EF1ECC">
        <w:t>2. Утвердить </w:t>
      </w:r>
      <w:hyperlink r:id="rId15" w:anchor="P36" w:history="1">
        <w:r w:rsidRPr="00EF1ECC">
          <w:rPr>
            <w:rStyle w:val="a5"/>
            <w:color w:val="auto"/>
            <w:u w:val="none"/>
          </w:rPr>
          <w:t>Положение</w:t>
        </w:r>
      </w:hyperlink>
      <w:r w:rsidRPr="00EF1ECC">
        <w:t> о Совете профилактики правонарушений на территории муниципального образования Кочергинский сельсовет (приложение № 1).</w:t>
      </w:r>
    </w:p>
    <w:p w:rsidR="00830FC5" w:rsidRPr="00EF1ECC" w:rsidRDefault="00830FC5" w:rsidP="00830FC5">
      <w:pPr>
        <w:pStyle w:val="consplusnormal0"/>
        <w:spacing w:before="0" w:beforeAutospacing="0" w:after="0" w:afterAutospacing="0"/>
        <w:ind w:firstLine="540"/>
        <w:jc w:val="both"/>
      </w:pPr>
      <w:r w:rsidRPr="00EF1ECC">
        <w:t>3. Утвердить </w:t>
      </w:r>
      <w:hyperlink r:id="rId16" w:anchor="P101" w:history="1">
        <w:r w:rsidRPr="00EF1ECC">
          <w:rPr>
            <w:rStyle w:val="a5"/>
            <w:color w:val="auto"/>
            <w:u w:val="none"/>
          </w:rPr>
          <w:t>состав</w:t>
        </w:r>
      </w:hyperlink>
      <w:r w:rsidRPr="00EF1ECC">
        <w:t xml:space="preserve"> совета профилактики правонарушений на территории муниципального образования Кочергинский сельсовет (приложение № 2). </w:t>
      </w:r>
    </w:p>
    <w:p w:rsidR="00830FC5" w:rsidRPr="00EF1ECC" w:rsidRDefault="00830FC5" w:rsidP="00830FC5">
      <w:pPr>
        <w:pStyle w:val="consplustitle0"/>
        <w:spacing w:before="0" w:beforeAutospacing="0" w:after="0" w:afterAutospacing="0"/>
        <w:ind w:firstLine="567"/>
        <w:jc w:val="both"/>
        <w:rPr>
          <w:b/>
          <w:bCs/>
        </w:rPr>
      </w:pPr>
      <w:r w:rsidRPr="00EF1ECC">
        <w:t xml:space="preserve">4. Признать  утратившим силу Постановление  администрации Кочергинского сельсовета от 20.08.2018 № 45-п « </w:t>
      </w:r>
      <w:r w:rsidRPr="00EF1ECC">
        <w:rPr>
          <w:bCs/>
        </w:rPr>
        <w:t>О создании муниципального координационного органа в сфере профилактики правонарушений на территории муниципального образования Кочергинский сельсовет Курагинского района Красноярского края»</w:t>
      </w:r>
    </w:p>
    <w:p w:rsidR="00830FC5" w:rsidRPr="00B7299C" w:rsidRDefault="00830FC5" w:rsidP="00830FC5">
      <w:pPr>
        <w:pStyle w:val="consplusnormal0"/>
        <w:spacing w:before="0" w:beforeAutospacing="0" w:after="0" w:afterAutospacing="0"/>
        <w:ind w:firstLine="540"/>
        <w:jc w:val="both"/>
        <w:rPr>
          <w:color w:val="000000"/>
        </w:rPr>
      </w:pPr>
    </w:p>
    <w:p w:rsidR="00830FC5" w:rsidRPr="00B7299C" w:rsidRDefault="00830FC5" w:rsidP="00830FC5">
      <w:pPr>
        <w:pStyle w:val="consplusnormal0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5</w:t>
      </w:r>
      <w:r w:rsidRPr="00B7299C">
        <w:rPr>
          <w:color w:val="000000"/>
        </w:rPr>
        <w:t>. Контроль за выполнением настоящего постановления оставляю за собой.</w:t>
      </w:r>
    </w:p>
    <w:p w:rsidR="00830FC5" w:rsidRPr="00B7299C" w:rsidRDefault="00830FC5" w:rsidP="00830FC5">
      <w:pPr>
        <w:pStyle w:val="consplusnormal0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6</w:t>
      </w:r>
      <w:r w:rsidRPr="00B7299C">
        <w:rPr>
          <w:color w:val="000000"/>
        </w:rPr>
        <w:t>. Постановление вступает в силу со дня, следующего за днем его опубликования в газете «Кочергинский вестник».</w:t>
      </w:r>
    </w:p>
    <w:p w:rsidR="00830FC5" w:rsidRPr="00B7299C" w:rsidRDefault="00830FC5" w:rsidP="00830FC5">
      <w:pPr>
        <w:pStyle w:val="consplusnormal0"/>
        <w:spacing w:before="0" w:beforeAutospacing="0" w:after="0" w:afterAutospacing="0"/>
        <w:ind w:firstLine="540"/>
        <w:jc w:val="both"/>
        <w:rPr>
          <w:color w:val="000000"/>
        </w:rPr>
      </w:pPr>
      <w:r w:rsidRPr="00B7299C">
        <w:rPr>
          <w:color w:val="000000"/>
        </w:rPr>
        <w:t> </w:t>
      </w:r>
    </w:p>
    <w:p w:rsidR="00830FC5" w:rsidRPr="00B7299C" w:rsidRDefault="00830FC5" w:rsidP="00830FC5">
      <w:pPr>
        <w:pStyle w:val="af5"/>
        <w:spacing w:before="144" w:beforeAutospacing="0" w:after="288" w:afterAutospacing="0"/>
        <w:ind w:firstLine="567"/>
        <w:jc w:val="both"/>
        <w:rPr>
          <w:color w:val="000000"/>
        </w:rPr>
      </w:pPr>
      <w:r w:rsidRPr="00B7299C">
        <w:rPr>
          <w:color w:val="000000"/>
        </w:rPr>
        <w:t>Глава сельсовета                                 </w:t>
      </w:r>
      <w:r>
        <w:rPr>
          <w:color w:val="000000"/>
        </w:rPr>
        <w:t>                     </w:t>
      </w:r>
      <w:r w:rsidRPr="00B7299C">
        <w:rPr>
          <w:color w:val="000000"/>
        </w:rPr>
        <w:t>                            </w:t>
      </w:r>
      <w:r>
        <w:rPr>
          <w:color w:val="000000"/>
        </w:rPr>
        <w:t>М.Н. Новикова</w:t>
      </w:r>
    </w:p>
    <w:p w:rsidR="00830FC5" w:rsidRDefault="00830FC5" w:rsidP="00830FC5">
      <w:pPr>
        <w:pStyle w:val="nospacing"/>
        <w:spacing w:before="0" w:beforeAutospacing="0" w:after="0" w:afterAutospacing="0"/>
        <w:ind w:firstLine="709"/>
        <w:jc w:val="right"/>
        <w:rPr>
          <w:color w:val="000000"/>
        </w:rPr>
      </w:pPr>
    </w:p>
    <w:p w:rsidR="00830FC5" w:rsidRDefault="00830FC5" w:rsidP="00830FC5">
      <w:pPr>
        <w:pStyle w:val="nospacing"/>
        <w:spacing w:before="0" w:beforeAutospacing="0" w:after="0" w:afterAutospacing="0"/>
        <w:ind w:firstLine="709"/>
        <w:jc w:val="right"/>
        <w:rPr>
          <w:color w:val="000000"/>
        </w:rPr>
      </w:pPr>
    </w:p>
    <w:p w:rsidR="00830FC5" w:rsidRDefault="00830FC5" w:rsidP="00830FC5">
      <w:pPr>
        <w:pStyle w:val="nospacing"/>
        <w:spacing w:before="0" w:beforeAutospacing="0" w:after="0" w:afterAutospacing="0"/>
        <w:ind w:firstLine="709"/>
        <w:jc w:val="right"/>
        <w:rPr>
          <w:color w:val="000000"/>
        </w:rPr>
      </w:pPr>
    </w:p>
    <w:p w:rsidR="00830FC5" w:rsidRDefault="00830FC5" w:rsidP="00830FC5">
      <w:pPr>
        <w:pStyle w:val="nospacing"/>
        <w:spacing w:before="0" w:beforeAutospacing="0" w:after="0" w:afterAutospacing="0"/>
        <w:ind w:firstLine="709"/>
        <w:jc w:val="right"/>
        <w:rPr>
          <w:color w:val="000000"/>
        </w:rPr>
      </w:pPr>
    </w:p>
    <w:p w:rsidR="00830FC5" w:rsidRDefault="00830FC5" w:rsidP="00830FC5">
      <w:pPr>
        <w:pStyle w:val="nospacing"/>
        <w:spacing w:before="0" w:beforeAutospacing="0" w:after="0" w:afterAutospacing="0"/>
        <w:ind w:firstLine="709"/>
        <w:jc w:val="right"/>
        <w:rPr>
          <w:color w:val="000000"/>
        </w:rPr>
      </w:pPr>
    </w:p>
    <w:p w:rsidR="00830FC5" w:rsidRDefault="00830FC5" w:rsidP="00830FC5">
      <w:pPr>
        <w:pStyle w:val="nospacing"/>
        <w:spacing w:before="0" w:beforeAutospacing="0" w:after="0" w:afterAutospacing="0"/>
        <w:ind w:firstLine="709"/>
        <w:jc w:val="right"/>
        <w:rPr>
          <w:color w:val="000000"/>
        </w:rPr>
      </w:pPr>
    </w:p>
    <w:p w:rsidR="00830FC5" w:rsidRDefault="00830FC5" w:rsidP="00830FC5">
      <w:pPr>
        <w:pStyle w:val="nospacing"/>
        <w:spacing w:before="0" w:beforeAutospacing="0" w:after="0" w:afterAutospacing="0"/>
        <w:ind w:firstLine="709"/>
        <w:jc w:val="right"/>
        <w:rPr>
          <w:color w:val="000000"/>
        </w:rPr>
      </w:pPr>
    </w:p>
    <w:p w:rsidR="00830FC5" w:rsidRDefault="00830FC5" w:rsidP="00830FC5">
      <w:pPr>
        <w:pStyle w:val="nospacing"/>
        <w:spacing w:before="0" w:beforeAutospacing="0" w:after="0" w:afterAutospacing="0"/>
        <w:ind w:firstLine="709"/>
        <w:jc w:val="right"/>
        <w:rPr>
          <w:color w:val="000000"/>
        </w:rPr>
      </w:pPr>
    </w:p>
    <w:p w:rsidR="00830FC5" w:rsidRPr="00B7299C" w:rsidRDefault="00830FC5" w:rsidP="00830FC5">
      <w:pPr>
        <w:pStyle w:val="nospacing"/>
        <w:spacing w:before="0" w:beforeAutospacing="0" w:after="0" w:afterAutospacing="0"/>
        <w:ind w:firstLine="709"/>
        <w:jc w:val="right"/>
        <w:rPr>
          <w:color w:val="000000"/>
        </w:rPr>
      </w:pPr>
      <w:r w:rsidRPr="00B7299C">
        <w:rPr>
          <w:color w:val="000000"/>
        </w:rPr>
        <w:t> </w:t>
      </w:r>
    </w:p>
    <w:p w:rsidR="00830FC5" w:rsidRPr="00B7299C" w:rsidRDefault="00830FC5" w:rsidP="00830FC5">
      <w:pPr>
        <w:pStyle w:val="nospacing"/>
        <w:spacing w:before="0" w:beforeAutospacing="0" w:after="0" w:afterAutospacing="0"/>
        <w:ind w:firstLine="709"/>
        <w:jc w:val="right"/>
        <w:rPr>
          <w:color w:val="000000"/>
        </w:rPr>
      </w:pPr>
      <w:r w:rsidRPr="00B7299C">
        <w:rPr>
          <w:color w:val="000000"/>
        </w:rPr>
        <w:lastRenderedPageBreak/>
        <w:t>Приложение № 1</w:t>
      </w:r>
    </w:p>
    <w:p w:rsidR="00830FC5" w:rsidRPr="00B7299C" w:rsidRDefault="00830FC5" w:rsidP="00830FC5">
      <w:pPr>
        <w:pStyle w:val="nospacing"/>
        <w:spacing w:before="0" w:beforeAutospacing="0" w:after="0" w:afterAutospacing="0"/>
        <w:ind w:firstLine="709"/>
        <w:jc w:val="right"/>
        <w:rPr>
          <w:color w:val="000000"/>
        </w:rPr>
      </w:pPr>
      <w:r w:rsidRPr="00B7299C">
        <w:rPr>
          <w:color w:val="000000"/>
        </w:rPr>
        <w:t>к Постановлению администрации</w:t>
      </w:r>
    </w:p>
    <w:p w:rsidR="00830FC5" w:rsidRPr="00B7299C" w:rsidRDefault="00830FC5" w:rsidP="00830FC5">
      <w:pPr>
        <w:pStyle w:val="nospacing"/>
        <w:spacing w:before="0" w:beforeAutospacing="0" w:after="0" w:afterAutospacing="0"/>
        <w:ind w:firstLine="709"/>
        <w:jc w:val="right"/>
        <w:rPr>
          <w:color w:val="000000"/>
        </w:rPr>
      </w:pPr>
      <w:r w:rsidRPr="00B7299C">
        <w:rPr>
          <w:color w:val="000000"/>
        </w:rPr>
        <w:t>от </w:t>
      </w:r>
      <w:r>
        <w:rPr>
          <w:color w:val="000000"/>
        </w:rPr>
        <w:t>19</w:t>
      </w:r>
      <w:r w:rsidRPr="00B7299C">
        <w:rPr>
          <w:color w:val="000000"/>
        </w:rPr>
        <w:t>.0</w:t>
      </w:r>
      <w:r>
        <w:rPr>
          <w:color w:val="000000"/>
        </w:rPr>
        <w:t>2</w:t>
      </w:r>
      <w:r w:rsidRPr="00B7299C">
        <w:rPr>
          <w:color w:val="000000"/>
        </w:rPr>
        <w:t>.20</w:t>
      </w:r>
      <w:r>
        <w:rPr>
          <w:color w:val="000000"/>
        </w:rPr>
        <w:t>25</w:t>
      </w:r>
      <w:r w:rsidRPr="00B7299C">
        <w:rPr>
          <w:color w:val="000000"/>
        </w:rPr>
        <w:t xml:space="preserve">г. № </w:t>
      </w:r>
      <w:r>
        <w:rPr>
          <w:color w:val="000000"/>
        </w:rPr>
        <w:t>07</w:t>
      </w:r>
      <w:r w:rsidRPr="00B7299C">
        <w:rPr>
          <w:color w:val="000000"/>
        </w:rPr>
        <w:t>-п</w:t>
      </w:r>
    </w:p>
    <w:p w:rsidR="00830FC5" w:rsidRPr="00B7299C" w:rsidRDefault="00830FC5" w:rsidP="00830FC5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 w:rsidRPr="00B7299C">
        <w:rPr>
          <w:color w:val="000000"/>
        </w:rPr>
        <w:t> </w:t>
      </w:r>
    </w:p>
    <w:p w:rsidR="00830FC5" w:rsidRPr="00B7299C" w:rsidRDefault="00830FC5" w:rsidP="00830FC5">
      <w:pPr>
        <w:pStyle w:val="nospacing"/>
        <w:spacing w:before="0" w:beforeAutospacing="0" w:after="0" w:afterAutospacing="0"/>
        <w:ind w:firstLine="709"/>
        <w:jc w:val="center"/>
        <w:rPr>
          <w:color w:val="000000"/>
        </w:rPr>
      </w:pPr>
      <w:hyperlink r:id="rId17" w:anchor="P36" w:history="1">
        <w:r w:rsidRPr="00B7299C">
          <w:rPr>
            <w:rStyle w:val="a5"/>
            <w:b/>
            <w:bCs/>
            <w:color w:val="000000"/>
          </w:rPr>
          <w:t>Положение</w:t>
        </w:r>
      </w:hyperlink>
      <w:r w:rsidRPr="00B7299C">
        <w:rPr>
          <w:b/>
          <w:bCs/>
          <w:color w:val="000000"/>
        </w:rPr>
        <w:t> о Совете профилактики правонарушений на территории муниципального образования Кочергинский сельсовет</w:t>
      </w:r>
    </w:p>
    <w:p w:rsidR="00830FC5" w:rsidRPr="00B7299C" w:rsidRDefault="00830FC5" w:rsidP="00830FC5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 w:rsidRPr="00B7299C">
        <w:rPr>
          <w:color w:val="000000"/>
        </w:rPr>
        <w:t> </w:t>
      </w:r>
    </w:p>
    <w:p w:rsidR="00830FC5" w:rsidRPr="00B7299C" w:rsidRDefault="00830FC5" w:rsidP="00830FC5">
      <w:pPr>
        <w:pStyle w:val="nospacing"/>
        <w:spacing w:before="0" w:beforeAutospacing="0" w:after="0" w:afterAutospacing="0"/>
        <w:ind w:firstLine="709"/>
        <w:jc w:val="center"/>
        <w:rPr>
          <w:color w:val="000000"/>
        </w:rPr>
      </w:pPr>
      <w:r w:rsidRPr="00B7299C">
        <w:rPr>
          <w:b/>
          <w:bCs/>
          <w:color w:val="000000"/>
        </w:rPr>
        <w:t>1. Общие положения</w:t>
      </w:r>
    </w:p>
    <w:p w:rsidR="00830FC5" w:rsidRPr="00B7299C" w:rsidRDefault="00830FC5" w:rsidP="00830FC5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 w:rsidRPr="00B7299C">
        <w:rPr>
          <w:color w:val="000000"/>
        </w:rPr>
        <w:t>1.1. Совет по профилактике правонарушений на территории муниципального образования Кочергинский сельсовет (далее - совет) является муниципальным координационным органом в сфере профилактики правонарушений на территории муниципального образования Кочергинский сельсовет, образуется в целях организации взаимодействия между администрацией Кочергинский сельсовета, территориальными органами федеральных органов исполнительной власти, органами исполнительной власти Красноярского края, общественными объединениями и организациями.</w:t>
      </w:r>
    </w:p>
    <w:p w:rsidR="00830FC5" w:rsidRPr="00B7299C" w:rsidRDefault="00830FC5" w:rsidP="00830FC5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 w:rsidRPr="00B7299C">
        <w:rPr>
          <w:color w:val="000000"/>
        </w:rPr>
        <w:t>1.2. Совет в своей деятельности руководствуется </w:t>
      </w:r>
      <w:hyperlink r:id="rId18" w:history="1">
        <w:r w:rsidRPr="00B7299C">
          <w:rPr>
            <w:rStyle w:val="a5"/>
            <w:color w:val="000000"/>
          </w:rPr>
          <w:t>Конституцией</w:t>
        </w:r>
      </w:hyperlink>
      <w:r w:rsidRPr="00B7299C">
        <w:rPr>
          <w:color w:val="000000"/>
        </w:rPr>
        <w:t> 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Красноярского края, указами и распоряжениями Губернатора Красноярского края, постановлениями и распоряжениями Правительства Красноярского края, </w:t>
      </w:r>
      <w:hyperlink r:id="rId19" w:history="1">
        <w:r w:rsidRPr="00B7299C">
          <w:rPr>
            <w:rStyle w:val="a5"/>
            <w:color w:val="000000"/>
          </w:rPr>
          <w:t>Уставом</w:t>
        </w:r>
      </w:hyperlink>
      <w:r w:rsidRPr="00B7299C">
        <w:rPr>
          <w:color w:val="000000"/>
        </w:rPr>
        <w:t> муниципального образования Кочергинский сельсовет Курагинского района Красноярского края, муниципальными правовыми актами муниципального образования Кочергинский сельсовет.</w:t>
      </w:r>
    </w:p>
    <w:p w:rsidR="00830FC5" w:rsidRPr="00B7299C" w:rsidRDefault="00830FC5" w:rsidP="00830FC5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 w:rsidRPr="00B7299C">
        <w:rPr>
          <w:color w:val="000000"/>
        </w:rPr>
        <w:t>1.3. Совет сохраняет свою организационную самостоятельность, действуя в пределах установленной компетенции. Государственные органы и должностные лица оказывают всемерное содействие и помощь Совету в его деятельности по охране общественного порядка и общественной безопасности, профилактике правонарушений.</w:t>
      </w:r>
    </w:p>
    <w:p w:rsidR="00830FC5" w:rsidRPr="00B7299C" w:rsidRDefault="00830FC5" w:rsidP="00830FC5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 w:rsidRPr="00B7299C">
        <w:rPr>
          <w:color w:val="000000"/>
        </w:rPr>
        <w:t>В совете создаются необходимые условия участковым уполномоченным полиции, инспекторам по делам несовершеннолетних и должностным лицам других государственных организаций для выполнения ими своих обязанностей в области укрепления правопорядка.</w:t>
      </w:r>
    </w:p>
    <w:p w:rsidR="00830FC5" w:rsidRPr="00B7299C" w:rsidRDefault="00830FC5" w:rsidP="00830FC5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 w:rsidRPr="00B7299C">
        <w:rPr>
          <w:color w:val="000000"/>
        </w:rPr>
        <w:t>1.4. Совет осуществляет свои полномочия во взаимодействии с администрацией Кочергинского сельсовета, территориальными органами федеральных органов исполнительной власти, органа исполнительной власти Красноярского края, общественными объединениями и организациями.</w:t>
      </w:r>
    </w:p>
    <w:p w:rsidR="00830FC5" w:rsidRPr="00B7299C" w:rsidRDefault="00830FC5" w:rsidP="00830FC5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 w:rsidRPr="00B7299C">
        <w:rPr>
          <w:color w:val="000000"/>
        </w:rPr>
        <w:t>1.5. Совет возглавляет Глава Кочергинского сельсовета - председатель совета.</w:t>
      </w:r>
    </w:p>
    <w:p w:rsidR="00830FC5" w:rsidRPr="00B7299C" w:rsidRDefault="00830FC5" w:rsidP="00830FC5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 w:rsidRPr="00B7299C">
        <w:rPr>
          <w:color w:val="000000"/>
        </w:rPr>
        <w:t>Глава Кочергинского сельсовета организует и направляет деятельность Совета; обеспечивает его взаимодействие с государственными органами, общественными организациями и органами общественности.</w:t>
      </w:r>
    </w:p>
    <w:p w:rsidR="00830FC5" w:rsidRPr="00B7299C" w:rsidRDefault="00830FC5" w:rsidP="00830FC5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 w:rsidRPr="00B7299C">
        <w:rPr>
          <w:color w:val="000000"/>
        </w:rPr>
        <w:t>1.6. В период отсутствия председателя комиссии его полномочия осуществляет заместитель председателя комиссии.</w:t>
      </w:r>
    </w:p>
    <w:p w:rsidR="00830FC5" w:rsidRPr="00B7299C" w:rsidRDefault="00830FC5" w:rsidP="00830FC5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 w:rsidRPr="00B7299C">
        <w:rPr>
          <w:color w:val="000000"/>
        </w:rPr>
        <w:t>1.7. МО МВД России "Курагинский" обеспечивает инструктивно-методическими пособиями и юридической литературой, предоставляет Совету необходимую для его деятельности информацию о состоянии общественного порядка на территории муниципального образования Кочергинский сельсовет. Объем и содержание указанной информации определяется начальником МО МВД России "Курагинский".</w:t>
      </w:r>
    </w:p>
    <w:p w:rsidR="00830FC5" w:rsidRPr="00B7299C" w:rsidRDefault="00830FC5" w:rsidP="00830FC5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 w:rsidRPr="00B7299C">
        <w:rPr>
          <w:color w:val="000000"/>
        </w:rPr>
        <w:t>1.8. Совет осуществляет свою деятельность на общественных началах.</w:t>
      </w:r>
    </w:p>
    <w:p w:rsidR="00830FC5" w:rsidRPr="00B7299C" w:rsidRDefault="00830FC5" w:rsidP="00830FC5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 w:rsidRPr="00B7299C">
        <w:rPr>
          <w:color w:val="000000"/>
        </w:rPr>
        <w:t> </w:t>
      </w:r>
    </w:p>
    <w:p w:rsidR="00830FC5" w:rsidRPr="00B7299C" w:rsidRDefault="00830FC5" w:rsidP="00830FC5">
      <w:pPr>
        <w:pStyle w:val="nospacing"/>
        <w:spacing w:before="0" w:beforeAutospacing="0" w:after="0" w:afterAutospacing="0"/>
        <w:ind w:firstLine="709"/>
        <w:jc w:val="center"/>
        <w:rPr>
          <w:color w:val="000000"/>
        </w:rPr>
      </w:pPr>
      <w:r w:rsidRPr="00B7299C">
        <w:rPr>
          <w:b/>
          <w:bCs/>
          <w:color w:val="000000"/>
        </w:rPr>
        <w:t>2. Полномочия и порядок деятельности совета</w:t>
      </w:r>
    </w:p>
    <w:p w:rsidR="00830FC5" w:rsidRPr="00B7299C" w:rsidRDefault="00830FC5" w:rsidP="00830FC5">
      <w:pPr>
        <w:pStyle w:val="nospacing"/>
        <w:spacing w:before="0" w:beforeAutospacing="0" w:after="0" w:afterAutospacing="0"/>
        <w:ind w:firstLine="708"/>
        <w:jc w:val="both"/>
        <w:rPr>
          <w:color w:val="000000"/>
        </w:rPr>
      </w:pPr>
      <w:r w:rsidRPr="00B7299C">
        <w:rPr>
          <w:color w:val="000000"/>
        </w:rPr>
        <w:t>2.1. Совет осуществляет следующие полномочия:</w:t>
      </w:r>
    </w:p>
    <w:p w:rsidR="00830FC5" w:rsidRPr="00B7299C" w:rsidRDefault="00830FC5" w:rsidP="00830FC5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 w:rsidRPr="00B7299C">
        <w:rPr>
          <w:color w:val="000000"/>
        </w:rPr>
        <w:t xml:space="preserve">2.1.1. Совместно с правоохранительными органами, администрацией Кочергинского сельсовета, другими заинтересованными организациями участвует в работе по выявлению и устранению причин и условий, </w:t>
      </w:r>
      <w:r w:rsidRPr="00B7299C">
        <w:rPr>
          <w:color w:val="000000"/>
        </w:rPr>
        <w:lastRenderedPageBreak/>
        <w:t>способствующих совершению преступлений и правонарушений на территории муниципального образования Кочергинский сельсовет.</w:t>
      </w:r>
    </w:p>
    <w:p w:rsidR="00830FC5" w:rsidRPr="00B7299C" w:rsidRDefault="00830FC5" w:rsidP="00830FC5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 w:rsidRPr="00B7299C">
        <w:rPr>
          <w:color w:val="000000"/>
        </w:rPr>
        <w:t>2.1.2. Оказывает помощь и содействие органам внутренних дел, администрации Кочергинского сельсовета в осуществлении индивидуально-воспитательной работы с лицами, состоящими на профилактическом учете, в том числе и в сфере их социальной реабилитации.</w:t>
      </w:r>
    </w:p>
    <w:p w:rsidR="00830FC5" w:rsidRPr="00B7299C" w:rsidRDefault="00830FC5" w:rsidP="00830FC5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 w:rsidRPr="00B7299C">
        <w:rPr>
          <w:color w:val="000000"/>
        </w:rPr>
        <w:t>2.1.3. Участвует в оказании помощи образовательным учреждениям и органам системы профилактики безнадзорности и правонарушений среди несовершеннолетних в осуществлении индивидуально-воспитательной работы с детьми и подростками, а также их родителями.</w:t>
      </w:r>
    </w:p>
    <w:p w:rsidR="00830FC5" w:rsidRPr="00B7299C" w:rsidRDefault="00830FC5" w:rsidP="00830FC5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 w:rsidRPr="00B7299C">
        <w:rPr>
          <w:color w:val="000000"/>
        </w:rPr>
        <w:t>2.1.4. Совместно с учреждениями здравоохранения принимает участие в подготовке и проведении мероприятий, направленных на борьбу с употреблением наркотических средств, психотропных веществ без назначения врача либо одурманивающих веществ, алкоголизмом и курением на соответствующей территории.</w:t>
      </w:r>
    </w:p>
    <w:p w:rsidR="00830FC5" w:rsidRPr="00B7299C" w:rsidRDefault="00830FC5" w:rsidP="00830FC5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 w:rsidRPr="00B7299C">
        <w:rPr>
          <w:color w:val="000000"/>
        </w:rPr>
        <w:t>2.1.5. Содействует проведению мероприятий по благоустройству, санитарной очистке, обустройству детских, спортивных площадок на территории поселка.</w:t>
      </w:r>
    </w:p>
    <w:p w:rsidR="00830FC5" w:rsidRPr="00B7299C" w:rsidRDefault="00830FC5" w:rsidP="00830FC5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 w:rsidRPr="00B7299C">
        <w:rPr>
          <w:color w:val="000000"/>
        </w:rPr>
        <w:t>2.1.6. Участвует совместно с работниками полиции, членами добровольных народных дружин, представителями органов системы профилактики безнадзорности и правонарушений среди несовершеннолетних в организации и проведении рейдов, патрулирования, дежурств на соответствующей территории.</w:t>
      </w:r>
    </w:p>
    <w:p w:rsidR="00830FC5" w:rsidRPr="00B7299C" w:rsidRDefault="00830FC5" w:rsidP="00830FC5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 w:rsidRPr="00B7299C">
        <w:rPr>
          <w:color w:val="000000"/>
        </w:rPr>
        <w:t>2.1.7. Осуществляет прием граждан по вопросам своей деятельности.</w:t>
      </w:r>
    </w:p>
    <w:p w:rsidR="00830FC5" w:rsidRPr="00B7299C" w:rsidRDefault="00830FC5" w:rsidP="00830FC5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 w:rsidRPr="00B7299C">
        <w:rPr>
          <w:color w:val="000000"/>
        </w:rPr>
        <w:t>2.2. Основной формой работы Совета являются заседания. Заседания Совета проводятся не реже одного раза в квартал. Совет вправе проводить выездные заседания (по месту жительства, учебы или работы лиц, приглашаемых на заседания Совета). Деятельность Совета осуществляется на плановой основе.</w:t>
      </w:r>
    </w:p>
    <w:p w:rsidR="00830FC5" w:rsidRPr="00B7299C" w:rsidRDefault="00830FC5" w:rsidP="00830FC5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 w:rsidRPr="00B7299C">
        <w:rPr>
          <w:color w:val="000000"/>
        </w:rPr>
        <w:t>При необходимости по решению председателя могут быть проведены внеочередные заседания Совета.</w:t>
      </w:r>
    </w:p>
    <w:p w:rsidR="00830FC5" w:rsidRPr="00B7299C" w:rsidRDefault="00830FC5" w:rsidP="00830FC5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 w:rsidRPr="00B7299C">
        <w:rPr>
          <w:color w:val="000000"/>
        </w:rPr>
        <w:t>2.3. Работа Совета организуется по следующим направлениям:</w:t>
      </w:r>
    </w:p>
    <w:p w:rsidR="00830FC5" w:rsidRPr="00B7299C" w:rsidRDefault="00830FC5" w:rsidP="00830FC5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 w:rsidRPr="00B7299C">
        <w:rPr>
          <w:color w:val="000000"/>
        </w:rPr>
        <w:t>- профилактика правонарушений со стороны лиц, состоящих на профилактическом учете в органах внутренних дел;</w:t>
      </w:r>
    </w:p>
    <w:p w:rsidR="00830FC5" w:rsidRPr="00B7299C" w:rsidRDefault="00830FC5" w:rsidP="00830FC5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 w:rsidRPr="00B7299C">
        <w:rPr>
          <w:color w:val="000000"/>
        </w:rPr>
        <w:t>- охрана общественного порядка;</w:t>
      </w:r>
    </w:p>
    <w:p w:rsidR="00830FC5" w:rsidRPr="00B7299C" w:rsidRDefault="00830FC5" w:rsidP="00830FC5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 w:rsidRPr="00B7299C">
        <w:rPr>
          <w:color w:val="000000"/>
        </w:rPr>
        <w:t>- воспитательная и профилактическая работа с несовершеннолетними и их родителями;</w:t>
      </w:r>
    </w:p>
    <w:p w:rsidR="00830FC5" w:rsidRPr="00B7299C" w:rsidRDefault="00830FC5" w:rsidP="00830FC5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 w:rsidRPr="00B7299C">
        <w:rPr>
          <w:color w:val="000000"/>
        </w:rPr>
        <w:t>- правовое обучение населения;</w:t>
      </w:r>
    </w:p>
    <w:p w:rsidR="00830FC5" w:rsidRPr="00B7299C" w:rsidRDefault="00830FC5" w:rsidP="00830FC5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 w:rsidRPr="00B7299C">
        <w:rPr>
          <w:color w:val="000000"/>
        </w:rPr>
        <w:t>- участие в решении вопросов по благоустройству и быту.</w:t>
      </w:r>
    </w:p>
    <w:p w:rsidR="00830FC5" w:rsidRPr="00B7299C" w:rsidRDefault="00830FC5" w:rsidP="00830FC5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 w:rsidRPr="00B7299C">
        <w:rPr>
          <w:color w:val="000000"/>
        </w:rPr>
        <w:t>2.4. В заседаниях Совета могут принимать участие представители органов государственной власти Красноярского края, общественных объединений и других организаций.</w:t>
      </w:r>
    </w:p>
    <w:p w:rsidR="00830FC5" w:rsidRPr="00B7299C" w:rsidRDefault="00830FC5" w:rsidP="00830FC5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 w:rsidRPr="00B7299C">
        <w:rPr>
          <w:color w:val="000000"/>
        </w:rPr>
        <w:t>2.5. Заседание Совета считается правомочным, если в нем участвует более половины членов соответствующего Совета, и оформляется протоколом, который подписывается председателем Совета.</w:t>
      </w:r>
    </w:p>
    <w:p w:rsidR="00830FC5" w:rsidRPr="00B7299C" w:rsidRDefault="00830FC5" w:rsidP="00830FC5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 w:rsidRPr="00B7299C">
        <w:rPr>
          <w:color w:val="000000"/>
        </w:rPr>
        <w:t>2.6. Решения Совета принимаются простым большинством голосов присутствующих на заседании членов Совета.</w:t>
      </w:r>
    </w:p>
    <w:p w:rsidR="00830FC5" w:rsidRPr="00B7299C" w:rsidRDefault="00830FC5" w:rsidP="00830FC5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 w:rsidRPr="00B7299C">
        <w:rPr>
          <w:color w:val="000000"/>
        </w:rPr>
        <w:t>2.7. Решения Совет принимает в соответствии с его компетенцией, они имеют рекомендательный характер и доводятся до сведения заинтересованных лиц.</w:t>
      </w:r>
    </w:p>
    <w:p w:rsidR="00830FC5" w:rsidRPr="00B7299C" w:rsidRDefault="00830FC5" w:rsidP="00830FC5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 w:rsidRPr="00B7299C">
        <w:rPr>
          <w:color w:val="000000"/>
        </w:rPr>
        <w:t>2.8. Ответственный секретарь Совета осуществляет ведение документации, а также информационно-аналитических материалов по решаемым вопросам в пределах своей компетенции.</w:t>
      </w:r>
    </w:p>
    <w:p w:rsidR="00830FC5" w:rsidRPr="00B7299C" w:rsidRDefault="00830FC5" w:rsidP="00830FC5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 w:rsidRPr="00B7299C">
        <w:rPr>
          <w:color w:val="000000"/>
        </w:rPr>
        <w:t>2.9. Совет вправе ходатайствовать перед руководителями предприятий, учреждений и организаций о поощрении лиц, активно участвующих в деятельности Совета.</w:t>
      </w:r>
    </w:p>
    <w:p w:rsidR="00830FC5" w:rsidRPr="00B7299C" w:rsidRDefault="00830FC5" w:rsidP="00830FC5">
      <w:pPr>
        <w:pStyle w:val="nospacing"/>
        <w:spacing w:before="0" w:beforeAutospacing="0" w:after="0" w:afterAutospacing="0"/>
        <w:ind w:firstLine="709"/>
        <w:jc w:val="center"/>
        <w:rPr>
          <w:color w:val="000000"/>
        </w:rPr>
      </w:pPr>
      <w:r w:rsidRPr="00B7299C">
        <w:rPr>
          <w:b/>
          <w:bCs/>
          <w:color w:val="000000"/>
        </w:rPr>
        <w:t>3. Материально-техническое обеспечение деятельности совета</w:t>
      </w:r>
    </w:p>
    <w:p w:rsidR="00830FC5" w:rsidRPr="00B7299C" w:rsidRDefault="00830FC5" w:rsidP="00830FC5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 w:rsidRPr="00B7299C">
        <w:rPr>
          <w:color w:val="000000"/>
        </w:rPr>
        <w:t>3.1. Материально-техническое обеспечение деятельности совета осуществляется администрацией Кочергинского сельсовета.</w:t>
      </w:r>
    </w:p>
    <w:p w:rsidR="00830FC5" w:rsidRPr="00B7299C" w:rsidRDefault="00830FC5" w:rsidP="00830FC5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_GoBack"/>
      <w:bookmarkEnd w:id="0"/>
    </w:p>
    <w:p w:rsidR="00830FC5" w:rsidRPr="00B7299C" w:rsidRDefault="00830FC5" w:rsidP="00830FC5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 w:rsidRPr="00B7299C">
        <w:rPr>
          <w:color w:val="000000"/>
        </w:rPr>
        <w:t> </w:t>
      </w:r>
    </w:p>
    <w:p w:rsidR="00830FC5" w:rsidRPr="00B7299C" w:rsidRDefault="00830FC5" w:rsidP="00830FC5">
      <w:pPr>
        <w:pStyle w:val="nospacing"/>
        <w:spacing w:before="0" w:beforeAutospacing="0" w:after="0" w:afterAutospacing="0"/>
        <w:ind w:firstLine="709"/>
        <w:jc w:val="right"/>
        <w:rPr>
          <w:color w:val="000000"/>
        </w:rPr>
      </w:pPr>
      <w:r w:rsidRPr="00B7299C">
        <w:rPr>
          <w:color w:val="000000"/>
        </w:rPr>
        <w:lastRenderedPageBreak/>
        <w:t>Приложение № 2</w:t>
      </w:r>
    </w:p>
    <w:p w:rsidR="00830FC5" w:rsidRPr="00B7299C" w:rsidRDefault="00830FC5" w:rsidP="00830FC5">
      <w:pPr>
        <w:pStyle w:val="nospacing"/>
        <w:spacing w:before="0" w:beforeAutospacing="0" w:after="0" w:afterAutospacing="0"/>
        <w:ind w:firstLine="709"/>
        <w:jc w:val="right"/>
        <w:rPr>
          <w:color w:val="000000"/>
        </w:rPr>
      </w:pPr>
      <w:r w:rsidRPr="00B7299C">
        <w:rPr>
          <w:color w:val="000000"/>
        </w:rPr>
        <w:t>к Постановлению администрации</w:t>
      </w:r>
    </w:p>
    <w:p w:rsidR="00830FC5" w:rsidRPr="00B7299C" w:rsidRDefault="00830FC5" w:rsidP="00830FC5">
      <w:pPr>
        <w:pStyle w:val="nospacing"/>
        <w:spacing w:before="0" w:beforeAutospacing="0" w:after="0" w:afterAutospacing="0"/>
        <w:ind w:firstLine="709"/>
        <w:jc w:val="right"/>
        <w:rPr>
          <w:color w:val="000000"/>
        </w:rPr>
      </w:pPr>
      <w:r w:rsidRPr="00B7299C">
        <w:rPr>
          <w:color w:val="000000"/>
        </w:rPr>
        <w:t>Кочергинского сельсовета</w:t>
      </w:r>
    </w:p>
    <w:p w:rsidR="00830FC5" w:rsidRPr="00B7299C" w:rsidRDefault="00830FC5" w:rsidP="00830FC5">
      <w:pPr>
        <w:pStyle w:val="nospacing"/>
        <w:spacing w:before="0" w:beforeAutospacing="0" w:after="0" w:afterAutospacing="0"/>
        <w:ind w:firstLine="709"/>
        <w:jc w:val="right"/>
        <w:rPr>
          <w:color w:val="000000"/>
        </w:rPr>
      </w:pPr>
      <w:r w:rsidRPr="00B7299C">
        <w:rPr>
          <w:color w:val="000000"/>
        </w:rPr>
        <w:t>от </w:t>
      </w:r>
      <w:r>
        <w:rPr>
          <w:color w:val="000000"/>
        </w:rPr>
        <w:t>19</w:t>
      </w:r>
      <w:r w:rsidRPr="00B7299C">
        <w:rPr>
          <w:color w:val="000000"/>
        </w:rPr>
        <w:t>.0</w:t>
      </w:r>
      <w:r>
        <w:rPr>
          <w:color w:val="000000"/>
        </w:rPr>
        <w:t>2</w:t>
      </w:r>
      <w:r w:rsidRPr="00B7299C">
        <w:rPr>
          <w:color w:val="000000"/>
        </w:rPr>
        <w:t>.20</w:t>
      </w:r>
      <w:r>
        <w:rPr>
          <w:color w:val="000000"/>
        </w:rPr>
        <w:t>25</w:t>
      </w:r>
      <w:r w:rsidRPr="00B7299C">
        <w:rPr>
          <w:color w:val="000000"/>
        </w:rPr>
        <w:t>г. № </w:t>
      </w:r>
      <w:r>
        <w:rPr>
          <w:color w:val="000000"/>
        </w:rPr>
        <w:t>07</w:t>
      </w:r>
      <w:r w:rsidRPr="00B7299C">
        <w:rPr>
          <w:color w:val="000000"/>
        </w:rPr>
        <w:t>-п</w:t>
      </w:r>
    </w:p>
    <w:p w:rsidR="00830FC5" w:rsidRPr="00B7299C" w:rsidRDefault="00830FC5" w:rsidP="00830FC5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 w:rsidRPr="00B7299C">
        <w:rPr>
          <w:color w:val="000000"/>
        </w:rPr>
        <w:t> </w:t>
      </w:r>
    </w:p>
    <w:p w:rsidR="00830FC5" w:rsidRPr="00B7299C" w:rsidRDefault="00830FC5" w:rsidP="00830FC5">
      <w:pPr>
        <w:pStyle w:val="nospacing"/>
        <w:spacing w:before="0" w:beforeAutospacing="0" w:after="0" w:afterAutospacing="0"/>
        <w:ind w:firstLine="709"/>
        <w:jc w:val="center"/>
        <w:rPr>
          <w:color w:val="000000"/>
        </w:rPr>
      </w:pPr>
      <w:r w:rsidRPr="00B7299C">
        <w:rPr>
          <w:b/>
          <w:bCs/>
          <w:color w:val="000000"/>
        </w:rPr>
        <w:t>С</w:t>
      </w:r>
      <w:hyperlink r:id="rId20" w:anchor="P101" w:history="1">
        <w:r w:rsidRPr="00B7299C">
          <w:rPr>
            <w:rStyle w:val="a5"/>
            <w:b/>
            <w:bCs/>
            <w:color w:val="000000"/>
          </w:rPr>
          <w:t>остав</w:t>
        </w:r>
      </w:hyperlink>
      <w:r w:rsidRPr="00B7299C">
        <w:rPr>
          <w:b/>
          <w:bCs/>
          <w:color w:val="000000"/>
        </w:rPr>
        <w:t> совета профилактики правонарушений на территории муниципального образования Кочергинский сельсовет:</w:t>
      </w:r>
    </w:p>
    <w:p w:rsidR="00830FC5" w:rsidRPr="00B7299C" w:rsidRDefault="00830FC5" w:rsidP="00830FC5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 w:rsidRPr="00B7299C">
        <w:rPr>
          <w:color w:val="000000"/>
        </w:rPr>
        <w:t> </w:t>
      </w:r>
    </w:p>
    <w:p w:rsidR="00830FC5" w:rsidRPr="00B7299C" w:rsidRDefault="00830FC5" w:rsidP="00830FC5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Новикова М.Н</w:t>
      </w:r>
      <w:r w:rsidRPr="00B7299C">
        <w:rPr>
          <w:color w:val="000000"/>
        </w:rPr>
        <w:t>.- глава сельсовета, председатель комиссии;</w:t>
      </w:r>
    </w:p>
    <w:p w:rsidR="00830FC5" w:rsidRPr="00B7299C" w:rsidRDefault="00830FC5" w:rsidP="00830FC5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Брюховецкая Т.Л</w:t>
      </w:r>
      <w:r w:rsidRPr="00B7299C">
        <w:rPr>
          <w:color w:val="000000"/>
        </w:rPr>
        <w:t>.– заместитель главы сельсовета, заместитель председателя совета;</w:t>
      </w:r>
    </w:p>
    <w:p w:rsidR="00830FC5" w:rsidRPr="00B7299C" w:rsidRDefault="00830FC5" w:rsidP="00830FC5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Ковеня М.В.</w:t>
      </w:r>
      <w:r w:rsidRPr="00B7299C">
        <w:rPr>
          <w:color w:val="000000"/>
        </w:rPr>
        <w:t> –специалист администрации, секретарь совета</w:t>
      </w:r>
    </w:p>
    <w:p w:rsidR="00830FC5" w:rsidRPr="00B7299C" w:rsidRDefault="00830FC5" w:rsidP="00830FC5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 w:rsidRPr="00B7299C">
        <w:rPr>
          <w:color w:val="000000"/>
        </w:rPr>
        <w:t>Члены комиссии:</w:t>
      </w:r>
    </w:p>
    <w:p w:rsidR="00830FC5" w:rsidRPr="00B7299C" w:rsidRDefault="00830FC5" w:rsidP="00830FC5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Ненашкин К.В.</w:t>
      </w:r>
      <w:r w:rsidRPr="00B7299C">
        <w:rPr>
          <w:color w:val="000000"/>
        </w:rPr>
        <w:t> – участковый уполномоченный полиции МО МВД России "Курагинский" (по согласованию);</w:t>
      </w:r>
    </w:p>
    <w:p w:rsidR="00830FC5" w:rsidRPr="00B7299C" w:rsidRDefault="00830FC5" w:rsidP="00830FC5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Деревнин Н.В.</w:t>
      </w:r>
      <w:r w:rsidRPr="00B7299C">
        <w:rPr>
          <w:color w:val="000000"/>
        </w:rPr>
        <w:t> – директор МБОУ Кочергинская СОШ № 19 (по согласованию);</w:t>
      </w:r>
    </w:p>
    <w:p w:rsidR="00830FC5" w:rsidRPr="00B7299C" w:rsidRDefault="00830FC5" w:rsidP="00830FC5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 w:rsidRPr="00B7299C">
        <w:rPr>
          <w:color w:val="000000"/>
        </w:rPr>
        <w:t>Марканова А..А- МБДОУ Кочергинский детский сад «Теремок» (по согласованию);</w:t>
      </w:r>
    </w:p>
    <w:p w:rsidR="00830FC5" w:rsidRPr="00B7299C" w:rsidRDefault="00830FC5" w:rsidP="00830FC5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 w:rsidRPr="00B7299C">
        <w:rPr>
          <w:color w:val="000000"/>
        </w:rPr>
        <w:t>Грубер В. А. – председатель Кочергинского сельского Совета депутатов.</w:t>
      </w:r>
    </w:p>
    <w:p w:rsidR="00830FC5" w:rsidRPr="00B7299C" w:rsidRDefault="00830FC5" w:rsidP="00830FC5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 w:rsidRPr="00B7299C">
        <w:rPr>
          <w:color w:val="000000"/>
        </w:rPr>
        <w:t> </w:t>
      </w:r>
    </w:p>
    <w:p w:rsidR="00830FC5" w:rsidRPr="00B7299C" w:rsidRDefault="00830FC5" w:rsidP="00830FC5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 w:rsidRPr="00B7299C">
        <w:rPr>
          <w:color w:val="000000"/>
        </w:rPr>
        <w:t>В период отсутствия </w:t>
      </w:r>
      <w:r>
        <w:rPr>
          <w:color w:val="000000"/>
        </w:rPr>
        <w:t>Ковеня М.В.</w:t>
      </w:r>
      <w:r w:rsidRPr="00B7299C">
        <w:rPr>
          <w:color w:val="000000"/>
        </w:rPr>
        <w:t> (болезнь, командировка, отпуск и другие уважительные причины) функции секретаря совета выполняет любой член совета по решению председателя или заместителя председателя (в отсутствие председателя).</w:t>
      </w:r>
    </w:p>
    <w:p w:rsidR="00830FC5" w:rsidRDefault="00830FC5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30FC5" w:rsidSect="00E4706B">
      <w:pgSz w:w="11906" w:h="16838"/>
      <w:pgMar w:top="993" w:right="850" w:bottom="709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25D" w:rsidRDefault="0027225D" w:rsidP="00524BD8">
      <w:pPr>
        <w:spacing w:after="0" w:line="240" w:lineRule="auto"/>
      </w:pPr>
      <w:r>
        <w:separator/>
      </w:r>
    </w:p>
  </w:endnote>
  <w:endnote w:type="continuationSeparator" w:id="0">
    <w:p w:rsidR="0027225D" w:rsidRDefault="0027225D" w:rsidP="00524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25D" w:rsidRDefault="0027225D" w:rsidP="00524BD8">
      <w:pPr>
        <w:spacing w:after="0" w:line="240" w:lineRule="auto"/>
      </w:pPr>
      <w:r>
        <w:separator/>
      </w:r>
    </w:p>
  </w:footnote>
  <w:footnote w:type="continuationSeparator" w:id="0">
    <w:p w:rsidR="0027225D" w:rsidRDefault="0027225D" w:rsidP="00524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FA07039"/>
    <w:multiLevelType w:val="hybridMultilevel"/>
    <w:tmpl w:val="0366A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764947"/>
    <w:multiLevelType w:val="hybridMultilevel"/>
    <w:tmpl w:val="8DE6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869CE"/>
    <w:multiLevelType w:val="hybridMultilevel"/>
    <w:tmpl w:val="2B7ED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570A18"/>
    <w:multiLevelType w:val="hybridMultilevel"/>
    <w:tmpl w:val="1FB0F120"/>
    <w:lvl w:ilvl="0" w:tplc="CF380E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DDC"/>
    <w:rsid w:val="00001A86"/>
    <w:rsid w:val="000520B6"/>
    <w:rsid w:val="00093BB1"/>
    <w:rsid w:val="00093C14"/>
    <w:rsid w:val="000C193B"/>
    <w:rsid w:val="000C7799"/>
    <w:rsid w:val="000D5100"/>
    <w:rsid w:val="00125576"/>
    <w:rsid w:val="00125635"/>
    <w:rsid w:val="00147374"/>
    <w:rsid w:val="00154A9D"/>
    <w:rsid w:val="0020308B"/>
    <w:rsid w:val="002444D6"/>
    <w:rsid w:val="0027225D"/>
    <w:rsid w:val="0029046F"/>
    <w:rsid w:val="002941B8"/>
    <w:rsid w:val="002A0338"/>
    <w:rsid w:val="002F25E9"/>
    <w:rsid w:val="003B0958"/>
    <w:rsid w:val="003D44E1"/>
    <w:rsid w:val="003E377A"/>
    <w:rsid w:val="00437676"/>
    <w:rsid w:val="00442852"/>
    <w:rsid w:val="00446210"/>
    <w:rsid w:val="004C6E11"/>
    <w:rsid w:val="004D02F5"/>
    <w:rsid w:val="004D0820"/>
    <w:rsid w:val="00524BD8"/>
    <w:rsid w:val="005561E1"/>
    <w:rsid w:val="00585CCE"/>
    <w:rsid w:val="00594558"/>
    <w:rsid w:val="005C5F8B"/>
    <w:rsid w:val="006557D4"/>
    <w:rsid w:val="006A1605"/>
    <w:rsid w:val="006B1C95"/>
    <w:rsid w:val="006E43A3"/>
    <w:rsid w:val="006F12BF"/>
    <w:rsid w:val="006F3979"/>
    <w:rsid w:val="00714738"/>
    <w:rsid w:val="00785AE6"/>
    <w:rsid w:val="007B13EA"/>
    <w:rsid w:val="007C1164"/>
    <w:rsid w:val="007E4C69"/>
    <w:rsid w:val="00830FC5"/>
    <w:rsid w:val="00862330"/>
    <w:rsid w:val="00866B8A"/>
    <w:rsid w:val="00880113"/>
    <w:rsid w:val="008866A8"/>
    <w:rsid w:val="008B564D"/>
    <w:rsid w:val="008F335B"/>
    <w:rsid w:val="00910F00"/>
    <w:rsid w:val="00993F32"/>
    <w:rsid w:val="009C4712"/>
    <w:rsid w:val="00A03D0C"/>
    <w:rsid w:val="00A456EC"/>
    <w:rsid w:val="00AB01B4"/>
    <w:rsid w:val="00AC6627"/>
    <w:rsid w:val="00AD5BF6"/>
    <w:rsid w:val="00B405E0"/>
    <w:rsid w:val="00BB0BF4"/>
    <w:rsid w:val="00C53262"/>
    <w:rsid w:val="00CB408E"/>
    <w:rsid w:val="00CD09FC"/>
    <w:rsid w:val="00D06B9A"/>
    <w:rsid w:val="00D152E3"/>
    <w:rsid w:val="00D431C6"/>
    <w:rsid w:val="00D50B7A"/>
    <w:rsid w:val="00D51496"/>
    <w:rsid w:val="00D6738B"/>
    <w:rsid w:val="00DF0C95"/>
    <w:rsid w:val="00E0557A"/>
    <w:rsid w:val="00E4706B"/>
    <w:rsid w:val="00E470AD"/>
    <w:rsid w:val="00E47B49"/>
    <w:rsid w:val="00E512AD"/>
    <w:rsid w:val="00EE309D"/>
    <w:rsid w:val="00EF1A98"/>
    <w:rsid w:val="00F12EA0"/>
    <w:rsid w:val="00FA0802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3B8F9AF7"/>
  <w15:docId w15:val="{9B601FE1-6F8E-47FB-A9F4-6886034B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EA0"/>
  </w:style>
  <w:style w:type="paragraph" w:styleId="1">
    <w:name w:val="heading 1"/>
    <w:basedOn w:val="a"/>
    <w:next w:val="a"/>
    <w:link w:val="10"/>
    <w:qFormat/>
    <w:rsid w:val="002941B8"/>
    <w:pPr>
      <w:keepNext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8F33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F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3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41B8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a5">
    <w:name w:val="Hyperlink"/>
    <w:uiPriority w:val="99"/>
    <w:rsid w:val="002941B8"/>
    <w:rPr>
      <w:color w:val="0000FF"/>
      <w:u w:val="single"/>
    </w:rPr>
  </w:style>
  <w:style w:type="paragraph" w:styleId="a6">
    <w:name w:val="Title"/>
    <w:basedOn w:val="a"/>
    <w:next w:val="a"/>
    <w:link w:val="a7"/>
    <w:qFormat/>
    <w:rsid w:val="002941B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Заголовок Знак"/>
    <w:basedOn w:val="a0"/>
    <w:link w:val="a6"/>
    <w:rsid w:val="002941B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"/>
    <w:next w:val="a"/>
    <w:link w:val="a9"/>
    <w:qFormat/>
    <w:rsid w:val="002941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941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585C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a">
    <w:name w:val="No Spacing"/>
    <w:uiPriority w:val="1"/>
    <w:qFormat/>
    <w:rsid w:val="00585CCE"/>
    <w:pPr>
      <w:spacing w:after="0" w:line="240" w:lineRule="auto"/>
    </w:pPr>
  </w:style>
  <w:style w:type="character" w:customStyle="1" w:styleId="2">
    <w:name w:val="Основной шрифт абзаца2"/>
    <w:rsid w:val="00DF0C95"/>
  </w:style>
  <w:style w:type="character" w:customStyle="1" w:styleId="blk">
    <w:name w:val="blk"/>
    <w:basedOn w:val="a0"/>
    <w:rsid w:val="00DF0C95"/>
  </w:style>
  <w:style w:type="paragraph" w:styleId="ab">
    <w:name w:val="header"/>
    <w:basedOn w:val="a"/>
    <w:link w:val="ac"/>
    <w:uiPriority w:val="99"/>
    <w:semiHidden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24BD8"/>
  </w:style>
  <w:style w:type="paragraph" w:styleId="ad">
    <w:name w:val="footer"/>
    <w:basedOn w:val="a"/>
    <w:link w:val="ae"/>
    <w:uiPriority w:val="99"/>
    <w:semiHidden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24BD8"/>
  </w:style>
  <w:style w:type="paragraph" w:styleId="af">
    <w:name w:val="Body Text"/>
    <w:basedOn w:val="a"/>
    <w:link w:val="af0"/>
    <w:rsid w:val="00D431C6"/>
    <w:pPr>
      <w:suppressAutoHyphens/>
      <w:spacing w:after="1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D431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4C6E1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C6E11"/>
  </w:style>
  <w:style w:type="paragraph" w:styleId="af3">
    <w:name w:val="List Paragraph"/>
    <w:basedOn w:val="a"/>
    <w:uiPriority w:val="34"/>
    <w:qFormat/>
    <w:rsid w:val="004C6E11"/>
    <w:pPr>
      <w:widowControl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SimSun" w:hAnsi="Times New Roman" w:cs="Mangal"/>
      <w:sz w:val="24"/>
      <w:szCs w:val="21"/>
      <w:lang w:bidi="hi-IN"/>
    </w:rPr>
  </w:style>
  <w:style w:type="table" w:styleId="af4">
    <w:name w:val="Table Grid"/>
    <w:basedOn w:val="a1"/>
    <w:rsid w:val="004C6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F25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">
    <w:name w:val="Заголовок1"/>
    <w:basedOn w:val="a"/>
    <w:rsid w:val="00830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830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830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30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830FC5"/>
  </w:style>
  <w:style w:type="paragraph" w:customStyle="1" w:styleId="consplusnormal0">
    <w:name w:val="consplusnormal"/>
    <w:basedOn w:val="a"/>
    <w:rsid w:val="00830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830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pravo-search.minjust.ru/bigs/showDocument.html?id=524497EE-939B-46DF-83F5-03E4DB7C55E1" TargetMode="External"/><Relationship Id="rId18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s://pravo-search.minjust.ru/bigs/portal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portal.html" TargetMode="External"/><Relationship Id="rId20" Type="http://schemas.openxmlformats.org/officeDocument/2006/relationships/hyperlink" Target="https://pravo-search.minjust.ru/bigs/portal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avo-search.minjust.ru/bigs/portal.html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s://pravo-search.minjust.ru/bigs/showDocument.html?id=8AF5765C-1B0D-45BE-8915-21F7491F3F4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49</cp:revision>
  <cp:lastPrinted>2024-07-17T05:32:00Z</cp:lastPrinted>
  <dcterms:created xsi:type="dcterms:W3CDTF">2016-01-25T04:11:00Z</dcterms:created>
  <dcterms:modified xsi:type="dcterms:W3CDTF">2025-04-02T08:04:00Z</dcterms:modified>
</cp:coreProperties>
</file>