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6E43A3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4C6E11">
        <w:rPr>
          <w:rFonts w:ascii="Times New Roman" w:hAnsi="Times New Roman" w:cs="Times New Roman"/>
          <w:b/>
          <w:sz w:val="36"/>
          <w:szCs w:val="36"/>
        </w:rPr>
        <w:t>4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29046F">
        <w:rPr>
          <w:sz w:val="28"/>
          <w:szCs w:val="28"/>
        </w:rPr>
        <w:t>0</w:t>
      </w:r>
      <w:r w:rsidR="004C6E11">
        <w:rPr>
          <w:sz w:val="28"/>
          <w:szCs w:val="28"/>
        </w:rPr>
        <w:t>1</w:t>
      </w:r>
      <w:r w:rsidR="00E4706B">
        <w:rPr>
          <w:sz w:val="28"/>
          <w:szCs w:val="28"/>
        </w:rPr>
        <w:t xml:space="preserve"> </w:t>
      </w:r>
      <w:r w:rsidR="004C6E11">
        <w:rPr>
          <w:sz w:val="28"/>
          <w:szCs w:val="28"/>
        </w:rPr>
        <w:t>марта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P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4C6E11" w:rsidRDefault="004C6E11" w:rsidP="004C6E11">
      <w:pPr>
        <w:spacing w:line="48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8B" w:rsidRDefault="004C6E11" w:rsidP="005C5F8B">
      <w:pPr>
        <w:spacing w:line="360" w:lineRule="auto"/>
        <w:jc w:val="center"/>
        <w:rPr>
          <w:szCs w:val="28"/>
        </w:rPr>
      </w:pPr>
      <w:r>
        <w:rPr>
          <w:szCs w:val="28"/>
        </w:rPr>
        <w:t>АДМИНИСТРАЦИЯ  КОЧЕРГИНСКОГО  СЕЛЬСОВЕТА</w:t>
      </w:r>
    </w:p>
    <w:p w:rsidR="004C6E11" w:rsidRDefault="004C6E11" w:rsidP="005C5F8B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КУРАГИНСКОГО  </w:t>
      </w:r>
      <w:r w:rsidR="005C5F8B">
        <w:rPr>
          <w:szCs w:val="28"/>
        </w:rPr>
        <w:t xml:space="preserve">РАЙОНА   </w:t>
      </w:r>
      <w:r>
        <w:rPr>
          <w:szCs w:val="28"/>
        </w:rPr>
        <w:t xml:space="preserve"> КРАСНОЯРСКОГО  КРАЯ</w:t>
      </w:r>
    </w:p>
    <w:p w:rsidR="004C6E11" w:rsidRDefault="004C6E11" w:rsidP="004C6E11">
      <w:pPr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4C6E11" w:rsidRDefault="004C6E11" w:rsidP="004C6E11">
      <w:pPr>
        <w:rPr>
          <w:szCs w:val="28"/>
        </w:rPr>
      </w:pPr>
      <w:r>
        <w:rPr>
          <w:szCs w:val="28"/>
        </w:rPr>
        <w:t>01.03.2024                                   с. Кочергино                                       № 01-п</w:t>
      </w: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 w:val="24"/>
          <w:szCs w:val="24"/>
        </w:rPr>
      </w:pPr>
      <w:r w:rsidRPr="00AB1C2B">
        <w:rPr>
          <w:sz w:val="24"/>
          <w:szCs w:val="24"/>
        </w:rPr>
        <w:t xml:space="preserve">«О создании комиссии по гражданской обороне, </w:t>
      </w:r>
    </w:p>
    <w:p w:rsidR="004C6E11" w:rsidRDefault="004C6E11" w:rsidP="004C6E11">
      <w:pPr>
        <w:rPr>
          <w:sz w:val="24"/>
          <w:szCs w:val="24"/>
        </w:rPr>
      </w:pPr>
      <w:r w:rsidRPr="00AB1C2B">
        <w:rPr>
          <w:sz w:val="24"/>
          <w:szCs w:val="24"/>
        </w:rPr>
        <w:t>чрезвычайным ситуациям,</w:t>
      </w:r>
      <w:r>
        <w:rPr>
          <w:sz w:val="24"/>
          <w:szCs w:val="24"/>
        </w:rPr>
        <w:t xml:space="preserve"> </w:t>
      </w:r>
      <w:r w:rsidRPr="00AB1C2B">
        <w:rPr>
          <w:sz w:val="24"/>
          <w:szCs w:val="24"/>
        </w:rPr>
        <w:t xml:space="preserve">пожарной безопасности </w:t>
      </w:r>
    </w:p>
    <w:p w:rsidR="004C6E11" w:rsidRDefault="004C6E11" w:rsidP="004C6E11">
      <w:pPr>
        <w:rPr>
          <w:sz w:val="24"/>
          <w:szCs w:val="24"/>
        </w:rPr>
      </w:pPr>
      <w:r w:rsidRPr="00AB1C2B">
        <w:rPr>
          <w:sz w:val="24"/>
          <w:szCs w:val="24"/>
        </w:rPr>
        <w:t xml:space="preserve">и безопасности на </w:t>
      </w:r>
      <w:r>
        <w:rPr>
          <w:sz w:val="24"/>
          <w:szCs w:val="24"/>
        </w:rPr>
        <w:t>водных объектах на территории</w:t>
      </w:r>
    </w:p>
    <w:p w:rsidR="004C6E11" w:rsidRPr="00AB1C2B" w:rsidRDefault="004C6E11" w:rsidP="004C6E11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</w:t>
      </w:r>
      <w:r w:rsidRPr="00AB1C2B">
        <w:rPr>
          <w:sz w:val="24"/>
          <w:szCs w:val="24"/>
        </w:rPr>
        <w:t xml:space="preserve"> Кочергинск</w:t>
      </w:r>
      <w:r>
        <w:rPr>
          <w:sz w:val="24"/>
          <w:szCs w:val="24"/>
        </w:rPr>
        <w:t>ий сельсовет</w:t>
      </w:r>
      <w:r w:rsidRPr="00AB1C2B">
        <w:rPr>
          <w:sz w:val="24"/>
          <w:szCs w:val="24"/>
        </w:rPr>
        <w:t>»</w:t>
      </w: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>Во исполнение постановления Правительства РФ «О единой государственной системе предупреждения и ликвидации чрезвычайных ситуаций» от 30.12.03 № 794 (в редакции Постановления Правительства РФ от 27.05.05 № 335, Постановления Совета администрации Красноярского края «Положение о территориальной подсистеме единой государственной системы предупреждения и ликвидации чрезвычайных ситуаций Красноярского края» от 15.04.04 № 92-П (в редакции Постановления Совета администрации Красноярского края от 09.08.06  № 192-П в целях предупреждения и ликвидации ЧС, защиты жизни и здоровья населения, материальных и культурных ценностей  ПОСТАНОВЛЯЮ: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>1. Признать утратившим силу постановление администрации Кочергинского сельсовета от 21.02.2023 № 02-п.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>2.  Создать состав комиссии по ГО, ЧС и ПБ, безопасности на водных объектах на территории администрации Кочергинского сельсовета в следующем составе: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 xml:space="preserve">Новикова М.Н. </w:t>
      </w:r>
      <w:r>
        <w:rPr>
          <w:szCs w:val="28"/>
        </w:rPr>
        <w:t>– И.о. главы сельсовета, председатель комиссии;</w:t>
      </w:r>
    </w:p>
    <w:p w:rsidR="004C6E11" w:rsidRDefault="004C6E11" w:rsidP="004C6E11">
      <w:pPr>
        <w:ind w:firstLine="709"/>
        <w:jc w:val="both"/>
        <w:rPr>
          <w:szCs w:val="28"/>
        </w:rPr>
      </w:pPr>
      <w:r w:rsidRPr="00E50134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Pr="00E50134">
        <w:rPr>
          <w:b/>
          <w:szCs w:val="28"/>
        </w:rPr>
        <w:t>Марканова А.А.</w:t>
      </w:r>
      <w:r>
        <w:rPr>
          <w:szCs w:val="28"/>
        </w:rPr>
        <w:t xml:space="preserve"> – заместитель председателя Кочергинского сельского Совета депутатов, заместитель председателя комиссии;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 xml:space="preserve">Брюховецкая Т.Л. </w:t>
      </w:r>
      <w:r>
        <w:rPr>
          <w:szCs w:val="28"/>
        </w:rPr>
        <w:t>- специалист 1 категории администрации сельсовета, секретарь комиссии;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AB1C2B">
        <w:rPr>
          <w:b/>
          <w:szCs w:val="28"/>
        </w:rPr>
        <w:t>Грубер В.А</w:t>
      </w:r>
      <w:r>
        <w:rPr>
          <w:szCs w:val="28"/>
        </w:rPr>
        <w:t>. - председатель Кочергинского сельского Совета депутатов, руководитель рабочей группы по эвакуации населения;</w:t>
      </w:r>
    </w:p>
    <w:p w:rsidR="004C6E11" w:rsidRPr="007A2890" w:rsidRDefault="004C6E11" w:rsidP="004C6E1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  Деревнин Н.В. –</w:t>
      </w:r>
      <w:r>
        <w:rPr>
          <w:szCs w:val="28"/>
        </w:rPr>
        <w:t xml:space="preserve"> директор МБУК Кочергинская СОШ № 19, начальник ПВР;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Pr="00AB1C2B">
        <w:rPr>
          <w:b/>
          <w:szCs w:val="28"/>
        </w:rPr>
        <w:t>Мосягин Е.В</w:t>
      </w:r>
      <w:r>
        <w:rPr>
          <w:szCs w:val="28"/>
        </w:rPr>
        <w:t>.- учитель ОБЖ Кочергинской СОШ № 19, заместитель начальника ПВР;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  Заведующий зерноскладом отделения АО «Березовское», ответственная за размещение эвакуированного скота (по согласованию с деректором АО «Березовское»;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Pr="00AB1C2B">
        <w:rPr>
          <w:b/>
          <w:szCs w:val="28"/>
        </w:rPr>
        <w:t>Демина Н.В</w:t>
      </w:r>
      <w:r>
        <w:rPr>
          <w:szCs w:val="28"/>
        </w:rPr>
        <w:t>.- завхоз Кочергинской СОШ № 19, комендант ПВР;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 С</w:t>
      </w:r>
      <w:r>
        <w:rPr>
          <w:b/>
          <w:szCs w:val="28"/>
        </w:rPr>
        <w:t>арычев М.М</w:t>
      </w:r>
      <w:r w:rsidRPr="00AB1C2B">
        <w:rPr>
          <w:b/>
          <w:szCs w:val="28"/>
        </w:rPr>
        <w:t>.-</w:t>
      </w:r>
      <w:r>
        <w:rPr>
          <w:szCs w:val="28"/>
        </w:rPr>
        <w:t xml:space="preserve"> депутат Кочергинского сельского Совета депутатов, заместитель руководителя рабочей группы по эвакуации населения;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 Участковый инспектор РОВД, ответственный за поддержание общественного порядка (по согласованию);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 w:rsidRPr="00AB1C2B">
        <w:rPr>
          <w:b/>
          <w:szCs w:val="28"/>
        </w:rPr>
        <w:t>Шмидт Л.В</w:t>
      </w:r>
      <w:r>
        <w:rPr>
          <w:szCs w:val="28"/>
        </w:rPr>
        <w:t>.- фельдшер Кочергинского ФАП, оказание медицинской помощи.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данного постановления оставляю за собой.</w:t>
      </w:r>
    </w:p>
    <w:p w:rsidR="004C6E11" w:rsidRDefault="004C6E11" w:rsidP="004C6E11">
      <w:pPr>
        <w:ind w:firstLine="709"/>
        <w:jc w:val="both"/>
        <w:rPr>
          <w:szCs w:val="28"/>
        </w:rPr>
      </w:pPr>
      <w:r>
        <w:rPr>
          <w:szCs w:val="28"/>
        </w:rPr>
        <w:t>4. Постановление вступает в силу со дня подписания</w:t>
      </w:r>
    </w:p>
    <w:p w:rsidR="004C6E11" w:rsidRDefault="004C6E11" w:rsidP="004C6E11">
      <w:pPr>
        <w:ind w:firstLine="709"/>
        <w:jc w:val="both"/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  <w:r>
        <w:rPr>
          <w:szCs w:val="28"/>
        </w:rPr>
        <w:t>И.о. Главы Кочергинского  сельсовета                                 М.Н.Новикова</w:t>
      </w: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5E7AA46" wp14:editId="137C0497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1905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E11" w:rsidRPr="004C6E11" w:rsidRDefault="004C6E11" w:rsidP="004C6E1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tabs>
          <w:tab w:val="left" w:pos="348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                         </w:t>
      </w:r>
    </w:p>
    <w:p w:rsidR="004C6E11" w:rsidRPr="004C6E11" w:rsidRDefault="004C6E11" w:rsidP="004C6E11">
      <w:pPr>
        <w:widowControl w:val="0"/>
        <w:tabs>
          <w:tab w:val="left" w:pos="348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АДМИНИСТРАЦИЯ КОЧЕРГИНСКОГО СЕЛЬСОВЕТА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КУРАГИНСКОГО РАЙОНА  КРАСНОЯРСКОГО КРАЯ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ПОСТАНОВЛЕНИЕ 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01.03.2024                                                  с. Кочергино                                                        № 2-п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 пожарной безопасности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территории администрации сельсовета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весенне-летний период 2024 года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соответствии со статьей 19 Федерального Закона от 21.12.1994 № 69-ФЗ «О пожарной безопасности», статьей 11 закона Красноярского края от 10.02.2000 № 9-631 «О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администрации в весенне-летний пожароопасный период 2024 года, </w:t>
      </w:r>
      <w:r w:rsidRPr="004C6E11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ПОСТАНОВЛЯЮ: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1. Утвердить План основных мероприятий по обеспечению пожарной безопасности в весенне-летний  пожароопасный  период 2024 года (приложение № 1), довести его до сведения руководителей предприятий, организаций и учреждений, расположенных на территории администрации, установить контроль за их выполнением.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5. Рекомендовать директору  МБОУ Кочергинская СОШ №19 провести беседы в классах: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- по охране  лесов от пожаров;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-по соблюдению правил пожарной безопасности.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6. Постановление от 09.03.2023 года  № 4-п «О пожарной безопасности на территории администрации сельсовета в весеннее - летний период 2023 года» считать утратившим силу.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8. Контроль за исполнением постановления оставляю за собой.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9. Постановление вступает в силу  со дня, следующего за днем опубликования в печатном издании «Кочергинский вестник».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И.о. Главы Кочергинского сельсовета                                                                     М.Н.Новикова 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</w:t>
      </w:r>
    </w:p>
    <w:p w:rsidR="005C5F8B" w:rsidRDefault="005C5F8B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5C5F8B" w:rsidRPr="004C6E11" w:rsidRDefault="005C5F8B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lastRenderedPageBreak/>
        <w:t xml:space="preserve"> Приложение №1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     Кочергинского сельсовета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4C6E11"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</w:t>
      </w:r>
      <w:r w:rsidRPr="004C6E11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>от 01.03.2024 № 2-п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</w:pPr>
      <w:r w:rsidRPr="004C6E11"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  <w:t>ПЛАН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</w:pPr>
      <w:r w:rsidRPr="004C6E11"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  <w:t>основных мероприятий по обеспечению пожарной безопасности в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</w:pPr>
      <w:r w:rsidRPr="004C6E11"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  <w:t>весенне-летний  пожароопасный период в 2024 году</w:t>
      </w: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tbl>
      <w:tblPr>
        <w:tblStyle w:val="af4"/>
        <w:tblW w:w="10158" w:type="dxa"/>
        <w:tblLook w:val="01E0" w:firstRow="1" w:lastRow="1" w:firstColumn="1" w:lastColumn="1" w:noHBand="0" w:noVBand="0"/>
      </w:tblPr>
      <w:tblGrid>
        <w:gridCol w:w="540"/>
        <w:gridCol w:w="4812"/>
        <w:gridCol w:w="1419"/>
        <w:gridCol w:w="3387"/>
      </w:tblGrid>
      <w:tr w:rsidR="004C6E11" w:rsidRPr="004C6E11" w:rsidTr="009C582C">
        <w:trPr>
          <w:trHeight w:val="694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Наименование мероприятий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ind w:left="324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Срок</w:t>
            </w:r>
          </w:p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ind w:left="709" w:right="347" w:firstLine="13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Ответственный                   исполнитель</w:t>
            </w:r>
          </w:p>
          <w:p w:rsidR="004C6E11" w:rsidRPr="004C6E11" w:rsidRDefault="004C6E11" w:rsidP="004C6E11">
            <w:pPr>
              <w:widowControl w:val="0"/>
              <w:suppressAutoHyphens/>
              <w:ind w:left="-322" w:right="347" w:firstLine="13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ind w:left="-322" w:right="347" w:firstLine="13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6E11" w:rsidRPr="004C6E11" w:rsidTr="009C582C">
        <w:trPr>
          <w:trHeight w:val="1830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 xml:space="preserve"> 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до 01.05.2024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администрация сельсовета, специалист соцзащиты</w:t>
            </w: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4C6E11" w:rsidRPr="004C6E11" w:rsidTr="009C582C">
        <w:trPr>
          <w:trHeight w:val="681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Организовать постоянную публикацию в печатном издании «Кочергинский вестник» материалов о соблюдении мер пожарной безопасности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весь период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заместитель главы администрации</w:t>
            </w: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4C6E11" w:rsidRPr="004C6E11" w:rsidTr="009C582C">
        <w:trPr>
          <w:trHeight w:val="366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Силами общественных инструкторов провести проверки противопожарного состояния жилых домов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до 01.05.2024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Общественные инструктора</w:t>
            </w:r>
          </w:p>
        </w:tc>
      </w:tr>
      <w:tr w:rsidR="004C6E11" w:rsidRPr="004C6E11" w:rsidTr="009C582C">
        <w:trPr>
          <w:trHeight w:val="366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 xml:space="preserve"> Провести проверки мест проживания неблагополучных семей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до 15.05.2024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Общественные инструктора,</w:t>
            </w: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администрация сельсовета</w:t>
            </w:r>
          </w:p>
        </w:tc>
      </w:tr>
      <w:tr w:rsidR="004C6E11" w:rsidRPr="004C6E11" w:rsidTr="009C582C">
        <w:trPr>
          <w:trHeight w:val="366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до 01.05. 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глава сельсовета,</w:t>
            </w: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заместитель главы администрации</w:t>
            </w:r>
          </w:p>
        </w:tc>
      </w:tr>
      <w:tr w:rsidR="004C6E11" w:rsidRPr="004C6E11" w:rsidTr="009C582C">
        <w:trPr>
          <w:trHeight w:val="366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с 08.05. 2024</w:t>
            </w:r>
          </w:p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по 15.09.2024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глава сельсовета</w:t>
            </w:r>
          </w:p>
        </w:tc>
      </w:tr>
      <w:tr w:rsidR="004C6E11" w:rsidRPr="004C6E11" w:rsidTr="009C582C">
        <w:trPr>
          <w:trHeight w:val="366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до 01.05. 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 xml:space="preserve">комиссия по предупреждению и </w:t>
            </w:r>
          </w:p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и ликвидации  ЧС</w:t>
            </w:r>
          </w:p>
        </w:tc>
      </w:tr>
      <w:tr w:rsidR="004C6E11" w:rsidRPr="004C6E11" w:rsidTr="009C582C">
        <w:trPr>
          <w:trHeight w:val="366"/>
        </w:trPr>
        <w:tc>
          <w:tcPr>
            <w:tcW w:w="540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812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По результатам анализа обстановки с пожарами и выполнения плана мероприятий по обеспечению пожарной безопасности в весенне-летний пожароопасный период заслушать на заседаниях комиссии по предупреждению и ликвидации ЧС и обеспечению пожарной безопасности руководителей учреждений, не выполняющих установленные противопожарные требования</w:t>
            </w:r>
          </w:p>
        </w:tc>
        <w:tc>
          <w:tcPr>
            <w:tcW w:w="1419" w:type="dxa"/>
          </w:tcPr>
          <w:p w:rsidR="004C6E11" w:rsidRPr="004C6E11" w:rsidRDefault="004C6E11" w:rsidP="004C6E1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май 2024</w:t>
            </w:r>
          </w:p>
        </w:tc>
        <w:tc>
          <w:tcPr>
            <w:tcW w:w="3387" w:type="dxa"/>
          </w:tcPr>
          <w:p w:rsidR="004C6E11" w:rsidRPr="004C6E11" w:rsidRDefault="004C6E11" w:rsidP="004C6E11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4C6E11">
              <w:rPr>
                <w:rFonts w:eastAsia="Lucida Sans Unicode" w:cs="Mangal"/>
                <w:kern w:val="1"/>
                <w:lang w:eastAsia="hi-IN" w:bidi="hi-IN"/>
              </w:rPr>
              <w:t>Комиссия по ЧС и ПБ</w:t>
            </w:r>
          </w:p>
        </w:tc>
      </w:tr>
    </w:tbl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Pr="004F5355" w:rsidRDefault="004C6E11" w:rsidP="004C6E11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E11" w:rsidRDefault="004C6E11" w:rsidP="004C6E11"/>
    <w:p w:rsidR="004C6E11" w:rsidRDefault="004C6E11" w:rsidP="004C6E11">
      <w:pPr>
        <w:tabs>
          <w:tab w:val="left" w:pos="3485"/>
        </w:tabs>
      </w:pPr>
      <w:r>
        <w:tab/>
        <w:t xml:space="preserve">                         </w:t>
      </w:r>
    </w:p>
    <w:p w:rsidR="004C6E11" w:rsidRPr="004F5355" w:rsidRDefault="004C6E11" w:rsidP="004C6E11">
      <w:pPr>
        <w:tabs>
          <w:tab w:val="left" w:pos="3485"/>
        </w:tabs>
      </w:pPr>
    </w:p>
    <w:p w:rsidR="004C6E11" w:rsidRPr="004F5355" w:rsidRDefault="004C6E11" w:rsidP="004C6E11">
      <w:pPr>
        <w:pStyle w:val="aa"/>
        <w:jc w:val="center"/>
        <w:rPr>
          <w:b/>
          <w:szCs w:val="24"/>
        </w:rPr>
      </w:pPr>
      <w:r w:rsidRPr="004F5355">
        <w:rPr>
          <w:szCs w:val="24"/>
        </w:rPr>
        <w:t>АДМИНИСТРАЦИЯ КОЧЕРГИНСКОГО СЕЛЬСОВЕТА</w:t>
      </w:r>
    </w:p>
    <w:p w:rsidR="004C6E11" w:rsidRDefault="004C6E11" w:rsidP="004C6E11">
      <w:pPr>
        <w:pStyle w:val="aa"/>
        <w:jc w:val="center"/>
        <w:rPr>
          <w:szCs w:val="24"/>
        </w:rPr>
      </w:pPr>
      <w:r w:rsidRPr="004F5355">
        <w:rPr>
          <w:szCs w:val="24"/>
        </w:rPr>
        <w:t>КУРАГИНСКОГО РАЙОНА  КРАСНОЯРСКОГО КРАЯ</w:t>
      </w:r>
    </w:p>
    <w:p w:rsidR="004C6E11" w:rsidRDefault="004C6E11" w:rsidP="004C6E11">
      <w:pPr>
        <w:pStyle w:val="aa"/>
        <w:jc w:val="center"/>
        <w:rPr>
          <w:szCs w:val="24"/>
        </w:rPr>
      </w:pPr>
    </w:p>
    <w:p w:rsidR="004C6E11" w:rsidRPr="004F5355" w:rsidRDefault="004C6E11" w:rsidP="004C6E11">
      <w:pPr>
        <w:pStyle w:val="aa"/>
        <w:jc w:val="center"/>
        <w:rPr>
          <w:b/>
          <w:i/>
          <w:szCs w:val="24"/>
        </w:rPr>
      </w:pPr>
      <w:r w:rsidRPr="004F5355">
        <w:rPr>
          <w:szCs w:val="24"/>
        </w:rPr>
        <w:t>ПОСТАНОВЛЕНИЕ</w:t>
      </w:r>
      <w:r>
        <w:rPr>
          <w:szCs w:val="24"/>
        </w:rPr>
        <w:t xml:space="preserve"> </w:t>
      </w:r>
    </w:p>
    <w:p w:rsidR="004C6E11" w:rsidRDefault="004C6E11" w:rsidP="004C6E11">
      <w:pPr>
        <w:pStyle w:val="aa"/>
        <w:rPr>
          <w:szCs w:val="24"/>
        </w:rPr>
      </w:pPr>
    </w:p>
    <w:p w:rsidR="004C6E11" w:rsidRPr="00296F26" w:rsidRDefault="004C6E11" w:rsidP="004C6E11">
      <w:pPr>
        <w:pStyle w:val="aa"/>
        <w:rPr>
          <w:sz w:val="28"/>
          <w:szCs w:val="28"/>
        </w:rPr>
      </w:pPr>
      <w:r w:rsidRPr="00296F2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296F26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296F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296F26">
        <w:rPr>
          <w:sz w:val="28"/>
          <w:szCs w:val="28"/>
        </w:rPr>
        <w:t xml:space="preserve">           с. Кочергино             </w:t>
      </w:r>
      <w:r>
        <w:rPr>
          <w:sz w:val="28"/>
          <w:szCs w:val="28"/>
        </w:rPr>
        <w:t xml:space="preserve">                          </w:t>
      </w:r>
      <w:r w:rsidRPr="00296F26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3-п</w:t>
      </w:r>
    </w:p>
    <w:p w:rsidR="004C6E11" w:rsidRPr="00296F26" w:rsidRDefault="004C6E11" w:rsidP="004C6E11">
      <w:pPr>
        <w:rPr>
          <w:rFonts w:ascii="Times New Roman" w:hAnsi="Times New Roman" w:cs="Times New Roman"/>
          <w:b/>
          <w:szCs w:val="28"/>
        </w:rPr>
      </w:pPr>
    </w:p>
    <w:p w:rsidR="004C6E11" w:rsidRPr="00296F26" w:rsidRDefault="004C6E11" w:rsidP="004C6E11">
      <w:pPr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О создании комиссии по предупреждению и ликвидации чрезвычайных ситуаций и</w:t>
      </w:r>
      <w:r w:rsidRPr="00296F26">
        <w:rPr>
          <w:rFonts w:ascii="Times New Roman" w:hAnsi="Times New Roman" w:cs="Times New Roman"/>
          <w:sz w:val="24"/>
          <w:szCs w:val="24"/>
        </w:rPr>
        <w:t xml:space="preserve"> </w:t>
      </w:r>
      <w:r w:rsidRPr="00296F26">
        <w:rPr>
          <w:rFonts w:ascii="Times New Roman" w:hAnsi="Times New Roman" w:cs="Times New Roman"/>
          <w:szCs w:val="28"/>
        </w:rPr>
        <w:t>обеспечению пожарной безопасности МО Кочергинский сельсовет</w:t>
      </w:r>
    </w:p>
    <w:p w:rsidR="004C6E11" w:rsidRPr="00296F26" w:rsidRDefault="004C6E11" w:rsidP="004C6E11">
      <w:pPr>
        <w:jc w:val="both"/>
        <w:rPr>
          <w:rFonts w:ascii="Times New Roman" w:hAnsi="Times New Roman" w:cs="Times New Roman"/>
          <w:b/>
          <w:szCs w:val="28"/>
        </w:rPr>
      </w:pPr>
    </w:p>
    <w:p w:rsidR="004C6E11" w:rsidRPr="00296F26" w:rsidRDefault="004C6E11" w:rsidP="004C6E1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 w:rsidRPr="00296F26">
        <w:rPr>
          <w:rFonts w:ascii="Times New Roman" w:hAnsi="Times New Roman" w:cs="Times New Roman"/>
          <w:b/>
          <w:bCs/>
          <w:szCs w:val="28"/>
        </w:rPr>
        <w:t xml:space="preserve"> </w:t>
      </w:r>
      <w:r w:rsidRPr="00296F26">
        <w:rPr>
          <w:rFonts w:ascii="Times New Roman" w:hAnsi="Times New Roman" w:cs="Times New Roman"/>
          <w:bCs/>
          <w:szCs w:val="28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296F26">
        <w:rPr>
          <w:rFonts w:ascii="Times New Roman" w:hAnsi="Times New Roman" w:cs="Times New Roman"/>
          <w:szCs w:val="28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296F26">
        <w:rPr>
          <w:rFonts w:ascii="Times New Roman" w:hAnsi="Times New Roman" w:cs="Times New Roman"/>
          <w:bCs/>
          <w:szCs w:val="28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</w:t>
      </w:r>
      <w:r w:rsidRPr="00296F26">
        <w:rPr>
          <w:rFonts w:ascii="Times New Roman" w:hAnsi="Times New Roman" w:cs="Times New Roman"/>
          <w:szCs w:val="28"/>
        </w:rPr>
        <w:t>руководствуясь  Уставом МО Кочергинский сельсовет ПОСТАНОВЛЯЮ:</w:t>
      </w:r>
    </w:p>
    <w:p w:rsidR="004C6E11" w:rsidRPr="00296F26" w:rsidRDefault="004C6E11" w:rsidP="004C6E1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1. Признать утратившим силу постановление администрации Кочергинского сельсовета от </w:t>
      </w:r>
      <w:r>
        <w:rPr>
          <w:rFonts w:ascii="Times New Roman" w:hAnsi="Times New Roman" w:cs="Times New Roman"/>
          <w:szCs w:val="28"/>
        </w:rPr>
        <w:t>09.03.2023 № 5-п</w:t>
      </w:r>
      <w:r w:rsidRPr="00296F26">
        <w:rPr>
          <w:rFonts w:ascii="Times New Roman" w:hAnsi="Times New Roman" w:cs="Times New Roman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МО Кочергинский сельсовет».</w:t>
      </w:r>
    </w:p>
    <w:p w:rsidR="004C6E11" w:rsidRPr="00296F26" w:rsidRDefault="004C6E11" w:rsidP="004C6E1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2. Создать комиссию по предупреждению и ликвидации чрезвычайных ситуаций и обеспечению пожарной безопасности МО Кочергинский сельсовет в составе согласно приложению № 1.</w:t>
      </w:r>
    </w:p>
    <w:p w:rsidR="004C6E11" w:rsidRPr="00296F26" w:rsidRDefault="004C6E11" w:rsidP="004C6E1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3. Утвердить положение о комиссии по предупреждению и ликвидации чрезвычайных ситуаций и обеспечению пожарной безопасности МО Кочергинский сельсовет согласно приложению № 2.</w:t>
      </w:r>
    </w:p>
    <w:p w:rsidR="004C6E11" w:rsidRPr="00296F26" w:rsidRDefault="004C6E11" w:rsidP="004C6E1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4. Утвердить функциональные обязанности членов комиссии по предупреждению и ликвидации чрезвычайных ситуаций и обеспечению пожарной безопасности МО Кочергинский сельсовет согласно приложению № 3.</w:t>
      </w:r>
    </w:p>
    <w:p w:rsidR="004C6E11" w:rsidRPr="00296F26" w:rsidRDefault="004C6E11" w:rsidP="004C6E1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5. Контроль за исполнением постановления оставляю за собой.</w:t>
      </w:r>
    </w:p>
    <w:p w:rsidR="004C6E11" w:rsidRPr="00296F26" w:rsidRDefault="004C6E11" w:rsidP="004C6E11">
      <w:pPr>
        <w:autoSpaceDE w:val="0"/>
        <w:ind w:left="50" w:firstLine="517"/>
        <w:jc w:val="both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>6. Настоящее постановление вступает в силу в день, следующий за днем его опубликования в печатном издании газете «Кочергинский вестник».</w:t>
      </w:r>
    </w:p>
    <w:p w:rsidR="004C6E11" w:rsidRPr="00296F26" w:rsidRDefault="004C6E11" w:rsidP="004C6E11">
      <w:pPr>
        <w:autoSpaceDE w:val="0"/>
        <w:jc w:val="both"/>
        <w:rPr>
          <w:rFonts w:ascii="Times New Roman" w:hAnsi="Times New Roman" w:cs="Times New Roman"/>
          <w:szCs w:val="28"/>
        </w:rPr>
      </w:pPr>
    </w:p>
    <w:p w:rsidR="004C6E11" w:rsidRPr="00296F26" w:rsidRDefault="004C6E11" w:rsidP="004C6E11">
      <w:pPr>
        <w:autoSpaceDE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И.о. </w:t>
      </w:r>
      <w:r w:rsidRPr="00296F26">
        <w:rPr>
          <w:rFonts w:ascii="Times New Roman" w:hAnsi="Times New Roman" w:cs="Times New Roman"/>
          <w:szCs w:val="28"/>
        </w:rPr>
        <w:t>Глав</w:t>
      </w:r>
      <w:r>
        <w:rPr>
          <w:rFonts w:ascii="Times New Roman" w:hAnsi="Times New Roman" w:cs="Times New Roman"/>
          <w:szCs w:val="28"/>
        </w:rPr>
        <w:t>ы</w:t>
      </w:r>
      <w:r w:rsidRPr="00296F26">
        <w:rPr>
          <w:rFonts w:ascii="Times New Roman" w:hAnsi="Times New Roman" w:cs="Times New Roman"/>
          <w:szCs w:val="28"/>
        </w:rPr>
        <w:t xml:space="preserve">  Кочергинского сельсовета                                                   </w:t>
      </w:r>
      <w:r>
        <w:rPr>
          <w:rFonts w:ascii="Times New Roman" w:hAnsi="Times New Roman" w:cs="Times New Roman"/>
          <w:szCs w:val="28"/>
        </w:rPr>
        <w:t>М.Н.Новикова</w:t>
      </w:r>
    </w:p>
    <w:p w:rsidR="004C6E11" w:rsidRPr="00296F26" w:rsidRDefault="004C6E11" w:rsidP="004C6E11">
      <w:pPr>
        <w:autoSpaceDE w:val="0"/>
        <w:jc w:val="both"/>
        <w:rPr>
          <w:rFonts w:ascii="Times New Roman" w:hAnsi="Times New Roman" w:cs="Times New Roman"/>
          <w:b/>
          <w:szCs w:val="28"/>
        </w:rPr>
      </w:pPr>
      <w:r w:rsidRPr="00296F26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</w:t>
      </w:r>
    </w:p>
    <w:p w:rsidR="004C6E11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</w:p>
    <w:p w:rsidR="004C6E11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Приложение № 1 к постановлению </w:t>
      </w: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                                               администрации Кочергинского сельсовета</w:t>
      </w: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Cs w:val="28"/>
        </w:rPr>
        <w:t>01.03.2024 № 3-п</w:t>
      </w:r>
    </w:p>
    <w:p w:rsidR="004C6E11" w:rsidRPr="00296F26" w:rsidRDefault="004C6E11" w:rsidP="004C6E1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 w:rsidRPr="00296F2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F26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26">
        <w:rPr>
          <w:rFonts w:ascii="Times New Roman" w:hAnsi="Times New Roman" w:cs="Times New Roman"/>
          <w:b/>
          <w:bCs/>
          <w:sz w:val="28"/>
          <w:szCs w:val="28"/>
        </w:rPr>
        <w:t>и обеспечению пожарной безопасности МО Кочергинский сельсовет</w:t>
      </w:r>
    </w:p>
    <w:p w:rsidR="004C6E11" w:rsidRPr="00296F26" w:rsidRDefault="004C6E11" w:rsidP="004C6E11">
      <w:pPr>
        <w:jc w:val="both"/>
        <w:rPr>
          <w:rFonts w:ascii="Times New Roman" w:hAnsi="Times New Roman" w:cs="Times New Roman"/>
          <w:szCs w:val="28"/>
          <w:u w:val="single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120"/>
        <w:gridCol w:w="3324"/>
        <w:gridCol w:w="3632"/>
      </w:tblGrid>
      <w:tr w:rsidR="004C6E11" w:rsidRPr="00296F26" w:rsidTr="009C582C">
        <w:trPr>
          <w:trHeight w:val="6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color w:val="000000"/>
                <w:szCs w:val="28"/>
              </w:rPr>
            </w:pPr>
          </w:p>
          <w:p w:rsidR="004C6E11" w:rsidRPr="00296F26" w:rsidRDefault="004C6E11" w:rsidP="009C582C">
            <w:pPr>
              <w:pStyle w:val="a8"/>
              <w:rPr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rPr>
                <w:bCs/>
                <w:szCs w:val="28"/>
              </w:rPr>
            </w:pPr>
            <w:r w:rsidRPr="00296F26">
              <w:rPr>
                <w:b/>
                <w:color w:val="000000"/>
                <w:szCs w:val="28"/>
              </w:rPr>
              <w:t>ФИО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bCs/>
                <w:szCs w:val="28"/>
              </w:rPr>
            </w:pPr>
            <w:r w:rsidRPr="00296F26">
              <w:rPr>
                <w:bCs/>
                <w:szCs w:val="28"/>
              </w:rPr>
              <w:t>Должность</w:t>
            </w:r>
          </w:p>
          <w:p w:rsidR="004C6E11" w:rsidRPr="00296F26" w:rsidRDefault="004C6E11" w:rsidP="009C582C">
            <w:pPr>
              <w:pStyle w:val="a8"/>
              <w:rPr>
                <w:b/>
                <w:bCs/>
                <w:szCs w:val="28"/>
              </w:rPr>
            </w:pPr>
          </w:p>
        </w:tc>
      </w:tr>
      <w:tr w:rsidR="004C6E11" w:rsidRPr="00296F26" w:rsidTr="009C582C">
        <w:trPr>
          <w:trHeight w:val="8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96F26">
              <w:rPr>
                <w:rFonts w:ascii="Times New Roman" w:hAnsi="Times New Roman" w:cs="Times New Roman"/>
                <w:b/>
                <w:color w:val="000000"/>
                <w:szCs w:val="28"/>
              </w:rPr>
              <w:t>Председатель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Новикова Мария Николаевна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И.о. </w:t>
            </w:r>
            <w:r w:rsidRPr="00296F26">
              <w:rPr>
                <w:rFonts w:ascii="Times New Roman" w:hAnsi="Times New Roman" w:cs="Times New Roman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Cs w:val="28"/>
              </w:rPr>
              <w:t>ы</w:t>
            </w:r>
            <w:r w:rsidRPr="00296F26">
              <w:rPr>
                <w:rFonts w:ascii="Times New Roman" w:hAnsi="Times New Roman" w:cs="Times New Roman"/>
                <w:szCs w:val="28"/>
              </w:rPr>
              <w:t xml:space="preserve"> Кочергинского сельсовета</w:t>
            </w:r>
          </w:p>
        </w:tc>
      </w:tr>
      <w:tr w:rsidR="004C6E11" w:rsidRPr="00296F26" w:rsidTr="009C582C">
        <w:trPr>
          <w:trHeight w:val="9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96F26">
              <w:rPr>
                <w:rFonts w:ascii="Times New Roman" w:hAnsi="Times New Roman" w:cs="Times New Roman"/>
                <w:b/>
                <w:color w:val="000000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ь</w:t>
            </w:r>
            <w:r w:rsidRPr="00296F26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председателя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Марканова Анастасия Александровна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З</w:t>
            </w:r>
            <w:r w:rsidRPr="00296F26">
              <w:rPr>
                <w:rFonts w:ascii="Times New Roman" w:hAnsi="Times New Roman" w:cs="Times New Roman"/>
                <w:bCs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296F2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</w:rPr>
              <w:t>председателя Кочергинского сельского Совета депутатов</w:t>
            </w:r>
          </w:p>
        </w:tc>
      </w:tr>
      <w:tr w:rsidR="004C6E11" w:rsidRPr="00296F26" w:rsidTr="009C582C">
        <w:trPr>
          <w:trHeight w:val="347"/>
        </w:trPr>
        <w:tc>
          <w:tcPr>
            <w:tcW w:w="10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96F26">
              <w:rPr>
                <w:rFonts w:ascii="Times New Roman" w:hAnsi="Times New Roman" w:cs="Times New Roman"/>
                <w:b/>
                <w:color w:val="000000"/>
                <w:szCs w:val="28"/>
              </w:rPr>
              <w:t>Члены комиссии</w:t>
            </w:r>
            <w:r w:rsidRPr="00296F26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</w:tr>
      <w:tr w:rsidR="004C6E11" w:rsidRPr="00296F26" w:rsidTr="009C582C">
        <w:trPr>
          <w:trHeight w:val="55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 w:rsidRPr="00296F26">
              <w:rPr>
                <w:bCs/>
                <w:color w:val="000000"/>
                <w:szCs w:val="28"/>
              </w:rPr>
              <w:t>Секретарь комиссии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Брюховецкая Татьяна Леонидовна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96F26">
              <w:rPr>
                <w:rFonts w:ascii="Times New Roman" w:hAnsi="Times New Roman" w:cs="Times New Roman"/>
                <w:szCs w:val="28"/>
              </w:rPr>
              <w:t xml:space="preserve">Специалист </w:t>
            </w:r>
            <w:r w:rsidRPr="00296F26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296F26">
              <w:rPr>
                <w:rFonts w:ascii="Times New Roman" w:hAnsi="Times New Roman" w:cs="Times New Roman"/>
                <w:szCs w:val="28"/>
              </w:rPr>
              <w:t xml:space="preserve"> категории Кочергинского сельсовета</w:t>
            </w:r>
          </w:p>
        </w:tc>
      </w:tr>
      <w:tr w:rsidR="004C6E11" w:rsidRPr="00296F26" w:rsidTr="009C582C">
        <w:trPr>
          <w:trHeight w:val="90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szCs w:val="28"/>
              </w:rPr>
            </w:pPr>
            <w:r w:rsidRPr="00296F26">
              <w:rPr>
                <w:b/>
                <w:bCs/>
                <w:szCs w:val="28"/>
              </w:rPr>
              <w:t>Грубер Виктор Александрович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 w:rsidRPr="00296F26">
              <w:rPr>
                <w:b/>
                <w:szCs w:val="28"/>
              </w:rPr>
              <w:t>Председатель Кочергинского сельского Совета депутатов</w:t>
            </w:r>
          </w:p>
        </w:tc>
      </w:tr>
      <w:tr w:rsidR="004C6E11" w:rsidRPr="00296F26" w:rsidTr="009C582C">
        <w:trPr>
          <w:trHeight w:val="9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szCs w:val="28"/>
              </w:rPr>
            </w:pPr>
            <w:r>
              <w:rPr>
                <w:b/>
                <w:szCs w:val="28"/>
              </w:rPr>
              <w:t>Деревнин Николай Викторович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 w:rsidRPr="00296F26">
              <w:rPr>
                <w:b/>
                <w:szCs w:val="28"/>
              </w:rPr>
              <w:t>Директор МБОУ Кочергинская СОШ № 19</w:t>
            </w:r>
          </w:p>
        </w:tc>
      </w:tr>
      <w:tr w:rsidR="004C6E11" w:rsidRPr="00296F26" w:rsidTr="009C582C">
        <w:trPr>
          <w:trHeight w:val="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szCs w:val="28"/>
              </w:rPr>
            </w:pPr>
            <w:r w:rsidRPr="00296F26">
              <w:rPr>
                <w:b/>
                <w:szCs w:val="28"/>
              </w:rPr>
              <w:t>Мосягин Евгений Владимирович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У</w:t>
            </w:r>
            <w:r w:rsidRPr="00296F26">
              <w:rPr>
                <w:b/>
                <w:szCs w:val="28"/>
              </w:rPr>
              <w:t>читель ОБЖ МБОУ Кочергинская СОШ № 19</w:t>
            </w:r>
          </w:p>
        </w:tc>
      </w:tr>
      <w:tr w:rsidR="004C6E11" w:rsidRPr="00296F26" w:rsidTr="009C582C">
        <w:trPr>
          <w:trHeight w:val="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szCs w:val="28"/>
              </w:rPr>
            </w:pPr>
            <w:r>
              <w:rPr>
                <w:b/>
                <w:szCs w:val="28"/>
              </w:rPr>
              <w:t>Грубер Андрей Андреевич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Default="004C6E11" w:rsidP="009C582C">
            <w:pPr>
              <w:pStyle w:val="a8"/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Пожарный добровольных пожарных команд</w:t>
            </w:r>
          </w:p>
        </w:tc>
      </w:tr>
      <w:tr w:rsidR="004C6E11" w:rsidRPr="00296F26" w:rsidTr="009C582C">
        <w:trPr>
          <w:trHeight w:val="5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bCs/>
                <w:szCs w:val="28"/>
              </w:rPr>
            </w:pPr>
            <w:r w:rsidRPr="00296F26">
              <w:rPr>
                <w:b/>
                <w:bCs/>
                <w:szCs w:val="28"/>
              </w:rPr>
              <w:t>Демина Наталья Викторовна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 w:rsidRPr="00296F26">
              <w:rPr>
                <w:b/>
                <w:bCs/>
                <w:szCs w:val="28"/>
              </w:rPr>
              <w:t>Завхоз МБОУ Кочергинская СОШ № 19</w:t>
            </w:r>
          </w:p>
        </w:tc>
      </w:tr>
      <w:tr w:rsidR="004C6E11" w:rsidRPr="00296F26" w:rsidTr="009C582C">
        <w:trPr>
          <w:trHeight w:val="7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  <w:shd w:val="clear" w:color="auto" w:fill="FFFF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bCs/>
                <w:szCs w:val="28"/>
              </w:rPr>
            </w:pPr>
            <w:r w:rsidRPr="00296F26">
              <w:rPr>
                <w:b/>
                <w:bCs/>
                <w:szCs w:val="28"/>
              </w:rPr>
              <w:t>Сарычев Михаил Михайлович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 w:rsidRPr="00296F26">
              <w:rPr>
                <w:b/>
                <w:bCs/>
                <w:szCs w:val="28"/>
              </w:rPr>
              <w:t>Депутат Кочергинского сельского Совета депутатов</w:t>
            </w:r>
          </w:p>
        </w:tc>
      </w:tr>
      <w:tr w:rsidR="004C6E11" w:rsidRPr="00296F26" w:rsidTr="009C582C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rPr>
                <w:b/>
                <w:bCs/>
                <w:szCs w:val="28"/>
              </w:rPr>
            </w:pPr>
            <w:r w:rsidRPr="00296F26">
              <w:rPr>
                <w:b/>
                <w:bCs/>
                <w:szCs w:val="28"/>
              </w:rPr>
              <w:t>Шмидт Людмила Владимировна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11" w:rsidRPr="00296F26" w:rsidRDefault="004C6E11" w:rsidP="009C582C">
            <w:pPr>
              <w:pStyle w:val="a8"/>
              <w:snapToGrid w:val="0"/>
              <w:jc w:val="both"/>
              <w:rPr>
                <w:szCs w:val="28"/>
              </w:rPr>
            </w:pPr>
            <w:r w:rsidRPr="00296F26">
              <w:rPr>
                <w:b/>
                <w:bCs/>
                <w:szCs w:val="28"/>
              </w:rPr>
              <w:t>Фельдшер Кочергинского ФАПа</w:t>
            </w:r>
          </w:p>
        </w:tc>
      </w:tr>
    </w:tbl>
    <w:p w:rsidR="004C6E11" w:rsidRPr="00296F26" w:rsidRDefault="004C6E11" w:rsidP="004C6E11">
      <w:pPr>
        <w:tabs>
          <w:tab w:val="right" w:pos="9356"/>
        </w:tabs>
        <w:rPr>
          <w:rFonts w:ascii="Times New Roman" w:hAnsi="Times New Roman" w:cs="Times New Roman"/>
          <w:szCs w:val="28"/>
        </w:rPr>
      </w:pPr>
      <w:bookmarkStart w:id="1" w:name="Par101"/>
      <w:bookmarkEnd w:id="1"/>
    </w:p>
    <w:p w:rsidR="004C6E11" w:rsidRPr="00296F26" w:rsidRDefault="004C6E11" w:rsidP="004C6E11">
      <w:pPr>
        <w:tabs>
          <w:tab w:val="right" w:pos="9356"/>
        </w:tabs>
        <w:rPr>
          <w:rFonts w:ascii="Times New Roman" w:hAnsi="Times New Roman" w:cs="Times New Roman"/>
          <w:szCs w:val="28"/>
        </w:rPr>
      </w:pP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Кочергинского сельсовета</w:t>
      </w: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6F26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6F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6F26">
        <w:rPr>
          <w:rFonts w:ascii="Times New Roman" w:hAnsi="Times New Roman" w:cs="Times New Roman"/>
          <w:sz w:val="24"/>
          <w:szCs w:val="24"/>
        </w:rPr>
        <w:t>-п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96F26">
        <w:rPr>
          <w:rFonts w:ascii="Times New Roman" w:eastAsia="Batang" w:hAnsi="Times New Roman" w:cs="Times New Roman"/>
          <w:b/>
          <w:bCs/>
          <w:sz w:val="24"/>
          <w:szCs w:val="24"/>
        </w:rPr>
        <w:t>ПОЛОЖЕНИЕ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b/>
          <w:bCs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МО КОЧЕРГИНСКИЙ СЕЛЬСОВЕТ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  <w:bookmarkStart w:id="2" w:name="Par112"/>
      <w:bookmarkEnd w:id="2"/>
      <w:r w:rsidRPr="00296F26">
        <w:rPr>
          <w:rFonts w:ascii="Times New Roman" w:eastAsia="Batang" w:hAnsi="Times New Roman" w:cs="Times New Roman"/>
          <w:b/>
          <w:sz w:val="24"/>
          <w:szCs w:val="24"/>
        </w:rPr>
        <w:t>ОБЩИЕ ПОЛОЖЕНИЯ</w:t>
      </w:r>
    </w:p>
    <w:p w:rsidR="004C6E11" w:rsidRPr="00296F26" w:rsidRDefault="004C6E11" w:rsidP="004C6E11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МО Кочергинский сельсовет (далее - Комиссия).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1.2. 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МО Кочергинский сельсовет 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 МО Кочергинский сельсовет, территориальных органов федеральных органов исполнительной власти и организаций.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МО Кочергинский сельсовет , иными нормативными правовыми актами МО Кочергинский сельсовет и настоящим Положением.</w:t>
      </w:r>
    </w:p>
    <w:p w:rsidR="004C6E11" w:rsidRPr="00296F26" w:rsidRDefault="004C6E11" w:rsidP="004C6E11">
      <w:pPr>
        <w:pStyle w:val="ConsPlusNormal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3" w:name="Par118"/>
      <w:bookmarkEnd w:id="3"/>
      <w:r w:rsidRPr="00296F26">
        <w:rPr>
          <w:rFonts w:ascii="Times New Roman" w:eastAsia="Batang" w:hAnsi="Times New Roman" w:cs="Times New Roman"/>
          <w:b/>
          <w:sz w:val="24"/>
          <w:szCs w:val="24"/>
        </w:rPr>
        <w:t>2. ОСНОВНЫЕ ЗАДАЧИ КОМИССИИ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Комиссия выполняет следующие задачи: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 МО Кочергинский сельсовет.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2.2. Координирует деятельность органов управления, сил и средств 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2.3. Обеспечивает согласованность действий органов местного самоуправления МО Кочергинский сельсовет,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2.4. Организует осуществление на территории МО Кочергинский сельсовет мероприятий, направленных на повышение устойчивости функционирования объектов экономики в чрезвычайных ситуациях.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2.5. Рассматривает вопросы о привлечении сил и средств муниципального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</w:t>
      </w:r>
      <w:r w:rsidRPr="00296F26">
        <w:rPr>
          <w:rFonts w:ascii="Times New Roman" w:eastAsia="Batang" w:hAnsi="Times New Roman" w:cs="Times New Roman"/>
          <w:sz w:val="24"/>
          <w:szCs w:val="24"/>
        </w:rPr>
        <w:lastRenderedPageBreak/>
        <w:t>предотвращению и ликвидации ЧС на территории МО Кочергинский сельсовет.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4" w:name="Par127"/>
      <w:bookmarkEnd w:id="4"/>
      <w:r w:rsidRPr="00296F26">
        <w:rPr>
          <w:rFonts w:ascii="Times New Roman" w:eastAsia="Batang" w:hAnsi="Times New Roman" w:cs="Times New Roman"/>
          <w:b/>
          <w:sz w:val="24"/>
          <w:szCs w:val="24"/>
        </w:rPr>
        <w:t>3. ФУНКЦИИ КОМИССИИ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Комиссия осуществляет следующие функции: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3.1. Руководит деятельностью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 МО Кочергинский сельсовет 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3.3. Принимает необходимые меры по ликвидации ЧС и поддержанию правопорядка в зоне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3.5. Разрабатывает предложения по развитию и обеспечению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3.6. Организует подготовку предложений по финансированию мероприятий по предупреждению и ликвидации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Курагинского района по оказанию взаимной помощи при ликвидации ЧС и вопросам сбора и обмена информацией о ЧС, их прогнозировании.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3.11. Обеспечивает мероприятия по поддержанию органов управления, сил и средств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3.12. Организует и контролирует осуществление мероприятий по предупреждению ЧС и их ликвидации, защите населения и территории МО Кочергинский сельсовет от пожаров, аварий, катастроф, стихийных бедствий.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3.13. Координирует организацию работы по обеспечению пожарной безопасности.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3.14. Координирует организацию работы и принятие оперативных мер по повышению устойчивости функционирования организаций в условиях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3.15. Контролирует организацию работы по наблюдению за состоянием окружающей природной среды.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3.16. Осуществляет контроль за надежностью работы объектов жизнеобеспечения, расположенных на территории МО Кочергинский сельсовет 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3.17. Анализирует случаи возникновения и прогнозы ЧС на территории МО Кочергинский сельсовет с отработкой плана ликвидации ЧС и выработкой предложений по возмещению материального ущерба.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5" w:name="Par149"/>
      <w:bookmarkEnd w:id="5"/>
      <w:r w:rsidRPr="00296F26">
        <w:rPr>
          <w:rFonts w:ascii="Times New Roman" w:eastAsia="Batang" w:hAnsi="Times New Roman" w:cs="Times New Roman"/>
          <w:b/>
          <w:sz w:val="24"/>
          <w:szCs w:val="24"/>
        </w:rPr>
        <w:t>4. ПРАВА КОМИССИИ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Комиссия вправе: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4.1. Утверждать план действий по предупреждению и ликвидации ЧС природного и техногенного характера.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МО Кочергинский сельсовет, материалы и информацию, необходимые для выполнения возложенных на Комиссию задач.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4.3. Заслушивать на своих заседаниях представителей органов местного самоуправления, территориальных органов государственных органов власти, организаций о проведении работы по предупреждению и ликвидации чрезвычайных ситуаций, защите населения и территорий от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4.6. Заслушивать на своих заседаниях руководителей или представителей предприятий и организаций, осуществляющих свою деятельность на территории МО Кочергинский сельсовет, по вопросам, относящимся к компетенции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4.7. Предлагать экстренные меры по обеспечению защиты населения и территории МО Кочергинский сельсовет от последствий аварий, катастроф, пожаров и стихийных бедствий, снижению ущерба и ликвидации их последствий.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4.8. Привлекать в установленном порядке силы и средства, входящие в муниципальное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4.11. Вносить в установленном порядке предложения по вопросам, требующим решения Главы МО Кочергинский сельсовет,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4C6E11" w:rsidRPr="00296F26" w:rsidRDefault="004C6E11" w:rsidP="004C6E11">
      <w:pPr>
        <w:pStyle w:val="ConsPlusNormal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6" w:name="Par166"/>
      <w:bookmarkEnd w:id="6"/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96F26">
        <w:rPr>
          <w:rFonts w:ascii="Times New Roman" w:eastAsia="Batang" w:hAnsi="Times New Roman" w:cs="Times New Roman"/>
          <w:b/>
          <w:sz w:val="24"/>
          <w:szCs w:val="24"/>
        </w:rPr>
        <w:t>5. ОРГАНИЗАЦИЯ ФУНКЦИОНИРОВАНИЯ КОМИССИИ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5.1. Состав Комиссии и внесение изменений в ее состав утверждается Постановлением Администрации МО. Кочергинский сельсовет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5.2. Председателем Комиссии является Глава МО Кочергинский сельсовет . Председатель руководит деятельностью Комиссии, ведет заседания, утверждает решения Комиссии и отвечает за решение возложенных на Комиссию задач и выполнение функций.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5.4. Заседания проводятся по мере необходимости, но не реже одного раза в квартал. Заседания Комиссии проводит ее председатель или по его поручению  его заместитель.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</w:t>
      </w:r>
      <w:r w:rsidRPr="00296F26">
        <w:rPr>
          <w:rFonts w:ascii="Times New Roman" w:eastAsia="Batang" w:hAnsi="Times New Roman" w:cs="Times New Roman"/>
          <w:sz w:val="24"/>
          <w:szCs w:val="24"/>
        </w:rPr>
        <w:lastRenderedPageBreak/>
        <w:t>Комиссии возлагаются на лицо, в установленном порядке его замещающее.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5.6. 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отдел  по делам гражданской обороны и чрезвычайным ситуациям Администрации  МО Кочергинский сельсовет . Материалы должны быть представлены в Комиссию не позднее, чем за 3 дня до даты проведения заседания.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5.9. Организационно-техническое обеспечение деятельности Комиссии осуществляет отдел по делам гражданской обороны и чрезвычайным ситуациям Администрации МО Кочергинский сельсовет.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184"/>
      <w:bookmarkEnd w:id="7"/>
      <w:r w:rsidRPr="00296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Pr="00296F26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Кочергинского сельсовета</w:t>
      </w:r>
    </w:p>
    <w:p w:rsidR="004C6E11" w:rsidRPr="00296F26" w:rsidRDefault="004C6E11" w:rsidP="004C6E11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6F26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6F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6F26">
        <w:rPr>
          <w:rFonts w:ascii="Times New Roman" w:hAnsi="Times New Roman" w:cs="Times New Roman"/>
          <w:sz w:val="24"/>
          <w:szCs w:val="24"/>
        </w:rPr>
        <w:t>-п</w:t>
      </w:r>
    </w:p>
    <w:p w:rsidR="004C6E11" w:rsidRPr="00296F26" w:rsidRDefault="004C6E11" w:rsidP="004C6E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90"/>
      <w:bookmarkEnd w:id="8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ПРЕДСЕДАТЕЛЯ КОМИССИИ</w:t>
      </w:r>
    </w:p>
    <w:p w:rsidR="004C6E11" w:rsidRPr="00296F26" w:rsidRDefault="004C6E11" w:rsidP="004C6E1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1.1. Председатель Комиссии </w:t>
      </w:r>
      <w:r w:rsidRPr="00296F26">
        <w:rPr>
          <w:rFonts w:ascii="Times New Roman" w:eastAsia="Batang" w:hAnsi="Times New Roman" w:cs="Times New Roman"/>
          <w:sz w:val="24"/>
          <w:szCs w:val="24"/>
        </w:rPr>
        <w:t>по предупреждению и ликвидации чрезвычайных ситуаций и обеспечению пожарной безопасности МО 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(далее - Комиссия) руководит деятельностью Комиссии и отвечает за решение возложенных на нее задач и выполнение функций.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 Председатель обязан: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1.2.1. В повседневной деятельности: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1.2.2. Организовать разработку и контроль за своевременной корректировкой Плана действий по предупреждению и ликвидации чрезвычайных ситуаций (далее - ЧС) природного и техногенного характера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>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(далее - муниципальный район) и документации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1.2.3. Инициировать проверки, экспертизы и другие мероприятия, связанные с безаварийным функционированием объектов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1.2.4.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и ликвидации их последствий.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1.2.5.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1.2.6.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1.2.7. Принимать участие в решении вопросов о размещении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>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объектов, несущих потенциальную опасность для жизни и здоровья населения, территории и природной среде.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1.2.8. Привлекать к работе по предупреждению и ликвидации ЧС необходимых специалистов.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1.2.9. Заслушивать на заседаниях Комиссии руководителей предприятий, учреждений и организаций, осуществляющих деятельность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>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1.2.10. Доводить до Комиссии по предупреждению и ликвидации чрезвычайных ситуаций и обеспечению пожарной безопасности Красноярского края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1.2.11. Проводить тренировки по оповещению и сбору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1.2.12. При угрозе возникновения или возникновении ЧС: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1.2.13.  Организовать оповещение населения.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1.2.14.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1.2.15. Обеспечить введение режимов работы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1.2.16. Организовать ведение разведки всех видов, выслать оперативную группу в зону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1.2.17. Определить масштабы бедствия, размеры ущерба, прогнозировать последствия, </w:t>
      </w:r>
      <w:r w:rsidRPr="00296F26">
        <w:rPr>
          <w:rFonts w:ascii="Times New Roman" w:hAnsi="Times New Roman" w:cs="Times New Roman"/>
          <w:sz w:val="24"/>
          <w:szCs w:val="24"/>
        </w:rPr>
        <w:lastRenderedPageBreak/>
        <w:t>исходя из предложений членов Комиссии и привлекаемых специалистов.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1.2.18. Обеспечить работу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1.2.19. Контролировать действия привлекаемых сил и средств согласно плану взаимодействия.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1.2.20. 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1.2.21. Выявлять причины ЧС, аварий и катастроф, привлекать для расследования компетентных специалистов.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16"/>
      <w:bookmarkEnd w:id="9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ЗАМЕСТИТЕЛЯ</w:t>
      </w: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26">
        <w:rPr>
          <w:rFonts w:ascii="Times New Roman" w:hAnsi="Times New Roman" w:cs="Times New Roman"/>
          <w:b/>
          <w:sz w:val="24"/>
          <w:szCs w:val="24"/>
        </w:rPr>
        <w:t>ПРЕДСЕДАТЕЛЯ КОМИССИИ</w:t>
      </w:r>
    </w:p>
    <w:p w:rsidR="004C6E11" w:rsidRPr="00296F26" w:rsidRDefault="004C6E11" w:rsidP="004C6E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 Заместитель председателя обязан: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2.2.1. В повседневной деятельности: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2.2.2. Принимать участие в составлении и корректировке Плана действий по предупреждению и ликвидации ЧС природного и техногенного характера МО Кочергинский сельсовет с учетом прогноза аварий, катастроф, стихийных бедствий.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2.2.3.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2.2.4. Координировать действия органов управления в области предупреждения и ликвидации ЧС, организаций, осуществляющих деятельность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2.2.5.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2.2.6.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 При угрозе возникновения или возникновении ЧС: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2.3.1. Прибыть на заседание Комиссии (исходя из обстановки в зал заседания либо в зону ЧС).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2.3.2. Оценить складывающуюся обстановку, доложить предварительное решение председателю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2.3.3. Оценить масштабы ЧС, размеры ущерба и последствия аварии, катастрофы, стихийного бедствия.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2.3.5. Осуществлять сбор и обработку данных об обстановке в зоне ЧС, предлагать варианты решения.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2.3.6.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2.3.7. При необходимости привлекать дополнительные силы и средства для ликвидации ЧС, аварий, катастроф и стихийных бедствий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2.3.8. Докладывать председателю Комиссии о ходе выполнения поставленных задач и отданных распоряжений.</w:t>
      </w:r>
    </w:p>
    <w:p w:rsidR="004C6E11" w:rsidRPr="00296F26" w:rsidRDefault="004C6E11" w:rsidP="004C6E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237"/>
      <w:bookmarkEnd w:id="10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СЕКРЕТАРЯ КОМИССИИ</w:t>
      </w:r>
    </w:p>
    <w:p w:rsidR="004C6E11" w:rsidRPr="00296F26" w:rsidRDefault="004C6E11" w:rsidP="004C6E1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 Секретарь Комиссии обязан: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3.2.1. В повседневной деятельности: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3.2.2. Осуществлять анализ общей обстановки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, составлять прогнозы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3.2.3.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3.2.5. Вести документацию Комиссии, составлять и оформлять План работы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3.2.7. Готовить проекты решений на заседания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3.2.8. Организовать доведение распоряжений Комиссии до исполнителей и осуществлять контроль их выполнения.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3.2.9. При угрозе возникновения  или возникновении ЧС: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3.2.10. Организовать оповещение членов Комиссии и прибыть на заседание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3.2.11. Осуществлять контроль за прибытием членов Комиссии на заседания.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3.2.12. Готовить прогноз складывающейся обстановки в зоне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4C6E11" w:rsidRPr="00296F26" w:rsidRDefault="004C6E11" w:rsidP="004C6E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E11" w:rsidRPr="00296F26" w:rsidRDefault="004C6E11" w:rsidP="004C6E11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255"/>
      <w:bookmarkEnd w:id="11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ЧЛЕНА КОМИССИИ</w:t>
      </w:r>
    </w:p>
    <w:p w:rsidR="004C6E11" w:rsidRPr="00296F26" w:rsidRDefault="004C6E11" w:rsidP="004C6E1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 Член Комиссии обязан: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4.2.1. В повседневной деятельности: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4.2.2. 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4.2.3.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4.2.4. Принимать меры к поддержанию готовности подчиненных (подведомственных) сил и средств к действиям в условиях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4.2.5.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4.2.6.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4.2.7. При изменении места жительства, рабочих и домашних телефонов информировать секретаря комиссии МО в целях внесения изменений в Схему оповещения Комиссии.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lastRenderedPageBreak/>
        <w:t>4.2.8. При угрозе возникновения или возникновении ЧС: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4.2.9. Прибыть на заседание Комиссии (исходя из обстановки в зал заседания либо в зону ЧС).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4.2.10. 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4C6E11" w:rsidRPr="00296F26" w:rsidRDefault="004C6E11" w:rsidP="004C6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4.2.11.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4C6E11" w:rsidRDefault="004C6E11" w:rsidP="004C6E11">
      <w:pPr>
        <w:jc w:val="center"/>
        <w:rPr>
          <w:szCs w:val="28"/>
        </w:rPr>
      </w:pPr>
      <w:r w:rsidRPr="00296F26">
        <w:rPr>
          <w:rFonts w:ascii="Times New Roman" w:hAnsi="Times New Roman" w:cs="Times New Roman"/>
          <w:sz w:val="24"/>
          <w:szCs w:val="24"/>
        </w:rPr>
        <w:t>4.2.12. Принимать участие в расследовании причин ЧС, оценке эффективности действий сил и средств</w:t>
      </w: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5C5F8B" w:rsidRDefault="005C5F8B" w:rsidP="004C6E11">
      <w:pPr>
        <w:jc w:val="center"/>
        <w:rPr>
          <w:szCs w:val="28"/>
        </w:rPr>
      </w:pPr>
    </w:p>
    <w:p w:rsidR="005C5F8B" w:rsidRDefault="005C5F8B" w:rsidP="004C6E11">
      <w:pPr>
        <w:jc w:val="center"/>
        <w:rPr>
          <w:szCs w:val="28"/>
        </w:rPr>
      </w:pPr>
    </w:p>
    <w:p w:rsidR="005C5F8B" w:rsidRDefault="005C5F8B" w:rsidP="004C6E11">
      <w:pPr>
        <w:jc w:val="center"/>
        <w:rPr>
          <w:szCs w:val="28"/>
        </w:rPr>
      </w:pPr>
    </w:p>
    <w:p w:rsidR="005C5F8B" w:rsidRDefault="005C5F8B" w:rsidP="004C6E11">
      <w:pPr>
        <w:jc w:val="center"/>
        <w:rPr>
          <w:szCs w:val="28"/>
        </w:rPr>
      </w:pPr>
    </w:p>
    <w:p w:rsidR="005C5F8B" w:rsidRDefault="005C5F8B" w:rsidP="004C6E11">
      <w:pPr>
        <w:jc w:val="center"/>
        <w:rPr>
          <w:szCs w:val="28"/>
        </w:rPr>
      </w:pPr>
      <w:bookmarkStart w:id="12" w:name="_GoBack"/>
      <w:bookmarkEnd w:id="12"/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  <w:r w:rsidRPr="00A06366">
        <w:rPr>
          <w:noProof/>
          <w:szCs w:val="28"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11" w:rsidRPr="00A06366" w:rsidRDefault="004C6E11" w:rsidP="004C6E11">
      <w:pPr>
        <w:jc w:val="center"/>
        <w:rPr>
          <w:szCs w:val="28"/>
        </w:rPr>
      </w:pPr>
    </w:p>
    <w:p w:rsidR="004C6E11" w:rsidRPr="00A06366" w:rsidRDefault="004C6E11" w:rsidP="004C6E11">
      <w:pPr>
        <w:jc w:val="center"/>
        <w:rPr>
          <w:szCs w:val="28"/>
        </w:rPr>
      </w:pPr>
      <w:r w:rsidRPr="00A06366">
        <w:rPr>
          <w:szCs w:val="28"/>
        </w:rPr>
        <w:t>АДМИНИСТРАЦИЯ  КОЧЕРГИНСКОГО  СЕЛЬСОВЕТА</w:t>
      </w:r>
    </w:p>
    <w:p w:rsidR="004C6E11" w:rsidRPr="00A06366" w:rsidRDefault="004C6E11" w:rsidP="004C6E11">
      <w:pPr>
        <w:jc w:val="center"/>
        <w:rPr>
          <w:szCs w:val="28"/>
        </w:rPr>
      </w:pPr>
      <w:r w:rsidRPr="00A06366">
        <w:rPr>
          <w:szCs w:val="28"/>
        </w:rPr>
        <w:t>КУРАГИНСКОГО  РАЙОНА</w:t>
      </w:r>
    </w:p>
    <w:p w:rsidR="004C6E11" w:rsidRDefault="004C6E11" w:rsidP="004C6E11">
      <w:pPr>
        <w:jc w:val="center"/>
        <w:rPr>
          <w:szCs w:val="28"/>
        </w:rPr>
      </w:pPr>
      <w:r w:rsidRPr="00A06366">
        <w:rPr>
          <w:szCs w:val="28"/>
        </w:rPr>
        <w:t>КРАСНОЯРСКОГО  КРАЯ</w:t>
      </w:r>
    </w:p>
    <w:p w:rsidR="004C6E11" w:rsidRPr="00A06366" w:rsidRDefault="004C6E11" w:rsidP="004C6E11">
      <w:pPr>
        <w:jc w:val="center"/>
        <w:rPr>
          <w:szCs w:val="28"/>
        </w:rPr>
      </w:pPr>
    </w:p>
    <w:p w:rsidR="004C6E11" w:rsidRPr="00A06366" w:rsidRDefault="004C6E11" w:rsidP="004C6E11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A06366">
        <w:rPr>
          <w:szCs w:val="28"/>
        </w:rPr>
        <w:t>ПОСТАНОВЛЕНИЕ</w:t>
      </w:r>
      <w:r>
        <w:rPr>
          <w:szCs w:val="28"/>
        </w:rPr>
        <w:t xml:space="preserve">                                            </w:t>
      </w:r>
    </w:p>
    <w:p w:rsidR="004C6E11" w:rsidRPr="00A06366" w:rsidRDefault="004C6E11" w:rsidP="004C6E11">
      <w:pPr>
        <w:jc w:val="center"/>
        <w:rPr>
          <w:szCs w:val="28"/>
        </w:rPr>
      </w:pPr>
      <w:r w:rsidRPr="00A06366">
        <w:rPr>
          <w:szCs w:val="28"/>
        </w:rPr>
        <w:t xml:space="preserve"> </w:t>
      </w:r>
    </w:p>
    <w:p w:rsidR="004C6E11" w:rsidRDefault="004C6E11" w:rsidP="004C6E11">
      <w:pPr>
        <w:rPr>
          <w:szCs w:val="28"/>
        </w:rPr>
      </w:pPr>
      <w:r>
        <w:rPr>
          <w:szCs w:val="28"/>
        </w:rPr>
        <w:t>01.03.2024</w:t>
      </w:r>
      <w:r w:rsidRPr="00A06366">
        <w:rPr>
          <w:szCs w:val="28"/>
        </w:rPr>
        <w:t xml:space="preserve">                             </w:t>
      </w:r>
      <w:r>
        <w:rPr>
          <w:szCs w:val="28"/>
        </w:rPr>
        <w:t xml:space="preserve">       </w:t>
      </w:r>
      <w:r w:rsidRPr="00A06366">
        <w:rPr>
          <w:szCs w:val="28"/>
        </w:rPr>
        <w:t xml:space="preserve">  с. </w:t>
      </w:r>
      <w:r w:rsidRPr="00F2071E">
        <w:rPr>
          <w:szCs w:val="28"/>
        </w:rPr>
        <w:t>Кочергино                                           №</w:t>
      </w:r>
      <w:r>
        <w:rPr>
          <w:szCs w:val="28"/>
        </w:rPr>
        <w:t xml:space="preserve"> 04</w:t>
      </w:r>
      <w:r w:rsidRPr="00F2071E">
        <w:rPr>
          <w:szCs w:val="28"/>
        </w:rPr>
        <w:t>-п</w:t>
      </w:r>
    </w:p>
    <w:p w:rsidR="004C6E11" w:rsidRPr="00A06366" w:rsidRDefault="004C6E11" w:rsidP="004C6E11">
      <w:pPr>
        <w:rPr>
          <w:szCs w:val="28"/>
        </w:rPr>
      </w:pPr>
    </w:p>
    <w:p w:rsidR="004C6E11" w:rsidRPr="00F32990" w:rsidRDefault="004C6E11" w:rsidP="004C6E11">
      <w:pPr>
        <w:rPr>
          <w:sz w:val="24"/>
          <w:szCs w:val="24"/>
        </w:rPr>
      </w:pPr>
      <w:r w:rsidRPr="00F32990">
        <w:rPr>
          <w:sz w:val="24"/>
          <w:szCs w:val="24"/>
        </w:rPr>
        <w:t>О принятии мер по защите населенных пунктов</w:t>
      </w:r>
    </w:p>
    <w:p w:rsidR="004C6E11" w:rsidRPr="00F32990" w:rsidRDefault="004C6E11" w:rsidP="004C6E11">
      <w:pPr>
        <w:rPr>
          <w:sz w:val="24"/>
          <w:szCs w:val="24"/>
        </w:rPr>
      </w:pPr>
      <w:r w:rsidRPr="00F32990">
        <w:rPr>
          <w:sz w:val="24"/>
          <w:szCs w:val="24"/>
        </w:rPr>
        <w:t>и объектов экономики на территории Кочергинского</w:t>
      </w:r>
    </w:p>
    <w:p w:rsidR="004C6E11" w:rsidRPr="00F32990" w:rsidRDefault="004C6E11" w:rsidP="004C6E11">
      <w:pPr>
        <w:rPr>
          <w:sz w:val="24"/>
          <w:szCs w:val="24"/>
        </w:rPr>
      </w:pPr>
      <w:r w:rsidRPr="00F32990">
        <w:rPr>
          <w:sz w:val="24"/>
          <w:szCs w:val="24"/>
        </w:rPr>
        <w:t>сельсовета от возможного затопления и подтопления</w:t>
      </w:r>
    </w:p>
    <w:p w:rsidR="004C6E11" w:rsidRPr="00F32990" w:rsidRDefault="004C6E11" w:rsidP="004C6E11">
      <w:pPr>
        <w:rPr>
          <w:sz w:val="24"/>
          <w:szCs w:val="24"/>
        </w:rPr>
      </w:pPr>
      <w:r w:rsidRPr="00F32990">
        <w:rPr>
          <w:sz w:val="24"/>
          <w:szCs w:val="24"/>
        </w:rPr>
        <w:t>во время весеннего паводка 20</w:t>
      </w:r>
      <w:r>
        <w:rPr>
          <w:sz w:val="24"/>
          <w:szCs w:val="24"/>
        </w:rPr>
        <w:t>24</w:t>
      </w:r>
      <w:r w:rsidRPr="00F32990">
        <w:rPr>
          <w:sz w:val="24"/>
          <w:szCs w:val="24"/>
        </w:rPr>
        <w:t xml:space="preserve"> году </w:t>
      </w:r>
    </w:p>
    <w:p w:rsidR="004C6E11" w:rsidRPr="00A06366" w:rsidRDefault="004C6E11" w:rsidP="004C6E11">
      <w:pPr>
        <w:rPr>
          <w:szCs w:val="28"/>
        </w:rPr>
      </w:pPr>
    </w:p>
    <w:p w:rsidR="004C6E11" w:rsidRDefault="004C6E11" w:rsidP="004C6E11">
      <w:pPr>
        <w:pStyle w:val="af1"/>
      </w:pPr>
      <w:r w:rsidRPr="00A06366">
        <w:t>В</w:t>
      </w:r>
      <w:r>
        <w:t xml:space="preserve"> целях обеспечения безопасности населения на территории Кочергинского сельсовета, сохранности объектов экономики и материально-технических ресурсов во время весеннего паводка 2024 года, ПОСТАНОВЛЯЮ:</w:t>
      </w:r>
    </w:p>
    <w:p w:rsidR="004C6E11" w:rsidRDefault="004C6E11" w:rsidP="004C6E11">
      <w:pPr>
        <w:ind w:firstLine="540"/>
        <w:jc w:val="both"/>
        <w:rPr>
          <w:szCs w:val="28"/>
        </w:rPr>
      </w:pPr>
      <w:r>
        <w:rPr>
          <w:szCs w:val="28"/>
        </w:rPr>
        <w:t xml:space="preserve">1. Признать утратившими силу Постановление администрации Кочергинского сельсовета  от </w:t>
      </w:r>
      <w:r>
        <w:rPr>
          <w:color w:val="000000"/>
          <w:szCs w:val="28"/>
        </w:rPr>
        <w:t>01</w:t>
      </w:r>
      <w:r w:rsidRPr="00607E30">
        <w:rPr>
          <w:color w:val="000000"/>
          <w:szCs w:val="28"/>
        </w:rPr>
        <w:t>.03.202</w:t>
      </w:r>
      <w:r>
        <w:rPr>
          <w:color w:val="000000"/>
          <w:szCs w:val="28"/>
        </w:rPr>
        <w:t>3 № 03</w:t>
      </w:r>
      <w:r w:rsidRPr="00607E30">
        <w:rPr>
          <w:color w:val="000000"/>
          <w:szCs w:val="28"/>
        </w:rPr>
        <w:t>-п</w:t>
      </w:r>
      <w:r>
        <w:rPr>
          <w:szCs w:val="28"/>
        </w:rPr>
        <w:t xml:space="preserve"> «</w:t>
      </w:r>
      <w:r w:rsidRPr="00A06366">
        <w:rPr>
          <w:szCs w:val="28"/>
        </w:rPr>
        <w:t xml:space="preserve">О </w:t>
      </w:r>
      <w:r>
        <w:rPr>
          <w:szCs w:val="28"/>
        </w:rPr>
        <w:t>принятии мер по защите населенных пунктов и объектов экономики на территории Кочергинского сельсовета от возможного затопления и подтопления во время весеннего паводка 2022 года».</w:t>
      </w:r>
    </w:p>
    <w:p w:rsidR="004C6E11" w:rsidRDefault="004C6E11" w:rsidP="004C6E11">
      <w:pPr>
        <w:pStyle w:val="af1"/>
        <w:rPr>
          <w:szCs w:val="28"/>
        </w:rPr>
      </w:pPr>
      <w:r>
        <w:t xml:space="preserve">2. Руководителям предприятий, организаций и учреждений независимо от форм собственности, подведомственные территории которых находятся в зоне возможного подтопления, в пределах своей компетенции обеспечить своевременное выполнение «Плана основных мероприятий по обеспечению безопасности населения, сохранности объектов экономики и материально-технических ресурсов во время весеннего паводка 2024 году», утвержденного решением комиссии </w:t>
      </w:r>
      <w:r>
        <w:rPr>
          <w:szCs w:val="28"/>
        </w:rPr>
        <w:t>гражданской обороны, чрезвычайных ситуаций, и пожарной безопасности, безопасности на водных объектах Кочергинского сельсовета.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 xml:space="preserve">3. Для координации деятельности предприятий, </w:t>
      </w:r>
      <w:r>
        <w:t>организаций</w:t>
      </w:r>
      <w:r>
        <w:rPr>
          <w:szCs w:val="28"/>
        </w:rPr>
        <w:t xml:space="preserve"> и учреждений по обеспечению безаварийного пропуска весеннего половодья и ледохода на реке Туба, а также ликвидации последствий паводка создать и утвердить состав противопаводковой комиссии администрации Кочергинского сельсовета (приложение 1).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lastRenderedPageBreak/>
        <w:t>4. Утвердить Положение о противопаводковой комиссии и план работы на 2023 год (приложения 2, 3).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 xml:space="preserve">5. Для своевременного выполнения и координации работ по предупреждению и ликвидации возможных чрезвычайных ситуаций возложить на противопаводковую комиссию администрации Кочергинского сельсовета рассмотрение вопросов по подготовке предприятий, </w:t>
      </w:r>
      <w:r>
        <w:t>организаций жилищно-коммунального хозяйства, транспорта, связи, сельского хозяйства к пропуску весеннего ледохода, половодья и летне-осенних паводков</w:t>
      </w:r>
      <w:r>
        <w:rPr>
          <w:szCs w:val="28"/>
        </w:rPr>
        <w:t xml:space="preserve">. 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>6. Утвердить список сил и средств, привлекаемых к предупреждению и ликвидации ЧС, вызванных паводком (приложение 4).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>7. Утвердить перечень мобильных групп, привлекаемых для оказания помощи жителям при эвакуации (приложение 5).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 xml:space="preserve">8. </w:t>
      </w:r>
      <w:r w:rsidRPr="00A06366">
        <w:rPr>
          <w:szCs w:val="28"/>
        </w:rPr>
        <w:t xml:space="preserve">Утвердить перечень </w:t>
      </w:r>
      <w:r>
        <w:rPr>
          <w:szCs w:val="28"/>
        </w:rPr>
        <w:t>объектов, попадающих в зону подтопления по администрации Кочергинского сельсовета (приложение № 6</w:t>
      </w:r>
      <w:r w:rsidRPr="00A06366">
        <w:rPr>
          <w:szCs w:val="28"/>
        </w:rPr>
        <w:t>)</w:t>
      </w:r>
      <w:r>
        <w:rPr>
          <w:szCs w:val="28"/>
        </w:rPr>
        <w:t xml:space="preserve">, </w:t>
      </w:r>
      <w:r w:rsidRPr="00A06366">
        <w:rPr>
          <w:szCs w:val="28"/>
        </w:rPr>
        <w:t>перечень</w:t>
      </w:r>
      <w:r>
        <w:rPr>
          <w:szCs w:val="28"/>
        </w:rPr>
        <w:t xml:space="preserve"> эвакуируемого имущества по уровню подтопления на территории Кочергинского сельсовета (приложение 7).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 xml:space="preserve">9. </w:t>
      </w:r>
      <w:r w:rsidRPr="00A06366">
        <w:rPr>
          <w:szCs w:val="28"/>
        </w:rPr>
        <w:t>Контроль за исполнением данного постановления оставляю за собой.</w:t>
      </w:r>
    </w:p>
    <w:p w:rsidR="004C6E11" w:rsidRDefault="004C6E11" w:rsidP="004C6E11">
      <w:pPr>
        <w:pStyle w:val="af1"/>
        <w:rPr>
          <w:szCs w:val="28"/>
        </w:rPr>
      </w:pPr>
      <w:r>
        <w:rPr>
          <w:szCs w:val="28"/>
        </w:rPr>
        <w:t xml:space="preserve">10. </w:t>
      </w:r>
      <w:r w:rsidRPr="00A06366">
        <w:rPr>
          <w:szCs w:val="28"/>
        </w:rPr>
        <w:t xml:space="preserve">Постановление вступает в силу </w:t>
      </w:r>
      <w:r>
        <w:rPr>
          <w:szCs w:val="28"/>
        </w:rPr>
        <w:t>со дня подписания.</w:t>
      </w:r>
    </w:p>
    <w:p w:rsidR="004C6E11" w:rsidRDefault="004C6E11" w:rsidP="004C6E11">
      <w:pPr>
        <w:ind w:left="900"/>
        <w:jc w:val="both"/>
        <w:rPr>
          <w:szCs w:val="28"/>
        </w:rPr>
      </w:pPr>
    </w:p>
    <w:p w:rsidR="004C6E11" w:rsidRDefault="004C6E11" w:rsidP="004C6E11">
      <w:pPr>
        <w:ind w:left="900"/>
        <w:jc w:val="both"/>
        <w:rPr>
          <w:szCs w:val="28"/>
        </w:rPr>
      </w:pPr>
    </w:p>
    <w:p w:rsidR="004C6E11" w:rsidRDefault="004C6E11" w:rsidP="004C6E11">
      <w:pPr>
        <w:jc w:val="both"/>
        <w:rPr>
          <w:szCs w:val="28"/>
        </w:rPr>
      </w:pPr>
    </w:p>
    <w:p w:rsidR="004C6E11" w:rsidRDefault="004C6E11" w:rsidP="004C6E11">
      <w:pPr>
        <w:jc w:val="both"/>
        <w:rPr>
          <w:szCs w:val="28"/>
        </w:rPr>
      </w:pPr>
    </w:p>
    <w:p w:rsidR="004C6E11" w:rsidRPr="00A06366" w:rsidRDefault="004C6E11" w:rsidP="004C6E11">
      <w:pPr>
        <w:jc w:val="both"/>
        <w:rPr>
          <w:szCs w:val="28"/>
        </w:rPr>
      </w:pPr>
      <w:r>
        <w:rPr>
          <w:szCs w:val="28"/>
        </w:rPr>
        <w:t xml:space="preserve">     И.о.Главы</w:t>
      </w:r>
      <w:r w:rsidRPr="00A06366">
        <w:rPr>
          <w:szCs w:val="28"/>
        </w:rPr>
        <w:t xml:space="preserve"> </w:t>
      </w:r>
      <w:r>
        <w:rPr>
          <w:szCs w:val="28"/>
        </w:rPr>
        <w:t xml:space="preserve">Кочергинского </w:t>
      </w:r>
      <w:r w:rsidRPr="00A06366">
        <w:rPr>
          <w:szCs w:val="28"/>
        </w:rPr>
        <w:t xml:space="preserve">сельсовета                              </w:t>
      </w:r>
      <w:r>
        <w:rPr>
          <w:szCs w:val="28"/>
        </w:rPr>
        <w:t>М.Н.Новикова</w:t>
      </w:r>
      <w:r w:rsidRPr="00A06366">
        <w:rPr>
          <w:szCs w:val="28"/>
        </w:rPr>
        <w:t xml:space="preserve">                          </w:t>
      </w:r>
      <w:r>
        <w:rPr>
          <w:szCs w:val="28"/>
        </w:rPr>
        <w:t xml:space="preserve">  </w:t>
      </w:r>
    </w:p>
    <w:p w:rsidR="004C6E11" w:rsidRPr="00A06366" w:rsidRDefault="004C6E11" w:rsidP="004C6E11">
      <w:pPr>
        <w:ind w:left="540"/>
        <w:jc w:val="both"/>
        <w:rPr>
          <w:szCs w:val="28"/>
        </w:rPr>
      </w:pPr>
    </w:p>
    <w:p w:rsidR="004C6E11" w:rsidRPr="00A06366" w:rsidRDefault="004C6E11" w:rsidP="004C6E11">
      <w:pPr>
        <w:ind w:left="540"/>
        <w:jc w:val="both"/>
        <w:rPr>
          <w:szCs w:val="28"/>
        </w:rPr>
      </w:pPr>
      <w:r w:rsidRPr="00A06366">
        <w:rPr>
          <w:szCs w:val="28"/>
        </w:rPr>
        <w:t xml:space="preserve">                                                                              </w:t>
      </w:r>
    </w:p>
    <w:p w:rsidR="004C6E11" w:rsidRDefault="004C6E11" w:rsidP="004C6E11">
      <w:pPr>
        <w:ind w:left="540"/>
        <w:jc w:val="both"/>
        <w:rPr>
          <w:szCs w:val="28"/>
        </w:rPr>
      </w:pPr>
      <w:r w:rsidRPr="00A06366">
        <w:rPr>
          <w:szCs w:val="28"/>
        </w:rPr>
        <w:t xml:space="preserve">      </w:t>
      </w:r>
    </w:p>
    <w:p w:rsidR="004C6E11" w:rsidRDefault="004C6E11" w:rsidP="004C6E11">
      <w:pPr>
        <w:ind w:left="540"/>
        <w:jc w:val="both"/>
        <w:rPr>
          <w:szCs w:val="28"/>
        </w:rPr>
      </w:pPr>
    </w:p>
    <w:p w:rsidR="004C6E11" w:rsidRDefault="004C6E11" w:rsidP="004C6E11">
      <w:pPr>
        <w:ind w:left="540"/>
        <w:jc w:val="both"/>
        <w:rPr>
          <w:szCs w:val="28"/>
        </w:rPr>
      </w:pPr>
    </w:p>
    <w:p w:rsidR="004C6E11" w:rsidRDefault="004C6E11" w:rsidP="004C6E11">
      <w:pPr>
        <w:ind w:left="540"/>
        <w:jc w:val="both"/>
        <w:rPr>
          <w:szCs w:val="28"/>
        </w:rPr>
      </w:pPr>
    </w:p>
    <w:p w:rsidR="004C6E11" w:rsidRDefault="004C6E11" w:rsidP="004C6E11">
      <w:pPr>
        <w:ind w:left="540"/>
        <w:jc w:val="both"/>
        <w:rPr>
          <w:szCs w:val="28"/>
        </w:rPr>
      </w:pPr>
    </w:p>
    <w:p w:rsidR="004C6E11" w:rsidRDefault="004C6E11" w:rsidP="004C6E11">
      <w:pPr>
        <w:ind w:left="540"/>
        <w:jc w:val="both"/>
        <w:rPr>
          <w:szCs w:val="28"/>
        </w:rPr>
      </w:pPr>
    </w:p>
    <w:p w:rsidR="004C6E11" w:rsidRDefault="004C6E11" w:rsidP="004C6E11">
      <w:pPr>
        <w:ind w:left="540"/>
        <w:jc w:val="both"/>
        <w:rPr>
          <w:szCs w:val="28"/>
        </w:rPr>
      </w:pPr>
    </w:p>
    <w:p w:rsidR="004C6E11" w:rsidRDefault="004C6E11" w:rsidP="004C6E11">
      <w:pPr>
        <w:ind w:left="540"/>
        <w:jc w:val="center"/>
        <w:rPr>
          <w:szCs w:val="28"/>
        </w:rPr>
      </w:pPr>
    </w:p>
    <w:p w:rsidR="004C6E11" w:rsidRDefault="004C6E11" w:rsidP="004C6E11">
      <w:pPr>
        <w:ind w:left="540"/>
        <w:jc w:val="center"/>
        <w:rPr>
          <w:szCs w:val="28"/>
        </w:rPr>
      </w:pPr>
    </w:p>
    <w:p w:rsidR="004C6E11" w:rsidRDefault="004C6E11" w:rsidP="004C6E11">
      <w:pPr>
        <w:ind w:left="540"/>
        <w:jc w:val="center"/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lastRenderedPageBreak/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Приложение 1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     к</w:t>
      </w:r>
      <w:r w:rsidRPr="00634A4C">
        <w:rPr>
          <w:sz w:val="24"/>
          <w:szCs w:val="24"/>
        </w:rPr>
        <w:t xml:space="preserve"> постановлению </w:t>
      </w:r>
    </w:p>
    <w:p w:rsidR="004C6E11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01.03.2024  № 04-п </w:t>
      </w:r>
      <w:r w:rsidRPr="00634A4C">
        <w:rPr>
          <w:sz w:val="24"/>
          <w:szCs w:val="24"/>
        </w:rPr>
        <w:t xml:space="preserve">             </w:t>
      </w:r>
    </w:p>
    <w:p w:rsidR="004C6E11" w:rsidRPr="00852C82" w:rsidRDefault="004C6E11" w:rsidP="004C6E11">
      <w:pPr>
        <w:ind w:left="540"/>
        <w:jc w:val="center"/>
        <w:rPr>
          <w:sz w:val="24"/>
          <w:szCs w:val="24"/>
        </w:rPr>
      </w:pPr>
      <w:r w:rsidRPr="00852C82">
        <w:rPr>
          <w:sz w:val="24"/>
          <w:szCs w:val="24"/>
        </w:rPr>
        <w:t xml:space="preserve">                                                           </w:t>
      </w:r>
    </w:p>
    <w:p w:rsidR="004C6E11" w:rsidRPr="00304FEF" w:rsidRDefault="004C6E11" w:rsidP="004C6E11">
      <w:pPr>
        <w:jc w:val="center"/>
        <w:rPr>
          <w:szCs w:val="28"/>
        </w:rPr>
      </w:pPr>
      <w:r w:rsidRPr="00304FEF">
        <w:rPr>
          <w:szCs w:val="28"/>
        </w:rPr>
        <w:t xml:space="preserve">Состав противопаводковой комиссии </w:t>
      </w:r>
    </w:p>
    <w:p w:rsidR="004C6E11" w:rsidRDefault="004C6E11" w:rsidP="004C6E11">
      <w:pPr>
        <w:jc w:val="center"/>
        <w:rPr>
          <w:szCs w:val="28"/>
        </w:rPr>
      </w:pPr>
      <w:r w:rsidRPr="00304FEF">
        <w:rPr>
          <w:szCs w:val="28"/>
        </w:rPr>
        <w:t>администрации Кочергинского сельсовета</w:t>
      </w:r>
    </w:p>
    <w:p w:rsidR="004C6E11" w:rsidRDefault="004C6E11" w:rsidP="004C6E11">
      <w:pPr>
        <w:rPr>
          <w:szCs w:val="28"/>
        </w:rPr>
      </w:pPr>
    </w:p>
    <w:p w:rsidR="004C6E11" w:rsidRPr="00582514" w:rsidRDefault="004C6E11" w:rsidP="004C6E1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Скрипальщикова Ю.В.</w:t>
      </w:r>
      <w:r w:rsidRPr="0058251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514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, депутат Кочергинского сельского Совета депутатов</w:t>
      </w:r>
    </w:p>
    <w:p w:rsidR="004C6E11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 w:rsidRPr="00582514">
        <w:rPr>
          <w:rFonts w:ascii="Times New Roman" w:hAnsi="Times New Roman"/>
          <w:sz w:val="28"/>
          <w:szCs w:val="28"/>
        </w:rPr>
        <w:t xml:space="preserve"> </w:t>
      </w:r>
    </w:p>
    <w:p w:rsidR="004C6E11" w:rsidRPr="00AC746E" w:rsidRDefault="004C6E11" w:rsidP="004C6E1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Сотников Н.П. – депутат Кочергинского сельского Совета депутатов</w:t>
      </w:r>
      <w:r w:rsidRPr="00AC746E">
        <w:rPr>
          <w:rFonts w:ascii="Times New Roman" w:hAnsi="Times New Roman"/>
          <w:sz w:val="28"/>
          <w:szCs w:val="28"/>
        </w:rPr>
        <w:t>, заместитель председателя комиссии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Грубер В.А</w:t>
      </w:r>
      <w:r w:rsidRPr="00582514">
        <w:rPr>
          <w:rFonts w:ascii="Times New Roman" w:hAnsi="Times New Roman"/>
          <w:sz w:val="28"/>
          <w:szCs w:val="28"/>
        </w:rPr>
        <w:t>. – председатель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2514">
        <w:rPr>
          <w:rFonts w:ascii="Times New Roman" w:hAnsi="Times New Roman"/>
          <w:sz w:val="28"/>
          <w:szCs w:val="28"/>
        </w:rPr>
        <w:t xml:space="preserve">руководитель рабочей группы по эвакуации населения    </w:t>
      </w:r>
    </w:p>
    <w:p w:rsidR="004C6E11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Деревнин Н.В. – директор МБОУ Кочергинская СОШ № 19, начальник ПВР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Default="004C6E11" w:rsidP="004C6E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82514">
        <w:rPr>
          <w:rFonts w:ascii="Times New Roman" w:hAnsi="Times New Roman"/>
          <w:sz w:val="28"/>
          <w:szCs w:val="28"/>
        </w:rPr>
        <w:t xml:space="preserve">Мосягин Е.В. – учитель ОБЖ 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582514">
        <w:rPr>
          <w:rFonts w:ascii="Times New Roman" w:hAnsi="Times New Roman"/>
          <w:sz w:val="28"/>
          <w:szCs w:val="28"/>
        </w:rPr>
        <w:t>Кочергинск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582514">
        <w:rPr>
          <w:rFonts w:ascii="Times New Roman" w:hAnsi="Times New Roman"/>
          <w:sz w:val="28"/>
          <w:szCs w:val="28"/>
        </w:rPr>
        <w:t xml:space="preserve"> СОШ № 19, заместитель начальника </w:t>
      </w:r>
      <w:r>
        <w:rPr>
          <w:rFonts w:ascii="Times New Roman" w:hAnsi="Times New Roman"/>
          <w:sz w:val="28"/>
          <w:szCs w:val="28"/>
        </w:rPr>
        <w:t>ПВР</w:t>
      </w:r>
      <w:r w:rsidRPr="00582514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4C6E11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9849D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Брюховецкая Т.Л.</w:t>
      </w:r>
      <w:r w:rsidRPr="009849D4">
        <w:rPr>
          <w:rFonts w:ascii="Times New Roman" w:hAnsi="Times New Roman"/>
          <w:sz w:val="28"/>
          <w:szCs w:val="28"/>
        </w:rPr>
        <w:t xml:space="preserve"> – специалист </w:t>
      </w:r>
      <w:r w:rsidRPr="009849D4">
        <w:rPr>
          <w:rFonts w:ascii="Times New Roman" w:hAnsi="Times New Roman"/>
          <w:sz w:val="28"/>
          <w:szCs w:val="28"/>
          <w:lang w:val="en-US"/>
        </w:rPr>
        <w:t>I</w:t>
      </w:r>
      <w:r w:rsidRPr="009849D4">
        <w:rPr>
          <w:rFonts w:ascii="Times New Roman" w:hAnsi="Times New Roman"/>
          <w:sz w:val="28"/>
          <w:szCs w:val="28"/>
        </w:rPr>
        <w:t xml:space="preserve"> категории сельсовета, секретарь комиссии</w:t>
      </w:r>
    </w:p>
    <w:p w:rsidR="004C6E11" w:rsidRPr="009849D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849D4">
        <w:rPr>
          <w:rFonts w:ascii="Times New Roman" w:hAnsi="Times New Roman"/>
          <w:sz w:val="28"/>
          <w:szCs w:val="28"/>
        </w:rPr>
        <w:t>аведующий зерноскладом отделения АО «Березовское» (по согласованию)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Демина Н.В</w:t>
      </w:r>
      <w:r w:rsidRPr="00582514">
        <w:rPr>
          <w:rFonts w:ascii="Times New Roman" w:hAnsi="Times New Roman"/>
          <w:sz w:val="28"/>
          <w:szCs w:val="28"/>
        </w:rPr>
        <w:t>. – завхоз</w:t>
      </w:r>
      <w:r>
        <w:rPr>
          <w:rFonts w:ascii="Times New Roman" w:hAnsi="Times New Roman"/>
          <w:sz w:val="28"/>
          <w:szCs w:val="28"/>
        </w:rPr>
        <w:t xml:space="preserve"> МБОУ </w:t>
      </w:r>
      <w:r w:rsidRPr="00582514">
        <w:rPr>
          <w:rFonts w:ascii="Times New Roman" w:hAnsi="Times New Roman"/>
          <w:sz w:val="28"/>
          <w:szCs w:val="28"/>
        </w:rPr>
        <w:t xml:space="preserve"> Кочергинск</w:t>
      </w:r>
      <w:r>
        <w:rPr>
          <w:rFonts w:ascii="Times New Roman" w:hAnsi="Times New Roman"/>
          <w:sz w:val="28"/>
          <w:szCs w:val="28"/>
        </w:rPr>
        <w:t>ая</w:t>
      </w:r>
      <w:r w:rsidRPr="00582514">
        <w:rPr>
          <w:rFonts w:ascii="Times New Roman" w:hAnsi="Times New Roman"/>
          <w:sz w:val="28"/>
          <w:szCs w:val="28"/>
        </w:rPr>
        <w:t xml:space="preserve"> СОШ № 19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 w:rsidRPr="00582514">
        <w:rPr>
          <w:rFonts w:ascii="Times New Roman" w:hAnsi="Times New Roman"/>
          <w:sz w:val="28"/>
          <w:szCs w:val="28"/>
        </w:rPr>
        <w:t>тел. служебный 91-2-81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Ховрина Г.Н</w:t>
      </w:r>
      <w:r w:rsidRPr="00582514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заведующая столовой МБОУ Кочергинская СОШ № 19,</w:t>
      </w:r>
      <w:r w:rsidRPr="00582514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ая</w:t>
      </w:r>
      <w:r w:rsidRPr="00582514">
        <w:rPr>
          <w:rFonts w:ascii="Times New Roman" w:hAnsi="Times New Roman"/>
          <w:sz w:val="28"/>
          <w:szCs w:val="28"/>
        </w:rPr>
        <w:t xml:space="preserve"> за размещение и питание эвакуированного населения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82514">
        <w:rPr>
          <w:rFonts w:ascii="Times New Roman" w:hAnsi="Times New Roman"/>
          <w:sz w:val="28"/>
          <w:szCs w:val="28"/>
        </w:rPr>
        <w:t xml:space="preserve">частковый </w:t>
      </w:r>
      <w:r>
        <w:rPr>
          <w:rFonts w:ascii="Times New Roman" w:hAnsi="Times New Roman"/>
          <w:sz w:val="28"/>
          <w:szCs w:val="28"/>
        </w:rPr>
        <w:t xml:space="preserve">уполномоченный полиции </w:t>
      </w:r>
      <w:r w:rsidRPr="00582514">
        <w:rPr>
          <w:rFonts w:ascii="Times New Roman" w:hAnsi="Times New Roman"/>
          <w:sz w:val="28"/>
          <w:szCs w:val="28"/>
        </w:rPr>
        <w:t>– ответственный за поддержание общественного порядка (по согласованию)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 w:rsidRPr="00582514">
        <w:rPr>
          <w:rFonts w:ascii="Times New Roman" w:hAnsi="Times New Roman"/>
          <w:sz w:val="28"/>
          <w:szCs w:val="28"/>
        </w:rPr>
        <w:tab/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 w:rsidRPr="00582514">
        <w:rPr>
          <w:rFonts w:ascii="Times New Roman" w:hAnsi="Times New Roman"/>
          <w:sz w:val="28"/>
          <w:szCs w:val="28"/>
        </w:rPr>
        <w:t>Шмидт Л.В. – фельдшер Кочергинского ФАПа  – оказание медицинской помощи</w:t>
      </w:r>
    </w:p>
    <w:p w:rsidR="004C6E11" w:rsidRDefault="004C6E11" w:rsidP="004C6E11">
      <w:pPr>
        <w:pStyle w:val="aa"/>
        <w:rPr>
          <w:rFonts w:ascii="Times New Roman" w:hAnsi="Times New Roman"/>
          <w:sz w:val="28"/>
          <w:szCs w:val="28"/>
        </w:rPr>
      </w:pP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 В.Н...- водитель администрации Кочергинского сельсовета.</w:t>
      </w:r>
    </w:p>
    <w:p w:rsidR="004C6E11" w:rsidRPr="00582514" w:rsidRDefault="004C6E11" w:rsidP="004C6E11">
      <w:pPr>
        <w:pStyle w:val="aa"/>
        <w:rPr>
          <w:rFonts w:ascii="Times New Roman" w:hAnsi="Times New Roman"/>
          <w:sz w:val="28"/>
          <w:szCs w:val="28"/>
        </w:rPr>
      </w:pPr>
      <w:r w:rsidRPr="00582514">
        <w:rPr>
          <w:rFonts w:ascii="Times New Roman" w:hAnsi="Times New Roman"/>
          <w:sz w:val="28"/>
          <w:szCs w:val="28"/>
        </w:rPr>
        <w:t xml:space="preserve"> </w:t>
      </w:r>
    </w:p>
    <w:p w:rsidR="004C6E11" w:rsidRDefault="004C6E11" w:rsidP="004C6E11">
      <w:pPr>
        <w:rPr>
          <w:sz w:val="24"/>
          <w:szCs w:val="24"/>
        </w:rPr>
      </w:pP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34A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634A4C">
        <w:rPr>
          <w:sz w:val="24"/>
          <w:szCs w:val="24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634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4A4C">
        <w:rPr>
          <w:sz w:val="24"/>
          <w:szCs w:val="24"/>
        </w:rPr>
        <w:t xml:space="preserve"> к постановлению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01.03.2024 № 04-п </w:t>
      </w:r>
      <w:r w:rsidRPr="00634A4C">
        <w:rPr>
          <w:sz w:val="24"/>
          <w:szCs w:val="24"/>
        </w:rPr>
        <w:t xml:space="preserve">            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</w:p>
    <w:p w:rsidR="004C6E11" w:rsidRDefault="004C6E11" w:rsidP="004C6E11">
      <w:pPr>
        <w:jc w:val="right"/>
        <w:rPr>
          <w:sz w:val="24"/>
          <w:szCs w:val="24"/>
        </w:rPr>
      </w:pPr>
    </w:p>
    <w:p w:rsidR="004C6E11" w:rsidRPr="00AD3A2C" w:rsidRDefault="004C6E11" w:rsidP="004C6E11">
      <w:pPr>
        <w:jc w:val="center"/>
        <w:rPr>
          <w:szCs w:val="28"/>
        </w:rPr>
      </w:pPr>
      <w:r w:rsidRPr="00AD3A2C">
        <w:rPr>
          <w:szCs w:val="28"/>
        </w:rPr>
        <w:t>ПОЛОЖЕНИЕ</w:t>
      </w:r>
    </w:p>
    <w:p w:rsidR="004C6E11" w:rsidRPr="00AD3A2C" w:rsidRDefault="004C6E11" w:rsidP="004C6E11">
      <w:pPr>
        <w:jc w:val="center"/>
        <w:rPr>
          <w:szCs w:val="28"/>
        </w:rPr>
      </w:pPr>
      <w:r w:rsidRPr="00AD3A2C">
        <w:rPr>
          <w:szCs w:val="28"/>
        </w:rPr>
        <w:t xml:space="preserve">противопаводковой комиссии </w:t>
      </w:r>
    </w:p>
    <w:p w:rsidR="004C6E11" w:rsidRPr="00AD3A2C" w:rsidRDefault="004C6E11" w:rsidP="004C6E11">
      <w:pPr>
        <w:jc w:val="center"/>
        <w:rPr>
          <w:szCs w:val="28"/>
        </w:rPr>
      </w:pPr>
      <w:r w:rsidRPr="00AD3A2C">
        <w:rPr>
          <w:szCs w:val="28"/>
        </w:rPr>
        <w:t>администрации Кочергинского сельсовета</w:t>
      </w:r>
    </w:p>
    <w:p w:rsidR="004C6E11" w:rsidRPr="00AD3A2C" w:rsidRDefault="004C6E11" w:rsidP="004C6E11">
      <w:pPr>
        <w:rPr>
          <w:szCs w:val="28"/>
        </w:rPr>
      </w:pPr>
    </w:p>
    <w:p w:rsidR="004C6E11" w:rsidRPr="00732877" w:rsidRDefault="004C6E11" w:rsidP="004C6E11">
      <w:pPr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 w:rsidRPr="00852C82">
        <w:rPr>
          <w:b/>
          <w:sz w:val="24"/>
          <w:szCs w:val="24"/>
        </w:rPr>
        <w:t>Общие положения</w:t>
      </w:r>
    </w:p>
    <w:p w:rsidR="004C6E11" w:rsidRPr="00852C82" w:rsidRDefault="004C6E11" w:rsidP="004C6E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Противопаводковая комиссия </w:t>
      </w:r>
      <w:r w:rsidRPr="00852C82">
        <w:rPr>
          <w:sz w:val="24"/>
          <w:szCs w:val="24"/>
        </w:rPr>
        <w:t>администрации Кочергинского сельсовета (далее Комиссия) является координирующим органом, образованным для обеспечения согласованности действий органа местного самоуправления и предназначена для организации деятельности предприятий  и организаций, находящихся на территории администрации независимо от форм собственности и ведомственной принадлежности, по предупреждению и ликвидации чрезвычайных ситуаций природного и техногенного характера, уменьшению ущерба при их возникновении и ликвидации последствий.</w:t>
      </w:r>
    </w:p>
    <w:p w:rsidR="004C6E11" w:rsidRPr="00852C82" w:rsidRDefault="004C6E11" w:rsidP="004C6E11">
      <w:pPr>
        <w:ind w:firstLine="540"/>
        <w:jc w:val="both"/>
        <w:rPr>
          <w:sz w:val="24"/>
          <w:szCs w:val="24"/>
        </w:rPr>
      </w:pPr>
      <w:r w:rsidRPr="00852C82">
        <w:rPr>
          <w:sz w:val="24"/>
          <w:szCs w:val="24"/>
        </w:rPr>
        <w:t>В своей деятельности Комиссия руководствуется постановлением Правительства РФ «О единой государственной системе предупреждения и ликвидации чрезвычайных ситуаций» от 30.12.03 № 794 (в редакции Постановления Правительства РФ от 27.05.05 № 335, Постановления Совета администрации Красноярского края «Положение о территориальной подсистеме единой государственной системы предупреждения и ликвидации чрезвычайных ситуаций Красноярского края» от 15.04.04 № 92-П (в редакции Постановления Совета администрации Красноярского края от 09.08.06 № 192-П, Уставом поселения и настоящего Положения.</w:t>
      </w:r>
    </w:p>
    <w:p w:rsidR="004C6E11" w:rsidRDefault="004C6E11" w:rsidP="004C6E11">
      <w:pPr>
        <w:ind w:firstLine="540"/>
        <w:jc w:val="both"/>
        <w:rPr>
          <w:sz w:val="24"/>
          <w:szCs w:val="24"/>
        </w:rPr>
      </w:pPr>
      <w:r w:rsidRPr="00852C82">
        <w:rPr>
          <w:sz w:val="24"/>
          <w:szCs w:val="24"/>
        </w:rPr>
        <w:t>Мероприятия, проводимые Комиссией, финансируются из бюджета района.</w:t>
      </w:r>
      <w:r>
        <w:rPr>
          <w:sz w:val="24"/>
          <w:szCs w:val="24"/>
        </w:rPr>
        <w:t xml:space="preserve"> </w:t>
      </w:r>
      <w:r w:rsidRPr="00852C82">
        <w:rPr>
          <w:sz w:val="24"/>
          <w:szCs w:val="24"/>
        </w:rPr>
        <w:t xml:space="preserve">Комиссия осуществляет свою деятельность под </w:t>
      </w:r>
      <w:r>
        <w:rPr>
          <w:sz w:val="24"/>
          <w:szCs w:val="24"/>
        </w:rPr>
        <w:t>руководством Главы сельсовета</w:t>
      </w:r>
      <w:r w:rsidRPr="00852C82">
        <w:rPr>
          <w:sz w:val="24"/>
          <w:szCs w:val="24"/>
        </w:rPr>
        <w:t>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</w:p>
    <w:p w:rsidR="004C6E11" w:rsidRPr="00852C82" w:rsidRDefault="004C6E11" w:rsidP="004C6E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852C82">
        <w:rPr>
          <w:b/>
          <w:sz w:val="24"/>
          <w:szCs w:val="24"/>
        </w:rPr>
        <w:t>Основные задачи Комиссии</w:t>
      </w:r>
    </w:p>
    <w:p w:rsidR="004C6E11" w:rsidRPr="00852C82" w:rsidRDefault="004C6E11" w:rsidP="004C6E11">
      <w:pPr>
        <w:ind w:firstLine="708"/>
        <w:jc w:val="both"/>
        <w:rPr>
          <w:b/>
          <w:sz w:val="24"/>
          <w:szCs w:val="24"/>
        </w:rPr>
      </w:pPr>
      <w:r w:rsidRPr="00852C82">
        <w:rPr>
          <w:b/>
          <w:sz w:val="24"/>
          <w:szCs w:val="24"/>
        </w:rPr>
        <w:t>Основными задачами являются: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организация и контроль за осуществлением мероприятий по предупреждению и ликвидации чрезвычайных ситуаций на территории администрации Кочергинского сельсовета;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организация наблюдения и контроля за состоянием гидротехнических сооружений (дамба);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lastRenderedPageBreak/>
        <w:t xml:space="preserve">    - обеспечение готовности органов управления, сил и средств к действиям в условиях чрезвычайной ситуации;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организация разработки нормативно-правовых актов в области защиты населения и территории от чрезвычайных ситуаций;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- руководство работами по ликвидации чрезвычайных ситуаций привлечение трудоспособного населения к этим работам, планирование и организация эвакуации населения, размещение эвакуируемого населения и размещение эвакуируемого населения, и размещение его после ликвидации чрезвычайных ситуаций в места постоянного проживания;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- организация сбора и обмена информацией в области защиты населения и территорий от чрезвычайных ситуаций;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- руководство подготовкой населения, должностных лиц подведомственных органов к действиям в условиях предупреждения и ликвидации чрезвычайных ситуаций.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</w:p>
    <w:p w:rsidR="004C6E11" w:rsidRPr="00852C82" w:rsidRDefault="004C6E11" w:rsidP="004C6E11">
      <w:pPr>
        <w:ind w:firstLine="1248"/>
        <w:jc w:val="center"/>
        <w:rPr>
          <w:b/>
          <w:sz w:val="24"/>
          <w:szCs w:val="24"/>
        </w:rPr>
      </w:pPr>
      <w:r w:rsidRPr="00852C82">
        <w:rPr>
          <w:b/>
          <w:sz w:val="24"/>
          <w:szCs w:val="24"/>
        </w:rPr>
        <w:t>3. Права комиссии</w:t>
      </w:r>
    </w:p>
    <w:p w:rsidR="004C6E11" w:rsidRPr="00852C82" w:rsidRDefault="004C6E11" w:rsidP="004C6E11">
      <w:pPr>
        <w:ind w:firstLine="708"/>
        <w:jc w:val="both"/>
        <w:rPr>
          <w:b/>
          <w:sz w:val="24"/>
          <w:szCs w:val="24"/>
        </w:rPr>
      </w:pPr>
      <w:r w:rsidRPr="00852C82">
        <w:rPr>
          <w:b/>
          <w:sz w:val="24"/>
          <w:szCs w:val="24"/>
        </w:rPr>
        <w:t>Комиссия имеет право: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осуществлять контроль за подготовкой и готовностью сил и средств к ликвидации чрезвычайных ситуаций на территории Кочергинского сельсовета;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принимать решения о проведении экстренных мер по обеспечению защиты по обеспечению защиты населения и территории от последствий аварий и стихийных бедствий (паводков, наводнений и т.д.), снижению ущерба от них и ликвидации этих последствий на территории Кочергинского сельсовета;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привлекать силы и средства организаций независимо от форм собственности, входящие в звено РСЧС, для проведения мероприятий по предупреждению и ликвидации чрезвычайных ситуаций на территории Кочергинского сельсовета;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- при необходимости привлекать ведущих специалистов администрации района, организаций и объектов экономики к проведению экспертизы потенциально опасных объектов (ГТС) и обеспечению контроля за безопасностью их функционирования.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</w:p>
    <w:p w:rsidR="004C6E11" w:rsidRDefault="004C6E11" w:rsidP="004C6E11">
      <w:pPr>
        <w:ind w:firstLine="1248"/>
        <w:jc w:val="center"/>
        <w:rPr>
          <w:b/>
          <w:sz w:val="24"/>
          <w:szCs w:val="24"/>
        </w:rPr>
      </w:pPr>
      <w:r w:rsidRPr="00852C82">
        <w:rPr>
          <w:b/>
          <w:sz w:val="24"/>
          <w:szCs w:val="24"/>
        </w:rPr>
        <w:t>4. Состав комиссии</w:t>
      </w:r>
    </w:p>
    <w:p w:rsidR="004C6E11" w:rsidRPr="00852C82" w:rsidRDefault="004C6E11" w:rsidP="004C6E11">
      <w:pPr>
        <w:ind w:firstLine="540"/>
        <w:jc w:val="both"/>
        <w:rPr>
          <w:sz w:val="24"/>
          <w:szCs w:val="24"/>
        </w:rPr>
      </w:pPr>
      <w:r w:rsidRPr="00852C82">
        <w:rPr>
          <w:sz w:val="24"/>
          <w:szCs w:val="24"/>
        </w:rPr>
        <w:t>Председатель комиссии несет персональную ответственность за выполнение возложенных на Комиссию задач и функций, организацию её работы и готовность;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  Председатель Комиссии и её члены несут функциональные обязанности, согласно приложений к настоящему Положению.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lastRenderedPageBreak/>
        <w:t xml:space="preserve">       Комиссия осуществляет свою деятельность во взаимодействии с комиссиями Совета депутатов Кочергинского сельсовета, общественными организациями, деятельность которых связана с оказанием помощи при проведении мероприятий по ликвидации последствий чрезвычайных ситуаций на территории Кочергинского сельсовета;</w:t>
      </w:r>
    </w:p>
    <w:p w:rsidR="004C6E11" w:rsidRPr="00852C82" w:rsidRDefault="004C6E11" w:rsidP="004C6E11">
      <w:pPr>
        <w:ind w:firstLine="1248"/>
        <w:jc w:val="both"/>
        <w:rPr>
          <w:b/>
          <w:sz w:val="24"/>
          <w:szCs w:val="24"/>
        </w:rPr>
      </w:pPr>
    </w:p>
    <w:p w:rsidR="004C6E11" w:rsidRDefault="004C6E11" w:rsidP="004C6E11">
      <w:pPr>
        <w:jc w:val="center"/>
        <w:rPr>
          <w:b/>
          <w:sz w:val="24"/>
          <w:szCs w:val="24"/>
        </w:rPr>
      </w:pPr>
      <w:r w:rsidRPr="00852C82">
        <w:rPr>
          <w:b/>
          <w:sz w:val="24"/>
          <w:szCs w:val="24"/>
        </w:rPr>
        <w:t>5. Организация работы Комиссии по предупреждению и ликвидации чрезвычайных ситуаций, об</w:t>
      </w:r>
      <w:r>
        <w:rPr>
          <w:b/>
          <w:sz w:val="24"/>
          <w:szCs w:val="24"/>
        </w:rPr>
        <w:t>еспечению пожарной безопасности</w:t>
      </w:r>
    </w:p>
    <w:p w:rsidR="004C6E11" w:rsidRPr="00852C82" w:rsidRDefault="004C6E11" w:rsidP="004C6E11">
      <w:pPr>
        <w:ind w:firstLine="540"/>
        <w:jc w:val="both"/>
        <w:rPr>
          <w:sz w:val="24"/>
          <w:szCs w:val="24"/>
        </w:rPr>
      </w:pPr>
      <w:r w:rsidRPr="00852C82">
        <w:rPr>
          <w:sz w:val="24"/>
          <w:szCs w:val="24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  Работа Комиссии организуется по годовым планам работы.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  Работа Комиссии оформляется протоколом. Комиссия по результатам рассмотрения вопросов принимает решения обязательные для исполнения всеми предприятиями, организациями и учреждениями на территории администрации Кочергинского сельсовета независимо от ведомственной принадлежности и форм собственности.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 Регистрация, учет и организация контроля исполнения решений Комиссии осуществляется секретарем.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 поручений.</w:t>
      </w:r>
    </w:p>
    <w:p w:rsidR="004C6E11" w:rsidRPr="00852C82" w:rsidRDefault="004C6E11" w:rsidP="004C6E11">
      <w:pPr>
        <w:jc w:val="both"/>
        <w:rPr>
          <w:sz w:val="24"/>
          <w:szCs w:val="24"/>
        </w:rPr>
      </w:pPr>
      <w:r w:rsidRPr="00852C82">
        <w:rPr>
          <w:sz w:val="24"/>
          <w:szCs w:val="24"/>
        </w:rPr>
        <w:t xml:space="preserve">     Заседания комиссии проводятся, согласно годового плана работы.</w:t>
      </w:r>
    </w:p>
    <w:p w:rsidR="004C6E11" w:rsidRPr="00852C82" w:rsidRDefault="004C6E11" w:rsidP="004C6E11">
      <w:pPr>
        <w:ind w:firstLine="1248"/>
        <w:jc w:val="both"/>
        <w:rPr>
          <w:sz w:val="24"/>
          <w:szCs w:val="24"/>
        </w:rPr>
      </w:pPr>
    </w:p>
    <w:p w:rsidR="004C6E11" w:rsidRPr="00A06366" w:rsidRDefault="004C6E11" w:rsidP="004C6E11">
      <w:pPr>
        <w:ind w:firstLine="1248"/>
        <w:jc w:val="both"/>
        <w:rPr>
          <w:szCs w:val="28"/>
        </w:rPr>
      </w:pPr>
    </w:p>
    <w:p w:rsidR="004C6E11" w:rsidRDefault="004C6E11" w:rsidP="004C6E11">
      <w:pPr>
        <w:rPr>
          <w:sz w:val="24"/>
          <w:szCs w:val="24"/>
        </w:rPr>
      </w:pPr>
    </w:p>
    <w:p w:rsidR="004C6E11" w:rsidRDefault="004C6E11" w:rsidP="004C6E11">
      <w:pPr>
        <w:rPr>
          <w:sz w:val="24"/>
          <w:szCs w:val="24"/>
        </w:rPr>
      </w:pPr>
    </w:p>
    <w:p w:rsidR="004C6E11" w:rsidRDefault="004C6E11" w:rsidP="004C6E11">
      <w:pPr>
        <w:rPr>
          <w:sz w:val="24"/>
          <w:szCs w:val="24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34A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  <w:r w:rsidRPr="00634A4C">
        <w:rPr>
          <w:sz w:val="24"/>
          <w:szCs w:val="24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634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4A4C">
        <w:rPr>
          <w:sz w:val="24"/>
          <w:szCs w:val="24"/>
        </w:rPr>
        <w:t xml:space="preserve"> к постановлению </w:t>
      </w:r>
    </w:p>
    <w:p w:rsidR="004C6E11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01.03.2024 № 04-п              </w:t>
      </w:r>
    </w:p>
    <w:p w:rsidR="004C6E11" w:rsidRPr="001031E4" w:rsidRDefault="004C6E11" w:rsidP="004C6E11">
      <w:pPr>
        <w:jc w:val="center"/>
        <w:rPr>
          <w:szCs w:val="28"/>
        </w:rPr>
      </w:pPr>
      <w:r w:rsidRPr="001031E4">
        <w:rPr>
          <w:szCs w:val="28"/>
        </w:rPr>
        <w:t xml:space="preserve">ПЛАН </w:t>
      </w:r>
    </w:p>
    <w:p w:rsidR="004C6E11" w:rsidRDefault="004C6E11" w:rsidP="004C6E11">
      <w:pPr>
        <w:jc w:val="center"/>
        <w:rPr>
          <w:szCs w:val="28"/>
        </w:rPr>
      </w:pPr>
      <w:r w:rsidRPr="001031E4">
        <w:rPr>
          <w:szCs w:val="28"/>
        </w:rPr>
        <w:t>работы пр</w:t>
      </w:r>
      <w:r>
        <w:rPr>
          <w:szCs w:val="28"/>
        </w:rPr>
        <w:t>отивопаводковой комиссии на 2024</w:t>
      </w:r>
      <w:r w:rsidRPr="001031E4">
        <w:rPr>
          <w:szCs w:val="28"/>
        </w:rPr>
        <w:t xml:space="preserve"> год</w:t>
      </w:r>
    </w:p>
    <w:p w:rsidR="004C6E11" w:rsidRDefault="004C6E11" w:rsidP="004C6E1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534"/>
        <w:gridCol w:w="2535"/>
      </w:tblGrid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 xml:space="preserve">№ п/п 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Наименование мероприятий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Ответственные за исполнение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Дата проведения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Подготовка и утвер</w:t>
            </w:r>
            <w:r>
              <w:rPr>
                <w:szCs w:val="28"/>
              </w:rPr>
              <w:t xml:space="preserve">ждение плана мероприятий на 2024 </w:t>
            </w:r>
            <w:r w:rsidRPr="00BC4EBC">
              <w:rPr>
                <w:szCs w:val="28"/>
              </w:rPr>
              <w:t>год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Обследование ГТС (дамбы)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Кочергинского сельсовета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март-апрель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О готовности населенных пунктов для работы в условиях возможного затопления при половодье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 xml:space="preserve">Председатель комиссии, </w:t>
            </w:r>
            <w:r>
              <w:rPr>
                <w:szCs w:val="28"/>
              </w:rPr>
              <w:t>Глава Кочергинского сельсовета,</w:t>
            </w:r>
            <w:r w:rsidRPr="00BC4EBC">
              <w:rPr>
                <w:szCs w:val="28"/>
              </w:rPr>
              <w:t xml:space="preserve"> руководители предприятий 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- апрель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Информирование населения о действиях в условиях ЧС на собраниях, через СМИ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Администрация сельсовета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Контроль за своевременным проведением предупредительных мероприятий по сохранению железнодорожного и автодорожного полотна, линий связи и электропередачи, водопроводов, канализации, расположенных в зоне возможного подтопления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 xml:space="preserve">Председатель комиссии, </w:t>
            </w:r>
            <w:r>
              <w:rPr>
                <w:szCs w:val="28"/>
              </w:rPr>
              <w:t xml:space="preserve">Глава Кочергинского сельсовета, </w:t>
            </w:r>
            <w:r w:rsidRPr="00BC4EBC">
              <w:rPr>
                <w:szCs w:val="28"/>
              </w:rPr>
              <w:t xml:space="preserve">руководители предприятий 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- апрель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Рассмотрение внеплановых вопросов, требующих незамедлительного решения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Председатель комиссии</w:t>
            </w:r>
            <w:r>
              <w:rPr>
                <w:szCs w:val="28"/>
              </w:rPr>
              <w:t>, Глава Кочергинского сельсовета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в течение года, при возникновении необходимости</w:t>
            </w:r>
          </w:p>
        </w:tc>
      </w:tr>
      <w:tr w:rsidR="004C6E11" w:rsidRPr="00BC4EBC" w:rsidTr="009C582C">
        <w:tc>
          <w:tcPr>
            <w:tcW w:w="67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4C6E11" w:rsidRPr="00BC4EBC" w:rsidRDefault="004C6E11" w:rsidP="009C582C">
            <w:pPr>
              <w:rPr>
                <w:szCs w:val="28"/>
              </w:rPr>
            </w:pPr>
            <w:r w:rsidRPr="00BC4EBC">
              <w:rPr>
                <w:szCs w:val="28"/>
              </w:rPr>
              <w:t>Совещание по подведению итогов за год</w:t>
            </w:r>
          </w:p>
        </w:tc>
        <w:tc>
          <w:tcPr>
            <w:tcW w:w="2534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Председатель комиссии</w:t>
            </w:r>
          </w:p>
        </w:tc>
        <w:tc>
          <w:tcPr>
            <w:tcW w:w="2535" w:type="dxa"/>
          </w:tcPr>
          <w:p w:rsidR="004C6E11" w:rsidRPr="00BC4EBC" w:rsidRDefault="004C6E11" w:rsidP="009C582C">
            <w:pPr>
              <w:jc w:val="center"/>
              <w:rPr>
                <w:szCs w:val="28"/>
              </w:rPr>
            </w:pPr>
            <w:r w:rsidRPr="00BC4EBC">
              <w:rPr>
                <w:szCs w:val="28"/>
              </w:rPr>
              <w:t>декабрь</w:t>
            </w:r>
          </w:p>
        </w:tc>
      </w:tr>
    </w:tbl>
    <w:p w:rsidR="004C6E11" w:rsidRDefault="004C6E11" w:rsidP="004C6E11">
      <w:pPr>
        <w:jc w:val="center"/>
        <w:rPr>
          <w:szCs w:val="28"/>
        </w:rPr>
      </w:pPr>
      <w:r w:rsidRPr="001031E4">
        <w:rPr>
          <w:szCs w:val="28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634A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  <w:r w:rsidRPr="00634A4C">
        <w:rPr>
          <w:sz w:val="24"/>
          <w:szCs w:val="24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lastRenderedPageBreak/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634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4A4C">
        <w:rPr>
          <w:sz w:val="24"/>
          <w:szCs w:val="24"/>
        </w:rPr>
        <w:t xml:space="preserve"> к постановлению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01.03.2024 № 04-п </w:t>
      </w:r>
      <w:r w:rsidRPr="00634A4C">
        <w:rPr>
          <w:sz w:val="24"/>
          <w:szCs w:val="24"/>
        </w:rPr>
        <w:t xml:space="preserve">            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4A4C">
        <w:rPr>
          <w:sz w:val="24"/>
          <w:szCs w:val="24"/>
        </w:rPr>
        <w:t xml:space="preserve">             </w:t>
      </w:r>
    </w:p>
    <w:p w:rsidR="004C6E11" w:rsidRPr="00852C82" w:rsidRDefault="004C6E11" w:rsidP="004C6E11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4C6E11" w:rsidRDefault="004C6E11" w:rsidP="004C6E11">
      <w:pPr>
        <w:jc w:val="center"/>
        <w:rPr>
          <w:szCs w:val="28"/>
        </w:rPr>
      </w:pPr>
      <w:r w:rsidRPr="00A06366">
        <w:rPr>
          <w:szCs w:val="28"/>
        </w:rPr>
        <w:t>Список</w:t>
      </w:r>
      <w:r>
        <w:rPr>
          <w:szCs w:val="28"/>
        </w:rPr>
        <w:t xml:space="preserve"> </w:t>
      </w:r>
    </w:p>
    <w:p w:rsidR="004C6E11" w:rsidRDefault="004C6E11" w:rsidP="004C6E11">
      <w:pPr>
        <w:jc w:val="center"/>
        <w:rPr>
          <w:szCs w:val="28"/>
        </w:rPr>
      </w:pPr>
      <w:r>
        <w:rPr>
          <w:szCs w:val="28"/>
        </w:rPr>
        <w:t xml:space="preserve">сил и средств привлекаемых к предупреждению и ликвидации ЧС, </w:t>
      </w:r>
    </w:p>
    <w:p w:rsidR="004C6E11" w:rsidRPr="00A06366" w:rsidRDefault="004C6E11" w:rsidP="004C6E11">
      <w:pPr>
        <w:jc w:val="center"/>
        <w:rPr>
          <w:szCs w:val="28"/>
        </w:rPr>
      </w:pPr>
      <w:r>
        <w:rPr>
          <w:szCs w:val="28"/>
        </w:rPr>
        <w:t>вызванных паводком</w:t>
      </w:r>
      <w:r w:rsidRPr="00A06366">
        <w:rPr>
          <w:szCs w:val="28"/>
        </w:rPr>
        <w:t xml:space="preserve"> </w:t>
      </w:r>
    </w:p>
    <w:p w:rsidR="004C6E11" w:rsidRPr="00286A42" w:rsidRDefault="004C6E11" w:rsidP="004C6E11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25"/>
        <w:gridCol w:w="5245"/>
      </w:tblGrid>
      <w:tr w:rsidR="004C6E11" w:rsidRPr="009A62ED" w:rsidTr="009C582C">
        <w:trPr>
          <w:trHeight w:val="813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№</w:t>
            </w:r>
          </w:p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Наименование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транспортного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средства и владелец</w:t>
            </w:r>
          </w:p>
        </w:tc>
        <w:tc>
          <w:tcPr>
            <w:tcW w:w="5245" w:type="dxa"/>
          </w:tcPr>
          <w:p w:rsidR="004C6E11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привлечения</w:t>
            </w:r>
          </w:p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(эвакуация имущества и домашнего скота)</w:t>
            </w:r>
          </w:p>
        </w:tc>
      </w:tr>
      <w:tr w:rsidR="004C6E11" w:rsidRPr="009A62ED" w:rsidTr="009C582C">
        <w:trPr>
          <w:trHeight w:val="516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трактор 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Шмидт А.А.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улица Молодежная,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17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трактор 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Шмидт Я.Я.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улица Молодежная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 №№ 10.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трактор 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Ерушин Ю.Г. 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улица Молодежная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№№ 1, 4. 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трактор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Казаков Г.Н.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улица Новая  №№ 5,6.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ЗИЛ 133</w:t>
            </w:r>
            <w:r>
              <w:rPr>
                <w:sz w:val="24"/>
                <w:szCs w:val="24"/>
              </w:rPr>
              <w:t xml:space="preserve"> ГЯ</w:t>
            </w:r>
            <w:r w:rsidRPr="009A62ED">
              <w:rPr>
                <w:sz w:val="24"/>
                <w:szCs w:val="24"/>
              </w:rPr>
              <w:t xml:space="preserve">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Дёмин А.В.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улица Комсомольская №№ 15, 22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трактор 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Денисов Н.Н.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улица Ленина  №№ 92,94,96,98.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Лодка, ГАЗ-53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Коновалов П.А.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улица Ленина  №№ 92,94,96,98.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4C6E11" w:rsidRDefault="004C6E11" w:rsidP="009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A62ED">
              <w:rPr>
                <w:sz w:val="24"/>
                <w:szCs w:val="24"/>
              </w:rPr>
              <w:t xml:space="preserve">рактор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Сарычев М.</w:t>
            </w:r>
            <w:r>
              <w:rPr>
                <w:sz w:val="24"/>
                <w:szCs w:val="24"/>
              </w:rPr>
              <w:t>М</w:t>
            </w:r>
            <w:r w:rsidRPr="009A62ED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ул. Юбилейная  №1,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 ул. Юности №№ 1,2.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УАЗ  с телегой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Жирнов В.И.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ул. Юности №№ 3,4 </w:t>
            </w:r>
            <w:r>
              <w:rPr>
                <w:sz w:val="24"/>
                <w:szCs w:val="24"/>
              </w:rPr>
              <w:t>,19,20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Лодка «Щука»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Подрезов </w:t>
            </w:r>
            <w:r>
              <w:rPr>
                <w:sz w:val="24"/>
                <w:szCs w:val="24"/>
              </w:rPr>
              <w:t>Е.Н.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ул. Юности №№ 1,2,3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ул. Юбилейная № 1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Трактор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Козлов С.Ю.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Юности №№ </w:t>
            </w:r>
            <w:r w:rsidRPr="009A62ED">
              <w:rPr>
                <w:sz w:val="24"/>
                <w:szCs w:val="24"/>
              </w:rPr>
              <w:t>3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>ул. Юбилейная № 1</w:t>
            </w:r>
          </w:p>
        </w:tc>
      </w:tr>
      <w:tr w:rsidR="004C6E11" w:rsidRPr="009A62ED" w:rsidTr="009C582C">
        <w:trPr>
          <w:trHeight w:val="457"/>
        </w:trPr>
        <w:tc>
          <w:tcPr>
            <w:tcW w:w="594" w:type="dxa"/>
          </w:tcPr>
          <w:p w:rsidR="004C6E11" w:rsidRPr="009A62ED" w:rsidRDefault="004C6E11" w:rsidP="009C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4C6E11" w:rsidRDefault="004C6E11" w:rsidP="009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53 </w:t>
            </w:r>
          </w:p>
          <w:p w:rsidR="004C6E11" w:rsidRPr="009A62ED" w:rsidRDefault="004C6E11" w:rsidP="009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Скропотов И.И.</w:t>
            </w:r>
          </w:p>
        </w:tc>
        <w:tc>
          <w:tcPr>
            <w:tcW w:w="5245" w:type="dxa"/>
            <w:shd w:val="clear" w:color="auto" w:fill="auto"/>
          </w:tcPr>
          <w:p w:rsidR="004C6E11" w:rsidRPr="009A62ED" w:rsidRDefault="004C6E11" w:rsidP="009C582C">
            <w:pPr>
              <w:rPr>
                <w:sz w:val="24"/>
                <w:szCs w:val="24"/>
              </w:rPr>
            </w:pPr>
            <w:r w:rsidRPr="009A62ED">
              <w:rPr>
                <w:sz w:val="24"/>
                <w:szCs w:val="24"/>
              </w:rPr>
              <w:t xml:space="preserve">улица Ленина  №№ </w:t>
            </w:r>
            <w:r>
              <w:rPr>
                <w:sz w:val="24"/>
                <w:szCs w:val="24"/>
              </w:rPr>
              <w:t xml:space="preserve">83, </w:t>
            </w:r>
            <w:r w:rsidRPr="009A62ED">
              <w:rPr>
                <w:sz w:val="24"/>
                <w:szCs w:val="24"/>
              </w:rPr>
              <w:t>88, 90.</w:t>
            </w:r>
          </w:p>
        </w:tc>
      </w:tr>
    </w:tbl>
    <w:p w:rsidR="004C6E11" w:rsidRPr="00286A42" w:rsidRDefault="004C6E11" w:rsidP="004C6E11">
      <w:pPr>
        <w:rPr>
          <w:sz w:val="24"/>
          <w:szCs w:val="24"/>
        </w:rPr>
      </w:pPr>
    </w:p>
    <w:p w:rsidR="004C6E11" w:rsidRPr="00A06366" w:rsidRDefault="004C6E11" w:rsidP="004C6E11">
      <w:pPr>
        <w:rPr>
          <w:szCs w:val="28"/>
        </w:rPr>
      </w:pPr>
      <w:r w:rsidRPr="00A06366">
        <w:rPr>
          <w:szCs w:val="28"/>
        </w:rPr>
        <w:t xml:space="preserve">                                                   </w:t>
      </w:r>
    </w:p>
    <w:p w:rsidR="004C6E11" w:rsidRDefault="004C6E11" w:rsidP="004C6E11"/>
    <w:p w:rsidR="004C6E11" w:rsidRDefault="004C6E11" w:rsidP="004C6E11"/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34A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5</w:t>
      </w:r>
      <w:r w:rsidRPr="00634A4C">
        <w:rPr>
          <w:sz w:val="24"/>
          <w:szCs w:val="24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634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4A4C">
        <w:rPr>
          <w:sz w:val="24"/>
          <w:szCs w:val="24"/>
        </w:rPr>
        <w:t xml:space="preserve"> к постановлению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01.03.2024 № 04-п </w:t>
      </w:r>
      <w:r w:rsidRPr="00634A4C">
        <w:rPr>
          <w:sz w:val="24"/>
          <w:szCs w:val="24"/>
        </w:rPr>
        <w:t xml:space="preserve">            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</w:p>
    <w:p w:rsidR="004C6E11" w:rsidRDefault="004C6E11" w:rsidP="004C6E11">
      <w:pPr>
        <w:jc w:val="right"/>
        <w:rPr>
          <w:sz w:val="24"/>
          <w:szCs w:val="24"/>
        </w:rPr>
      </w:pPr>
    </w:p>
    <w:p w:rsidR="004C6E11" w:rsidRPr="00B96C45" w:rsidRDefault="004C6E11" w:rsidP="004C6E11">
      <w:pPr>
        <w:rPr>
          <w:szCs w:val="28"/>
        </w:rPr>
      </w:pPr>
    </w:p>
    <w:p w:rsidR="004C6E11" w:rsidRPr="00B96C45" w:rsidRDefault="004C6E11" w:rsidP="004C6E11">
      <w:pPr>
        <w:jc w:val="center"/>
        <w:rPr>
          <w:b/>
          <w:szCs w:val="28"/>
        </w:rPr>
      </w:pPr>
      <w:r w:rsidRPr="00B96C45">
        <w:rPr>
          <w:b/>
          <w:szCs w:val="28"/>
        </w:rPr>
        <w:t>ПЕРЕЧЕНЬ</w:t>
      </w:r>
    </w:p>
    <w:p w:rsidR="004C6E11" w:rsidRDefault="004C6E11" w:rsidP="004C6E11">
      <w:pPr>
        <w:jc w:val="center"/>
        <w:rPr>
          <w:b/>
          <w:szCs w:val="28"/>
        </w:rPr>
      </w:pPr>
      <w:r w:rsidRPr="00B96C45">
        <w:rPr>
          <w:b/>
          <w:szCs w:val="28"/>
        </w:rPr>
        <w:t xml:space="preserve"> мобильных формирований, привлекаемых для оказания</w:t>
      </w:r>
    </w:p>
    <w:p w:rsidR="004C6E11" w:rsidRPr="00B96C45" w:rsidRDefault="004C6E11" w:rsidP="004C6E11">
      <w:pPr>
        <w:jc w:val="center"/>
        <w:rPr>
          <w:b/>
          <w:szCs w:val="28"/>
        </w:rPr>
      </w:pPr>
      <w:r w:rsidRPr="00B96C45">
        <w:rPr>
          <w:b/>
          <w:szCs w:val="28"/>
        </w:rPr>
        <w:t xml:space="preserve"> помощи жителям при эвакуации</w:t>
      </w:r>
    </w:p>
    <w:p w:rsidR="004C6E11" w:rsidRPr="00240D7C" w:rsidRDefault="004C6E11" w:rsidP="004C6E11">
      <w:pPr>
        <w:jc w:val="center"/>
        <w:rPr>
          <w:b/>
          <w:szCs w:val="28"/>
        </w:rPr>
      </w:pPr>
    </w:p>
    <w:p w:rsidR="004C6E11" w:rsidRDefault="004C6E11" w:rsidP="004C6E11">
      <w:pPr>
        <w:jc w:val="center"/>
      </w:pPr>
      <w:r>
        <w:t>СПИСОК МОБИЛЬНЫХ БРИГАД ПО ЭВАКУАЦИИ НАСЕЛЕНИЯ</w:t>
      </w:r>
    </w:p>
    <w:p w:rsidR="004C6E11" w:rsidRDefault="004C6E11" w:rsidP="004C6E11"/>
    <w:p w:rsidR="004C6E11" w:rsidRDefault="004C6E11" w:rsidP="004C6E11">
      <w:r>
        <w:t>Руководитель Сотников Н.П.</w:t>
      </w:r>
    </w:p>
    <w:p w:rsidR="004C6E11" w:rsidRDefault="004C6E11" w:rsidP="004C6E11"/>
    <w:p w:rsidR="004C6E11" w:rsidRPr="00645739" w:rsidRDefault="004C6E11" w:rsidP="004C6E11">
      <w:pPr>
        <w:rPr>
          <w:b/>
        </w:rPr>
      </w:pPr>
      <w:r>
        <w:t xml:space="preserve">   1 группа  Брюховецкий О.А. </w:t>
      </w:r>
      <w:r w:rsidRPr="00645739">
        <w:rPr>
          <w:b/>
        </w:rPr>
        <w:t>(ответственный)</w:t>
      </w:r>
    </w:p>
    <w:p w:rsidR="004C6E11" w:rsidRDefault="004C6E11" w:rsidP="004C6E11">
      <w:r>
        <w:t xml:space="preserve">                   Фертих Я.Я.</w:t>
      </w:r>
    </w:p>
    <w:p w:rsidR="004C6E11" w:rsidRDefault="004C6E11" w:rsidP="004C6E11">
      <w:r>
        <w:t xml:space="preserve">                   Жирнов В.И.</w:t>
      </w:r>
    </w:p>
    <w:p w:rsidR="004C6E11" w:rsidRDefault="004C6E11" w:rsidP="004C6E11">
      <w:r>
        <w:t xml:space="preserve">                   Кочергин А.Ю.</w:t>
      </w:r>
    </w:p>
    <w:p w:rsidR="004C6E11" w:rsidRDefault="004C6E11" w:rsidP="004C6E11">
      <w:r>
        <w:t xml:space="preserve">                   Лобановский А.Н.</w:t>
      </w:r>
    </w:p>
    <w:p w:rsidR="004C6E11" w:rsidRDefault="004C6E11" w:rsidP="004C6E11">
      <w:pPr>
        <w:rPr>
          <w:b/>
        </w:rPr>
      </w:pPr>
      <w:r w:rsidRPr="00645739">
        <w:rPr>
          <w:b/>
        </w:rPr>
        <w:t>(ул. Молодежная, ул. Новая, ул. Комсомольская)</w:t>
      </w:r>
    </w:p>
    <w:p w:rsidR="004C6E11" w:rsidRDefault="004C6E11" w:rsidP="004C6E11">
      <w:pPr>
        <w:rPr>
          <w:b/>
        </w:rPr>
      </w:pPr>
    </w:p>
    <w:p w:rsidR="004C6E11" w:rsidRDefault="004C6E11" w:rsidP="004C6E11">
      <w:pPr>
        <w:rPr>
          <w:b/>
        </w:rPr>
      </w:pPr>
    </w:p>
    <w:p w:rsidR="004C6E11" w:rsidRDefault="004C6E11" w:rsidP="004C6E11">
      <w:r>
        <w:rPr>
          <w:b/>
        </w:rPr>
        <w:t xml:space="preserve">  </w:t>
      </w:r>
      <w:r>
        <w:t>2 группа  Грубер А.А.</w:t>
      </w:r>
      <w:r w:rsidRPr="00645739">
        <w:rPr>
          <w:b/>
        </w:rPr>
        <w:t xml:space="preserve"> (ответственный)</w:t>
      </w:r>
    </w:p>
    <w:p w:rsidR="004C6E11" w:rsidRDefault="004C6E11" w:rsidP="004C6E11">
      <w:r>
        <w:t xml:space="preserve">                    Орешков И.Н.</w:t>
      </w:r>
    </w:p>
    <w:p w:rsidR="004C6E11" w:rsidRDefault="004C6E11" w:rsidP="004C6E11">
      <w:r>
        <w:t xml:space="preserve">                    Качанов А.В.</w:t>
      </w:r>
    </w:p>
    <w:p w:rsidR="004C6E11" w:rsidRDefault="004C6E11" w:rsidP="004C6E11">
      <w:pPr>
        <w:rPr>
          <w:b/>
        </w:rPr>
      </w:pPr>
      <w:r w:rsidRPr="00645739">
        <w:rPr>
          <w:b/>
        </w:rPr>
        <w:t xml:space="preserve">(ул. </w:t>
      </w:r>
      <w:r>
        <w:rPr>
          <w:b/>
        </w:rPr>
        <w:t>Юности</w:t>
      </w:r>
      <w:r w:rsidRPr="00645739">
        <w:rPr>
          <w:b/>
        </w:rPr>
        <w:t xml:space="preserve">, ул. </w:t>
      </w:r>
      <w:r>
        <w:rPr>
          <w:b/>
        </w:rPr>
        <w:t>Юбилейная</w:t>
      </w:r>
      <w:r w:rsidRPr="00645739">
        <w:rPr>
          <w:b/>
        </w:rPr>
        <w:t xml:space="preserve">, ул. </w:t>
      </w:r>
      <w:r>
        <w:rPr>
          <w:b/>
        </w:rPr>
        <w:t>Ленина с № 92 по № 146</w:t>
      </w:r>
      <w:r w:rsidRPr="00645739">
        <w:rPr>
          <w:b/>
        </w:rPr>
        <w:t>)</w:t>
      </w:r>
    </w:p>
    <w:p w:rsidR="004C6E11" w:rsidRDefault="004C6E11" w:rsidP="004C6E11">
      <w:pPr>
        <w:rPr>
          <w:b/>
        </w:rPr>
      </w:pPr>
    </w:p>
    <w:p w:rsidR="004C6E11" w:rsidRDefault="004C6E11" w:rsidP="004C6E11">
      <w:pPr>
        <w:rPr>
          <w:b/>
        </w:rPr>
      </w:pPr>
      <w:r>
        <w:rPr>
          <w:b/>
        </w:rPr>
        <w:t xml:space="preserve"> </w:t>
      </w:r>
    </w:p>
    <w:p w:rsidR="004C6E11" w:rsidRDefault="004C6E11" w:rsidP="004C6E11">
      <w:r>
        <w:t>3 группа Марканова А.А.</w:t>
      </w:r>
      <w:r w:rsidRPr="002E05EF">
        <w:rPr>
          <w:b/>
        </w:rPr>
        <w:t xml:space="preserve"> </w:t>
      </w:r>
      <w:r w:rsidRPr="00645739">
        <w:rPr>
          <w:b/>
        </w:rPr>
        <w:t>(ответственн</w:t>
      </w:r>
      <w:r>
        <w:rPr>
          <w:b/>
        </w:rPr>
        <w:t>ая</w:t>
      </w:r>
      <w:r w:rsidRPr="00645739">
        <w:rPr>
          <w:b/>
        </w:rPr>
        <w:t>)</w:t>
      </w:r>
    </w:p>
    <w:p w:rsidR="004C6E11" w:rsidRDefault="004C6E11" w:rsidP="004C6E11">
      <w:r>
        <w:lastRenderedPageBreak/>
        <w:t xml:space="preserve">                    Беккер Я.Я.</w:t>
      </w:r>
    </w:p>
    <w:p w:rsidR="004C6E11" w:rsidRDefault="004C6E11" w:rsidP="004C6E11">
      <w:pPr>
        <w:rPr>
          <w:b/>
        </w:rPr>
      </w:pPr>
      <w:r>
        <w:t xml:space="preserve">                    Подрезов Е.Н. </w:t>
      </w:r>
    </w:p>
    <w:p w:rsidR="004C6E11" w:rsidRDefault="004C6E11" w:rsidP="004C6E11">
      <w:r>
        <w:rPr>
          <w:b/>
        </w:rPr>
        <w:t xml:space="preserve">                    </w:t>
      </w:r>
      <w:r w:rsidRPr="003B65EC">
        <w:t>Островский А.В.</w:t>
      </w:r>
    </w:p>
    <w:p w:rsidR="004C6E11" w:rsidRPr="003B65EC" w:rsidRDefault="004C6E11" w:rsidP="004C6E11">
      <w:r>
        <w:t xml:space="preserve">                    Картавый Н.В.</w:t>
      </w:r>
    </w:p>
    <w:p w:rsidR="004C6E11" w:rsidRDefault="004C6E11" w:rsidP="004C6E11">
      <w:pPr>
        <w:rPr>
          <w:b/>
        </w:rPr>
      </w:pPr>
      <w:r w:rsidRPr="00645739">
        <w:rPr>
          <w:b/>
        </w:rPr>
        <w:t xml:space="preserve">(ул. </w:t>
      </w:r>
      <w:r>
        <w:rPr>
          <w:b/>
        </w:rPr>
        <w:t>Ленина с № 2 по № 90</w:t>
      </w:r>
      <w:r w:rsidRPr="00645739">
        <w:rPr>
          <w:b/>
        </w:rPr>
        <w:t>)</w:t>
      </w:r>
    </w:p>
    <w:p w:rsidR="004C6E11" w:rsidRDefault="004C6E11" w:rsidP="004C6E11"/>
    <w:p w:rsidR="004C6E11" w:rsidRDefault="004C6E11" w:rsidP="004C6E11"/>
    <w:p w:rsidR="004C6E11" w:rsidRDefault="004C6E11" w:rsidP="004C6E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b/>
          <w:sz w:val="24"/>
          <w:szCs w:val="24"/>
        </w:rPr>
      </w:pPr>
    </w:p>
    <w:p w:rsidR="004C6E11" w:rsidRPr="00930071" w:rsidRDefault="004C6E11" w:rsidP="004C6E11">
      <w:pPr>
        <w:rPr>
          <w:b/>
          <w:sz w:val="24"/>
          <w:szCs w:val="24"/>
        </w:rPr>
      </w:pPr>
    </w:p>
    <w:p w:rsidR="004C6E11" w:rsidRDefault="004C6E11" w:rsidP="004C6E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34A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6</w:t>
      </w:r>
      <w:r w:rsidRPr="00634A4C">
        <w:rPr>
          <w:sz w:val="24"/>
          <w:szCs w:val="24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к постановлению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от 01.03.2024 № 04-п</w:t>
      </w:r>
    </w:p>
    <w:p w:rsidR="004C6E11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Pr="00D7220E" w:rsidRDefault="004C6E11" w:rsidP="004C6E11">
      <w:pPr>
        <w:rPr>
          <w:sz w:val="24"/>
          <w:szCs w:val="24"/>
        </w:rPr>
      </w:pPr>
    </w:p>
    <w:p w:rsidR="004C6E11" w:rsidRPr="00D7220E" w:rsidRDefault="004C6E11" w:rsidP="004C6E11">
      <w:pPr>
        <w:jc w:val="center"/>
        <w:rPr>
          <w:b/>
          <w:sz w:val="24"/>
          <w:szCs w:val="24"/>
        </w:rPr>
      </w:pPr>
      <w:r w:rsidRPr="00D7220E">
        <w:rPr>
          <w:b/>
          <w:sz w:val="24"/>
          <w:szCs w:val="24"/>
        </w:rPr>
        <w:t>ПЕРЕЧЕНЬ ОБЪЕКТОВ,</w:t>
      </w:r>
    </w:p>
    <w:p w:rsidR="004C6E11" w:rsidRPr="00D7220E" w:rsidRDefault="004C6E11" w:rsidP="004C6E11">
      <w:pPr>
        <w:jc w:val="center"/>
        <w:rPr>
          <w:b/>
          <w:sz w:val="24"/>
          <w:szCs w:val="24"/>
        </w:rPr>
      </w:pPr>
      <w:r w:rsidRPr="00D7220E">
        <w:rPr>
          <w:b/>
          <w:sz w:val="24"/>
          <w:szCs w:val="24"/>
        </w:rPr>
        <w:t>ПОПАДАЮЩИХ В ЗОНУ ПОДТОПЛЕНИЯ</w:t>
      </w:r>
    </w:p>
    <w:p w:rsidR="004C6E11" w:rsidRPr="00D7220E" w:rsidRDefault="004C6E11" w:rsidP="004C6E11">
      <w:pPr>
        <w:jc w:val="center"/>
        <w:rPr>
          <w:b/>
          <w:sz w:val="24"/>
          <w:szCs w:val="24"/>
        </w:rPr>
      </w:pPr>
      <w:r w:rsidRPr="00D7220E">
        <w:rPr>
          <w:b/>
          <w:sz w:val="24"/>
          <w:szCs w:val="24"/>
        </w:rPr>
        <w:t>ПО АДМИНИСТРАЦИИ КОЧЕРГИНСКОГО СЕЛЬСОВЕТА</w:t>
      </w:r>
    </w:p>
    <w:p w:rsidR="004C6E11" w:rsidRDefault="004C6E11" w:rsidP="004C6E11">
      <w:pPr>
        <w:jc w:val="center"/>
        <w:rPr>
          <w:b/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Pr="00706FD7" w:rsidRDefault="004C6E11" w:rsidP="004C6E11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706FD7">
        <w:rPr>
          <w:szCs w:val="28"/>
        </w:rPr>
        <w:t>Здание КНС, принадлежащее администрации Кочергинского сельсовета, расположенное по адресу: село Кочергино, улица Ленина, 146А.</w:t>
      </w:r>
    </w:p>
    <w:p w:rsidR="004C6E11" w:rsidRPr="00706FD7" w:rsidRDefault="004C6E11" w:rsidP="004C6E11">
      <w:pPr>
        <w:ind w:left="360"/>
        <w:rPr>
          <w:szCs w:val="28"/>
        </w:rPr>
      </w:pPr>
    </w:p>
    <w:p w:rsidR="004C6E11" w:rsidRPr="00706FD7" w:rsidRDefault="004C6E11" w:rsidP="004C6E11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706FD7">
        <w:rPr>
          <w:szCs w:val="28"/>
        </w:rPr>
        <w:t>Здание очистных сооружений, принадлежащее администрации Кочергинского сельсовета, расположенное по адресу: село Кочергино, улица Ленина, 146Б.</w:t>
      </w:r>
    </w:p>
    <w:p w:rsidR="004C6E11" w:rsidRPr="00706FD7" w:rsidRDefault="004C6E11" w:rsidP="004C6E11">
      <w:pPr>
        <w:rPr>
          <w:szCs w:val="28"/>
        </w:rPr>
      </w:pPr>
    </w:p>
    <w:p w:rsidR="004C6E11" w:rsidRPr="00706FD7" w:rsidRDefault="004C6E11" w:rsidP="004C6E11">
      <w:pPr>
        <w:ind w:left="360"/>
        <w:jc w:val="both"/>
        <w:rPr>
          <w:szCs w:val="28"/>
        </w:rPr>
      </w:pPr>
      <w:r>
        <w:rPr>
          <w:szCs w:val="28"/>
        </w:rPr>
        <w:t xml:space="preserve">3. Водозабор, принадлежащий ФГКУ «Катунь» РОСРЕЗЕРВА, </w:t>
      </w:r>
      <w:r w:rsidRPr="00706FD7">
        <w:rPr>
          <w:szCs w:val="28"/>
        </w:rPr>
        <w:t xml:space="preserve">расположенное по адресу: село Кочергино, улица </w:t>
      </w:r>
      <w:r>
        <w:rPr>
          <w:szCs w:val="28"/>
        </w:rPr>
        <w:t>Новая</w:t>
      </w:r>
      <w:r w:rsidRPr="00706FD7">
        <w:rPr>
          <w:szCs w:val="28"/>
        </w:rPr>
        <w:t xml:space="preserve">, </w:t>
      </w:r>
      <w:r>
        <w:rPr>
          <w:szCs w:val="28"/>
        </w:rPr>
        <w:t>7А</w:t>
      </w:r>
      <w:r w:rsidRPr="00706FD7">
        <w:rPr>
          <w:szCs w:val="28"/>
        </w:rPr>
        <w:t>.</w:t>
      </w:r>
    </w:p>
    <w:p w:rsidR="004C6E11" w:rsidRPr="00706FD7" w:rsidRDefault="004C6E11" w:rsidP="004C6E11">
      <w:pPr>
        <w:rPr>
          <w:szCs w:val="28"/>
        </w:rPr>
      </w:pPr>
      <w:r w:rsidRPr="00706FD7">
        <w:rPr>
          <w:szCs w:val="28"/>
        </w:rPr>
        <w:t xml:space="preserve"> </w:t>
      </w: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jc w:val="center"/>
        <w:rPr>
          <w:sz w:val="24"/>
          <w:szCs w:val="24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rPr>
          <w:szCs w:val="28"/>
        </w:rPr>
      </w:pPr>
    </w:p>
    <w:p w:rsidR="004C6E11" w:rsidRPr="00634A4C" w:rsidRDefault="004C6E11" w:rsidP="004C6E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634A4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7</w:t>
      </w:r>
      <w:r w:rsidRPr="00634A4C">
        <w:rPr>
          <w:sz w:val="24"/>
          <w:szCs w:val="24"/>
        </w:rPr>
        <w:t xml:space="preserve">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к постановлению 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  <w:r w:rsidRPr="00634A4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34A4C">
        <w:rPr>
          <w:sz w:val="24"/>
          <w:szCs w:val="24"/>
        </w:rPr>
        <w:t xml:space="preserve"> администрации сельсовета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от 01.03.2024 № 04-п</w:t>
      </w:r>
    </w:p>
    <w:p w:rsidR="004C6E11" w:rsidRPr="00634A4C" w:rsidRDefault="004C6E11" w:rsidP="004C6E11">
      <w:pPr>
        <w:jc w:val="right"/>
        <w:rPr>
          <w:sz w:val="24"/>
          <w:szCs w:val="24"/>
        </w:rPr>
      </w:pPr>
    </w:p>
    <w:p w:rsidR="004C6E11" w:rsidRPr="00634A4C" w:rsidRDefault="004C6E11" w:rsidP="004C6E11">
      <w:pPr>
        <w:jc w:val="right"/>
        <w:rPr>
          <w:sz w:val="24"/>
          <w:szCs w:val="24"/>
        </w:rPr>
      </w:pPr>
    </w:p>
    <w:p w:rsidR="004C6E11" w:rsidRDefault="004C6E11" w:rsidP="004C6E11">
      <w:pPr>
        <w:rPr>
          <w:szCs w:val="28"/>
        </w:rPr>
      </w:pPr>
    </w:p>
    <w:p w:rsidR="004C6E11" w:rsidRDefault="004C6E11" w:rsidP="004C6E1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C6E11" w:rsidRPr="0050573B" w:rsidRDefault="004C6E11" w:rsidP="004C6E1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0573B">
        <w:rPr>
          <w:rFonts w:ascii="Times New Roman" w:hAnsi="Times New Roman"/>
          <w:b/>
          <w:sz w:val="28"/>
          <w:szCs w:val="28"/>
        </w:rPr>
        <w:t>ПЕРЕЧЕНЬ</w:t>
      </w:r>
    </w:p>
    <w:p w:rsidR="004C6E11" w:rsidRPr="0050573B" w:rsidRDefault="004C6E11" w:rsidP="004C6E1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0573B">
        <w:rPr>
          <w:rFonts w:ascii="Times New Roman" w:hAnsi="Times New Roman"/>
          <w:b/>
          <w:sz w:val="28"/>
          <w:szCs w:val="28"/>
        </w:rPr>
        <w:t>эвакуируемого имущества          по уровню подтопления</w:t>
      </w:r>
    </w:p>
    <w:p w:rsidR="004C6E11" w:rsidRPr="0050573B" w:rsidRDefault="004C6E11" w:rsidP="004C6E1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0573B">
        <w:rPr>
          <w:rFonts w:ascii="Times New Roman" w:hAnsi="Times New Roman"/>
          <w:b/>
          <w:sz w:val="28"/>
          <w:szCs w:val="28"/>
        </w:rPr>
        <w:t>на территории Кочергинского  сельсовета</w:t>
      </w:r>
    </w:p>
    <w:p w:rsidR="004C6E11" w:rsidRPr="0050573B" w:rsidRDefault="004C6E11" w:rsidP="004C6E1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C6E11" w:rsidRDefault="004C6E11" w:rsidP="004C6E11">
      <w:pPr>
        <w:jc w:val="center"/>
      </w:pPr>
    </w:p>
    <w:p w:rsidR="004C6E11" w:rsidRPr="004D09C9" w:rsidRDefault="004C6E11" w:rsidP="004C6E11">
      <w:pPr>
        <w:pStyle w:val="af3"/>
        <w:numPr>
          <w:ilvl w:val="0"/>
          <w:numId w:val="11"/>
        </w:numPr>
        <w:rPr>
          <w:sz w:val="28"/>
          <w:szCs w:val="28"/>
        </w:rPr>
      </w:pPr>
      <w:r w:rsidRPr="004D09C9">
        <w:rPr>
          <w:sz w:val="28"/>
          <w:szCs w:val="28"/>
        </w:rPr>
        <w:t>Одежда</w:t>
      </w:r>
    </w:p>
    <w:p w:rsidR="004C6E11" w:rsidRPr="004D09C9" w:rsidRDefault="004C6E11" w:rsidP="004C6E11">
      <w:pPr>
        <w:pStyle w:val="af3"/>
        <w:numPr>
          <w:ilvl w:val="0"/>
          <w:numId w:val="11"/>
        </w:numPr>
        <w:rPr>
          <w:sz w:val="28"/>
          <w:szCs w:val="28"/>
        </w:rPr>
      </w:pPr>
      <w:r w:rsidRPr="004D09C9">
        <w:rPr>
          <w:sz w:val="28"/>
          <w:szCs w:val="28"/>
        </w:rPr>
        <w:t>Документы</w:t>
      </w:r>
    </w:p>
    <w:p w:rsidR="004C6E11" w:rsidRPr="004D09C9" w:rsidRDefault="004C6E11" w:rsidP="004C6E11">
      <w:pPr>
        <w:pStyle w:val="af3"/>
        <w:numPr>
          <w:ilvl w:val="0"/>
          <w:numId w:val="11"/>
        </w:numPr>
        <w:rPr>
          <w:sz w:val="28"/>
          <w:szCs w:val="28"/>
        </w:rPr>
      </w:pPr>
      <w:r w:rsidRPr="004D09C9">
        <w:rPr>
          <w:sz w:val="28"/>
          <w:szCs w:val="28"/>
        </w:rPr>
        <w:t>Ценные вещи</w:t>
      </w:r>
    </w:p>
    <w:p w:rsidR="00D51496" w:rsidRDefault="00D51496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Default="004C6E11" w:rsidP="004C6E11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jc w:val="both"/>
        <w:rPr>
          <w:b/>
          <w:sz w:val="44"/>
          <w:szCs w:val="44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Pr="00E4706B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4C6E11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A3" w:rsidRDefault="006E43A3" w:rsidP="00524BD8">
      <w:pPr>
        <w:spacing w:after="0" w:line="240" w:lineRule="auto"/>
      </w:pPr>
      <w:r>
        <w:separator/>
      </w:r>
    </w:p>
  </w:endnote>
  <w:endnote w:type="continuationSeparator" w:id="0">
    <w:p w:rsidR="006E43A3" w:rsidRDefault="006E43A3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A3" w:rsidRDefault="006E43A3" w:rsidP="00524BD8">
      <w:pPr>
        <w:spacing w:after="0" w:line="240" w:lineRule="auto"/>
      </w:pPr>
      <w:r>
        <w:separator/>
      </w:r>
    </w:p>
  </w:footnote>
  <w:footnote w:type="continuationSeparator" w:id="0">
    <w:p w:rsidR="006E43A3" w:rsidRDefault="006E43A3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714738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F98F282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7576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2024-07-17T05:32:00Z</cp:lastPrinted>
  <dcterms:created xsi:type="dcterms:W3CDTF">2016-01-25T04:11:00Z</dcterms:created>
  <dcterms:modified xsi:type="dcterms:W3CDTF">2024-07-17T05:33:00Z</dcterms:modified>
</cp:coreProperties>
</file>