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E0557A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F3979">
        <w:rPr>
          <w:rFonts w:ascii="Times New Roman" w:hAnsi="Times New Roman" w:cs="Times New Roman"/>
          <w:b/>
          <w:sz w:val="36"/>
          <w:szCs w:val="36"/>
        </w:rPr>
        <w:t>3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6F3979">
        <w:rPr>
          <w:sz w:val="28"/>
          <w:szCs w:val="28"/>
        </w:rPr>
        <w:t>1</w:t>
      </w:r>
      <w:r w:rsidR="002F25E9">
        <w:rPr>
          <w:sz w:val="28"/>
          <w:szCs w:val="28"/>
        </w:rPr>
        <w:t>0</w:t>
      </w:r>
      <w:r w:rsidR="00E4706B">
        <w:rPr>
          <w:sz w:val="28"/>
          <w:szCs w:val="28"/>
        </w:rPr>
        <w:t xml:space="preserve"> </w:t>
      </w:r>
      <w:r w:rsidR="006F3979">
        <w:rPr>
          <w:sz w:val="28"/>
          <w:szCs w:val="28"/>
        </w:rPr>
        <w:t>февраля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EDA317" wp14:editId="049674E3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b/>
          <w:sz w:val="24"/>
          <w:szCs w:val="24"/>
        </w:rPr>
        <w:t>АДМИНИСТРАЦИЯ КОЧЕРГИНСКОГО СЕЛЬСОВЕТА</w:t>
      </w: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12">
        <w:rPr>
          <w:rFonts w:ascii="Times New Roman" w:hAnsi="Times New Roman" w:cs="Times New Roman"/>
          <w:b/>
          <w:sz w:val="24"/>
          <w:szCs w:val="24"/>
        </w:rPr>
        <w:t>КУРАГИНСКОГО РАЙОНА  КРАСНОЯРСКОГО КРАЯ</w:t>
      </w: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sz w:val="24"/>
          <w:szCs w:val="24"/>
        </w:rPr>
        <w:t>10.02.2025                                      с. Кочергино                                          № 06-п</w:t>
      </w:r>
    </w:p>
    <w:p w:rsidR="009C4712" w:rsidRPr="009C4712" w:rsidRDefault="009C4712" w:rsidP="009C4712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sz w:val="24"/>
          <w:szCs w:val="24"/>
        </w:rPr>
        <w:t>Об отмене Постановления  от 19.05.2022 № 18-п «Об утверждении Правил использования водных объектов общего пользования для личных и бытовых нужд, расположенных на территории Кочергинского сельсовета»</w:t>
      </w: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sz w:val="24"/>
          <w:szCs w:val="24"/>
        </w:rPr>
        <w:t>Во исполнение протеста Абаканской транспортной прокуратуры от 30.01.2025 № 23-02-2025, в целях приведения нормативной базы в соответствие действующим законодательством, на основании Федерального закона 06.10.2003 № 131-ФЗ «Об общих принципах организации местного самоуправления в Российской Федерации», руководствуясь Уставом муниципального образования Кочергинский сельсовет Курагинского района, Красноярского края, ПОСТАНОВЛЯЮ:</w:t>
      </w: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sz w:val="24"/>
          <w:szCs w:val="24"/>
        </w:rPr>
        <w:t>1.Отменить постановление администрации Кочергинского сельсовета от 19.05.2022 № 18-п «Об утверждении Правил использования водных объектов общего пользования для личных и бытовых нужд, расположенных на территории Кочергинского сельсовета»</w:t>
      </w: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sz w:val="24"/>
          <w:szCs w:val="24"/>
        </w:rPr>
        <w:t>2. Контроль за исполнением оставляю за собой</w:t>
      </w: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12">
        <w:rPr>
          <w:rFonts w:ascii="Times New Roman" w:hAnsi="Times New Roman" w:cs="Times New Roman"/>
          <w:sz w:val="24"/>
          <w:szCs w:val="24"/>
        </w:rPr>
        <w:t>3. Постановление вступает в силу в день, следующий за днем его официального опубликования в газете «Кочергинский вестник»</w:t>
      </w: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712" w:rsidRPr="009C4712" w:rsidRDefault="009C4712" w:rsidP="009C47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712" w:rsidRPr="009C4712" w:rsidRDefault="009C4712" w:rsidP="009C4712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9C4712">
        <w:rPr>
          <w:rFonts w:ascii="Times New Roman" w:hAnsi="Times New Roman" w:cs="Times New Roman"/>
          <w:sz w:val="24"/>
          <w:szCs w:val="24"/>
        </w:rPr>
        <w:t xml:space="preserve">Глава Кочергинского сельсовета                                           М.Н.Новикова                                 </w:t>
      </w:r>
    </w:p>
    <w:p w:rsidR="009C4712" w:rsidRDefault="009C4712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712" w:rsidRPr="004C6E11" w:rsidRDefault="009C4712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4712" w:rsidRPr="004C6E11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7A" w:rsidRDefault="00E0557A" w:rsidP="00524BD8">
      <w:pPr>
        <w:spacing w:after="0" w:line="240" w:lineRule="auto"/>
      </w:pPr>
      <w:r>
        <w:separator/>
      </w:r>
    </w:p>
  </w:endnote>
  <w:endnote w:type="continuationSeparator" w:id="0">
    <w:p w:rsidR="00E0557A" w:rsidRDefault="00E0557A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7A" w:rsidRDefault="00E0557A" w:rsidP="00524BD8">
      <w:pPr>
        <w:spacing w:after="0" w:line="240" w:lineRule="auto"/>
      </w:pPr>
      <w:r>
        <w:separator/>
      </w:r>
    </w:p>
  </w:footnote>
  <w:footnote w:type="continuationSeparator" w:id="0">
    <w:p w:rsidR="00E0557A" w:rsidRDefault="00E0557A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6F3979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9C471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0557A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7A586AE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2024-07-17T05:32:00Z</cp:lastPrinted>
  <dcterms:created xsi:type="dcterms:W3CDTF">2016-01-25T04:11:00Z</dcterms:created>
  <dcterms:modified xsi:type="dcterms:W3CDTF">2025-02-19T07:06:00Z</dcterms:modified>
</cp:coreProperties>
</file>