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3D3B18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345900">
        <w:rPr>
          <w:rFonts w:ascii="Times New Roman" w:hAnsi="Times New Roman" w:cs="Times New Roman"/>
          <w:b/>
          <w:sz w:val="36"/>
          <w:szCs w:val="36"/>
        </w:rPr>
        <w:t>6</w:t>
      </w:r>
      <w:r w:rsidR="00537F44">
        <w:rPr>
          <w:rFonts w:ascii="Times New Roman" w:hAnsi="Times New Roman" w:cs="Times New Roman"/>
          <w:b/>
          <w:sz w:val="36"/>
          <w:szCs w:val="36"/>
        </w:rPr>
        <w:t>а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537F44">
        <w:rPr>
          <w:sz w:val="28"/>
          <w:szCs w:val="28"/>
        </w:rPr>
        <w:t>03</w:t>
      </w:r>
      <w:r w:rsidR="00E4706B">
        <w:rPr>
          <w:sz w:val="28"/>
          <w:szCs w:val="28"/>
        </w:rPr>
        <w:t xml:space="preserve"> </w:t>
      </w:r>
      <w:r w:rsidR="00537F44">
        <w:rPr>
          <w:sz w:val="28"/>
          <w:szCs w:val="28"/>
        </w:rPr>
        <w:t>октя</w:t>
      </w:r>
      <w:r w:rsidR="001A549A">
        <w:rPr>
          <w:sz w:val="28"/>
          <w:szCs w:val="28"/>
        </w:rPr>
        <w:t>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537F44" w:rsidRDefault="00537F44" w:rsidP="00537F4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F44" w:rsidRDefault="00537F44" w:rsidP="00537F4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F44" w:rsidRPr="00537F44" w:rsidRDefault="00537F44" w:rsidP="00537F4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37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октября 2024 года в здании Кочергинского дома культуры состоялось итоговое собрание граждан по выбору инициативного проекта. Единогласным решением жители села определили наиболее важным вопросом для решения проблемы, участие в Краевой программе поддержка местных инициатив с проектом «Благоустройство сквера Памяти «Героям землякам, погибшим в Велекой Отечественной Войне».</w:t>
      </w:r>
    </w:p>
    <w:p w:rsidR="00537F44" w:rsidRPr="00E4706B" w:rsidRDefault="00537F44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537F44" w:rsidRPr="00E4706B" w:rsidSect="00E4706B">
      <w:headerReference w:type="even" r:id="rId8"/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18" w:rsidRDefault="003D3B18" w:rsidP="00524BD8">
      <w:pPr>
        <w:spacing w:after="0" w:line="240" w:lineRule="auto"/>
      </w:pPr>
      <w:r>
        <w:separator/>
      </w:r>
    </w:p>
  </w:endnote>
  <w:endnote w:type="continuationSeparator" w:id="0">
    <w:p w:rsidR="003D3B18" w:rsidRDefault="003D3B18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18" w:rsidRDefault="003D3B18" w:rsidP="00524BD8">
      <w:pPr>
        <w:spacing w:after="0" w:line="240" w:lineRule="auto"/>
      </w:pPr>
      <w:r>
        <w:separator/>
      </w:r>
    </w:p>
  </w:footnote>
  <w:footnote w:type="continuationSeparator" w:id="0">
    <w:p w:rsidR="003D3B18" w:rsidRDefault="003D3B18" w:rsidP="0052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3F" w:rsidRDefault="007B2A3F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0C37EE4" wp14:editId="06E7A3A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7B2A3F" w:rsidRDefault="007B2A3F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37EE4" id="Врезка2" o:spid="_x0000_s1026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Ah32+AsQEAAEYDAAAOAAAAAAAAAAAAAAAAAC4CAABkcnMvZTJvRG9jLnhtbFBLAQItABQA&#10;BgAIAAAAIQBsf7XW1AAAAAEBAAAPAAAAAAAAAAAAAAAAAAsEAABkcnMvZG93bnJldi54bWxQSwUG&#10;AAAAAAQABADzAAAADAUAAAAA&#10;" o:allowincell="f" filled="f" stroked="f" strokeweight="0">
              <v:textbox style="mso-fit-shape-to-text:t" inset="0,0,0,0">
                <w:txbxContent>
                  <w:p w:rsidR="007B2A3F" w:rsidRDefault="007B2A3F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  <w:color w:val="000000"/>
                      </w:rPr>
                      <w:fldChar w:fldCharType="begin"/>
                    </w:r>
                    <w:r>
                      <w:rPr>
                        <w:rStyle w:val="af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7"/>
                        <w:color w:val="000000"/>
                      </w:rPr>
                      <w:fldChar w:fldCharType="separate"/>
                    </w:r>
                    <w:r>
                      <w:rPr>
                        <w:rStyle w:val="af7"/>
                        <w:color w:val="000000"/>
                      </w:rPr>
                      <w:t>0</w:t>
                    </w:r>
                    <w:r>
                      <w:rPr>
                        <w:rStyle w:val="af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AEA554D"/>
    <w:multiLevelType w:val="hybridMultilevel"/>
    <w:tmpl w:val="7068CA72"/>
    <w:lvl w:ilvl="0" w:tplc="254E9116">
      <w:start w:val="2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14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150F0"/>
    <w:rsid w:val="000520B6"/>
    <w:rsid w:val="00054838"/>
    <w:rsid w:val="0007160A"/>
    <w:rsid w:val="00093BB1"/>
    <w:rsid w:val="00093C14"/>
    <w:rsid w:val="000B7281"/>
    <w:rsid w:val="000C193B"/>
    <w:rsid w:val="000C7799"/>
    <w:rsid w:val="000D273F"/>
    <w:rsid w:val="000D5100"/>
    <w:rsid w:val="00125576"/>
    <w:rsid w:val="00125635"/>
    <w:rsid w:val="00147374"/>
    <w:rsid w:val="00154A9D"/>
    <w:rsid w:val="001663BA"/>
    <w:rsid w:val="001A549A"/>
    <w:rsid w:val="0020308B"/>
    <w:rsid w:val="002444D6"/>
    <w:rsid w:val="002941B8"/>
    <w:rsid w:val="002A0338"/>
    <w:rsid w:val="00345900"/>
    <w:rsid w:val="003B0958"/>
    <w:rsid w:val="003D2543"/>
    <w:rsid w:val="003D3B18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37F44"/>
    <w:rsid w:val="005561E1"/>
    <w:rsid w:val="00585CCE"/>
    <w:rsid w:val="00594558"/>
    <w:rsid w:val="005B2D85"/>
    <w:rsid w:val="00647BB3"/>
    <w:rsid w:val="006537B1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B2A3F"/>
    <w:rsid w:val="007B5E0B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990654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241F9"/>
    <w:rsid w:val="00D308A8"/>
    <w:rsid w:val="00D431C6"/>
    <w:rsid w:val="00D50B7A"/>
    <w:rsid w:val="00D51496"/>
    <w:rsid w:val="00D6738B"/>
    <w:rsid w:val="00D863C9"/>
    <w:rsid w:val="00DF0C95"/>
    <w:rsid w:val="00E4706B"/>
    <w:rsid w:val="00E470AD"/>
    <w:rsid w:val="00E47B49"/>
    <w:rsid w:val="00E512AD"/>
    <w:rsid w:val="00EF1A98"/>
    <w:rsid w:val="00F12EA0"/>
    <w:rsid w:val="00F820B1"/>
    <w:rsid w:val="00FA0802"/>
    <w:rsid w:val="00FC3CD7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F9314A7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1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2A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3">
    <w:name w:val="Текст сноски Знак"/>
    <w:basedOn w:val="a0"/>
    <w:link w:val="af4"/>
    <w:uiPriority w:val="99"/>
    <w:semiHidden/>
    <w:qFormat/>
    <w:rsid w:val="007B2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basedOn w:val="a0"/>
    <w:uiPriority w:val="99"/>
    <w:semiHidden/>
    <w:unhideWhenUsed/>
    <w:qFormat/>
    <w:rsid w:val="007B2A3F"/>
    <w:rPr>
      <w:vertAlign w:val="superscript"/>
    </w:rPr>
  </w:style>
  <w:style w:type="character" w:customStyle="1" w:styleId="af6">
    <w:name w:val="Привязка сноски"/>
    <w:rsid w:val="007B2A3F"/>
    <w:rPr>
      <w:vertAlign w:val="superscript"/>
    </w:rPr>
  </w:style>
  <w:style w:type="paragraph" w:styleId="af4">
    <w:name w:val="footnote text"/>
    <w:basedOn w:val="a"/>
    <w:link w:val="af3"/>
    <w:uiPriority w:val="99"/>
    <w:semiHidden/>
    <w:unhideWhenUsed/>
    <w:rsid w:val="007B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7B2A3F"/>
    <w:rPr>
      <w:sz w:val="20"/>
      <w:szCs w:val="20"/>
    </w:rPr>
  </w:style>
  <w:style w:type="paragraph" w:customStyle="1" w:styleId="ConsPlusTitle">
    <w:name w:val="ConsPlusTitle"/>
    <w:qFormat/>
    <w:rsid w:val="007B2A3F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styleId="af7">
    <w:name w:val="page number"/>
    <w:basedOn w:val="a0"/>
    <w:uiPriority w:val="99"/>
    <w:qFormat/>
    <w:rsid w:val="007B2A3F"/>
    <w:rPr>
      <w:rFonts w:cs="Times New Roman"/>
    </w:rPr>
  </w:style>
  <w:style w:type="paragraph" w:styleId="af8">
    <w:name w:val="Normal (Web)"/>
    <w:basedOn w:val="a"/>
    <w:uiPriority w:val="99"/>
    <w:semiHidden/>
    <w:unhideWhenUsed/>
    <w:rsid w:val="007B2A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7B2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2024-11-20T03:07:00Z</cp:lastPrinted>
  <dcterms:created xsi:type="dcterms:W3CDTF">2016-01-25T04:11:00Z</dcterms:created>
  <dcterms:modified xsi:type="dcterms:W3CDTF">2024-11-20T03:07:00Z</dcterms:modified>
</cp:coreProperties>
</file>