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DC" w:rsidRDefault="005B2D85">
      <w:r>
        <w:rPr>
          <w:noProof/>
          <w:lang w:eastAsia="ru-RU"/>
        </w:rPr>
        <w:pict>
          <v:group id="_x0000_s1026" style="position:absolute;margin-left:-43.8pt;margin-top:-22.5pt;width:525.25pt;height:105.25pt;z-index:251658240" coordorigin="10684,10531" coordsize="667,133">
            <v:rect id="_x0000_s1027" style="position:absolute;left:10684;top:10531;width:667;height:134;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top:10531;width:667;height:134;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top:10531;width:14;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top:10531;width:13;height:13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FE0DDC" w:rsidRPr="00FE0DDC" w:rsidRDefault="00FE0DDC" w:rsidP="00FE0DDC"/>
    <w:p w:rsidR="00FE0DDC" w:rsidRPr="00FE0DDC" w:rsidRDefault="00FE0DDC" w:rsidP="00FE0DDC"/>
    <w:p w:rsidR="00FE0DDC" w:rsidRPr="00FE0DDC" w:rsidRDefault="00FE0DDC" w:rsidP="00FE0DDC"/>
    <w:p w:rsidR="00FE0DDC" w:rsidRDefault="00FE0DDC" w:rsidP="00FE0DDC"/>
    <w:p w:rsidR="00FE0DDC" w:rsidRDefault="00FE0DDC" w:rsidP="00FE0DDC">
      <w:pPr>
        <w:tabs>
          <w:tab w:val="left" w:pos="3735"/>
        </w:tabs>
      </w:pPr>
      <w:r>
        <w:tab/>
      </w:r>
      <w:r w:rsidRPr="00FE0DDC">
        <w:rPr>
          <w:noProof/>
          <w:lang w:eastAsia="ru-RU"/>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-297180</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7"/>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FE0DDC" w:rsidRDefault="00FE0DDC" w:rsidP="00FE0DDC"/>
    <w:p w:rsidR="00FE0DDC" w:rsidRPr="001C7183" w:rsidRDefault="00FE0DDC" w:rsidP="00FE0DDC">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FE0DDC" w:rsidRDefault="00FE0DDC" w:rsidP="00FE0DDC">
      <w:pPr>
        <w:widowControl w:val="0"/>
        <w:spacing w:after="0"/>
        <w:rPr>
          <w:sz w:val="28"/>
          <w:szCs w:val="28"/>
        </w:rPr>
      </w:pPr>
      <w:r>
        <w:rPr>
          <w:sz w:val="28"/>
          <w:szCs w:val="28"/>
        </w:rPr>
        <w:t xml:space="preserve">           </w:t>
      </w:r>
    </w:p>
    <w:p w:rsidR="00FE0DDC" w:rsidRPr="0065572E" w:rsidRDefault="00FE0DDC" w:rsidP="00FE0DDC">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657C76">
        <w:rPr>
          <w:rFonts w:ascii="Times New Roman" w:hAnsi="Times New Roman" w:cs="Times New Roman"/>
          <w:b/>
          <w:sz w:val="36"/>
          <w:szCs w:val="36"/>
        </w:rPr>
        <w:t>3</w:t>
      </w:r>
      <w:r w:rsidR="00345900">
        <w:rPr>
          <w:rFonts w:ascii="Times New Roman" w:hAnsi="Times New Roman" w:cs="Times New Roman"/>
          <w:b/>
          <w:sz w:val="36"/>
          <w:szCs w:val="36"/>
        </w:rPr>
        <w:t>6</w:t>
      </w:r>
    </w:p>
    <w:p w:rsidR="00FE0DDC" w:rsidRPr="0065572E" w:rsidRDefault="00FE0DDC" w:rsidP="00FE0DDC">
      <w:pPr>
        <w:widowControl w:val="0"/>
        <w:rPr>
          <w:sz w:val="28"/>
          <w:szCs w:val="28"/>
        </w:rPr>
      </w:pPr>
      <w:r w:rsidRPr="0065572E">
        <w:rPr>
          <w:sz w:val="28"/>
          <w:szCs w:val="28"/>
        </w:rPr>
        <w:t xml:space="preserve">          РАСПРОСТРАНЯЕТСЯ                                                                  </w:t>
      </w:r>
      <w:r>
        <w:rPr>
          <w:sz w:val="28"/>
          <w:szCs w:val="28"/>
        </w:rPr>
        <w:t xml:space="preserve"> </w:t>
      </w:r>
      <w:r w:rsidR="00054838">
        <w:rPr>
          <w:sz w:val="28"/>
          <w:szCs w:val="28"/>
        </w:rPr>
        <w:t>26</w:t>
      </w:r>
      <w:r w:rsidR="00E4706B">
        <w:rPr>
          <w:sz w:val="28"/>
          <w:szCs w:val="28"/>
        </w:rPr>
        <w:t xml:space="preserve"> </w:t>
      </w:r>
      <w:r w:rsidR="001A549A">
        <w:rPr>
          <w:sz w:val="28"/>
          <w:szCs w:val="28"/>
        </w:rPr>
        <w:t>сентября</w:t>
      </w:r>
    </w:p>
    <w:p w:rsidR="00FE0DDC" w:rsidRDefault="00FE0DDC" w:rsidP="00FE0DDC">
      <w:r w:rsidRPr="0065572E">
        <w:rPr>
          <w:sz w:val="28"/>
          <w:szCs w:val="28"/>
        </w:rPr>
        <w:t xml:space="preserve">          БЕСПЛАТНО                                                    </w:t>
      </w:r>
      <w:r>
        <w:rPr>
          <w:sz w:val="28"/>
          <w:szCs w:val="28"/>
        </w:rPr>
        <w:t xml:space="preserve">                               </w:t>
      </w:r>
      <w:r w:rsidRPr="0065572E">
        <w:rPr>
          <w:sz w:val="28"/>
          <w:szCs w:val="28"/>
        </w:rPr>
        <w:t>20</w:t>
      </w:r>
      <w:r w:rsidR="00DF0C95">
        <w:rPr>
          <w:sz w:val="28"/>
          <w:szCs w:val="28"/>
        </w:rPr>
        <w:t>2</w:t>
      </w:r>
      <w:r w:rsidR="00D51496">
        <w:rPr>
          <w:sz w:val="28"/>
          <w:szCs w:val="28"/>
        </w:rPr>
        <w:t>4</w:t>
      </w:r>
      <w:r w:rsidR="008F335B">
        <w:rPr>
          <w:sz w:val="28"/>
          <w:szCs w:val="28"/>
        </w:rPr>
        <w:t xml:space="preserve"> </w:t>
      </w:r>
      <w:r w:rsidRPr="0065572E">
        <w:rPr>
          <w:sz w:val="28"/>
          <w:szCs w:val="28"/>
        </w:rPr>
        <w:t>года</w:t>
      </w:r>
    </w:p>
    <w:p w:rsidR="00FE0DDC" w:rsidRDefault="00FE0DDC" w:rsidP="00FE0DDC"/>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FE0DDC" w:rsidRPr="001C7183" w:rsidRDefault="00FE0DDC" w:rsidP="00FE0DDC">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FE0DDC" w:rsidRDefault="00FE0DDC" w:rsidP="00FE0DDC">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FE0DDC" w:rsidRDefault="00FE0DDC" w:rsidP="00FE0DDC"/>
    <w:p w:rsidR="00D50B7A" w:rsidRDefault="00D50B7A" w:rsidP="00FE0DDC">
      <w:pPr>
        <w:rPr>
          <w:rFonts w:ascii="Times New Roman" w:hAnsi="Times New Roman" w:cs="Times New Roman"/>
          <w:b/>
          <w:sz w:val="28"/>
          <w:szCs w:val="28"/>
        </w:rPr>
      </w:pPr>
    </w:p>
    <w:p w:rsidR="00524BD8" w:rsidRDefault="00524BD8" w:rsidP="00FE0DDC">
      <w:pPr>
        <w:rPr>
          <w:rFonts w:ascii="Times New Roman" w:hAnsi="Times New Roman" w:cs="Times New Roman"/>
          <w:b/>
          <w:sz w:val="28"/>
          <w:szCs w:val="28"/>
        </w:rPr>
      </w:pPr>
    </w:p>
    <w:p w:rsidR="00FE0DDC" w:rsidRPr="00C53262" w:rsidRDefault="00FE0DDC" w:rsidP="00FE0DDC">
      <w:pPr>
        <w:rPr>
          <w:rFonts w:ascii="Times New Roman" w:hAnsi="Times New Roman" w:cs="Times New Roman"/>
          <w:b/>
          <w:i/>
          <w:sz w:val="28"/>
          <w:szCs w:val="28"/>
        </w:rPr>
      </w:pPr>
    </w:p>
    <w:p w:rsidR="008F335B" w:rsidRDefault="008F335B" w:rsidP="008F335B">
      <w:pPr>
        <w:shd w:val="clear" w:color="auto" w:fill="FFFFFF"/>
        <w:ind w:firstLine="709"/>
        <w:jc w:val="both"/>
        <w:rPr>
          <w:i/>
          <w:color w:val="000000"/>
          <w:spacing w:val="-8"/>
          <w:sz w:val="28"/>
          <w:szCs w:val="28"/>
        </w:rPr>
      </w:pPr>
    </w:p>
    <w:p w:rsidR="00A03D0C" w:rsidRDefault="00A03D0C" w:rsidP="008F335B">
      <w:pPr>
        <w:shd w:val="clear" w:color="auto" w:fill="FFFFFF"/>
        <w:ind w:firstLine="709"/>
        <w:jc w:val="both"/>
        <w:rPr>
          <w:b/>
          <w:i/>
          <w:color w:val="000000"/>
          <w:spacing w:val="-8"/>
          <w:sz w:val="28"/>
          <w:szCs w:val="28"/>
        </w:rPr>
      </w:pPr>
    </w:p>
    <w:p w:rsidR="00001A86" w:rsidRDefault="00001A86" w:rsidP="008F335B">
      <w:pPr>
        <w:shd w:val="clear" w:color="auto" w:fill="FFFFFF"/>
        <w:ind w:firstLine="709"/>
        <w:jc w:val="both"/>
        <w:rPr>
          <w:b/>
          <w:i/>
          <w:color w:val="000000"/>
          <w:spacing w:val="-8"/>
          <w:sz w:val="28"/>
          <w:szCs w:val="28"/>
        </w:rPr>
      </w:pPr>
    </w:p>
    <w:p w:rsidR="00001A86" w:rsidRPr="00001A86" w:rsidRDefault="00001A86" w:rsidP="008F335B">
      <w:pPr>
        <w:shd w:val="clear" w:color="auto" w:fill="FFFFFF"/>
        <w:ind w:firstLine="709"/>
        <w:jc w:val="both"/>
        <w:rPr>
          <w:b/>
          <w:i/>
          <w:color w:val="000000"/>
          <w:spacing w:val="-8"/>
          <w:sz w:val="28"/>
          <w:szCs w:val="28"/>
        </w:rPr>
      </w:pPr>
    </w:p>
    <w:p w:rsidR="00AD5BF6" w:rsidRDefault="00AD5BF6" w:rsidP="008F335B">
      <w:pPr>
        <w:jc w:val="center"/>
        <w:rPr>
          <w:b/>
          <w:color w:val="000000"/>
          <w:spacing w:val="-8"/>
          <w:sz w:val="28"/>
          <w:szCs w:val="28"/>
        </w:rPr>
      </w:pPr>
    </w:p>
    <w:p w:rsidR="00657C76" w:rsidRPr="00657C76" w:rsidRDefault="008F335B" w:rsidP="00657C76">
      <w:pPr>
        <w:jc w:val="center"/>
        <w:rPr>
          <w:rFonts w:ascii="Times New Roman" w:hAnsi="Times New Roman" w:cs="Times New Roman"/>
          <w:sz w:val="24"/>
          <w:szCs w:val="24"/>
        </w:rPr>
      </w:pPr>
      <w:r w:rsidRPr="008F335B">
        <w:rPr>
          <w:rFonts w:ascii="Times New Roman" w:hAnsi="Times New Roman" w:cs="Times New Roman"/>
          <w:sz w:val="24"/>
          <w:szCs w:val="24"/>
        </w:rPr>
        <w:t>Кочергино 20</w:t>
      </w:r>
      <w:r w:rsidR="00DF0C95">
        <w:rPr>
          <w:rFonts w:ascii="Times New Roman" w:hAnsi="Times New Roman" w:cs="Times New Roman"/>
          <w:sz w:val="24"/>
          <w:szCs w:val="24"/>
        </w:rPr>
        <w:t>2</w:t>
      </w:r>
      <w:r w:rsidR="00D51496">
        <w:rPr>
          <w:rFonts w:ascii="Times New Roman" w:hAnsi="Times New Roman" w:cs="Times New Roman"/>
          <w:sz w:val="24"/>
          <w:szCs w:val="24"/>
        </w:rPr>
        <w:t>4</w:t>
      </w:r>
      <w:bookmarkStart w:id="0" w:name="p_15"/>
      <w:bookmarkEnd w:id="0"/>
    </w:p>
    <w:p w:rsidR="007B2A3F" w:rsidRPr="007B2A3F" w:rsidRDefault="007B2A3F" w:rsidP="007B2A3F">
      <w:pPr>
        <w:suppressAutoHyphens/>
        <w:autoSpaceDN w:val="0"/>
        <w:spacing w:after="0" w:line="240" w:lineRule="auto"/>
        <w:jc w:val="center"/>
        <w:textAlignment w:val="baseline"/>
        <w:rPr>
          <w:rFonts w:ascii="Arial" w:eastAsia="Times New Roman" w:hAnsi="Arial" w:cs="Arial"/>
          <w:kern w:val="3"/>
          <w:sz w:val="24"/>
          <w:szCs w:val="24"/>
          <w:lang w:eastAsia="zh-CN"/>
        </w:rPr>
      </w:pPr>
      <w:r w:rsidRPr="007B2A3F">
        <w:rPr>
          <w:rFonts w:ascii="Arial" w:eastAsia="Times New Roman" w:hAnsi="Arial" w:cs="Arial"/>
          <w:noProof/>
          <w:kern w:val="3"/>
          <w:sz w:val="24"/>
          <w:szCs w:val="24"/>
          <w:lang w:eastAsia="ru-RU"/>
        </w:rPr>
        <w:lastRenderedPageBreak/>
        <w:drawing>
          <wp:inline distT="0" distB="0" distL="0" distR="0" wp14:anchorId="74C7A09A" wp14:editId="29692CA8">
            <wp:extent cx="533400" cy="6762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7B2A3F" w:rsidRPr="007B2A3F" w:rsidRDefault="007B2A3F" w:rsidP="007B2A3F">
      <w:pPr>
        <w:suppressAutoHyphens/>
        <w:autoSpaceDN w:val="0"/>
        <w:spacing w:after="0" w:line="240" w:lineRule="auto"/>
        <w:textAlignment w:val="baseline"/>
        <w:rPr>
          <w:rFonts w:ascii="Arial" w:eastAsia="Times New Roman" w:hAnsi="Arial" w:cs="Arial"/>
          <w:kern w:val="3"/>
          <w:sz w:val="24"/>
          <w:szCs w:val="24"/>
          <w:lang w:eastAsia="zh-CN"/>
        </w:rPr>
      </w:pPr>
    </w:p>
    <w:p w:rsidR="007B2A3F" w:rsidRPr="007B2A3F" w:rsidRDefault="007B2A3F" w:rsidP="007B2A3F">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7B2A3F">
        <w:rPr>
          <w:rFonts w:ascii="Times New Roman" w:eastAsia="Times New Roman" w:hAnsi="Times New Roman" w:cs="Times New Roman"/>
          <w:b/>
          <w:kern w:val="3"/>
          <w:sz w:val="24"/>
          <w:szCs w:val="24"/>
          <w:lang w:eastAsia="zh-CN"/>
        </w:rPr>
        <w:t>КОЧЕРГИНСКИЙ СЕЛЬСКИЙ СОВЕТ ДЕПУТАТОВ</w:t>
      </w:r>
    </w:p>
    <w:p w:rsidR="007B2A3F" w:rsidRPr="007B2A3F" w:rsidRDefault="007B2A3F" w:rsidP="007B2A3F">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7B2A3F">
        <w:rPr>
          <w:rFonts w:ascii="Times New Roman" w:eastAsia="Times New Roman" w:hAnsi="Times New Roman" w:cs="Times New Roman"/>
          <w:b/>
          <w:kern w:val="3"/>
          <w:sz w:val="24"/>
          <w:szCs w:val="24"/>
          <w:lang w:eastAsia="zh-CN"/>
        </w:rPr>
        <w:t>КУРАГИНСКОГО РАЙОНА</w:t>
      </w:r>
    </w:p>
    <w:p w:rsidR="007B2A3F" w:rsidRPr="007B2A3F" w:rsidRDefault="007B2A3F" w:rsidP="007B2A3F">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7B2A3F">
        <w:rPr>
          <w:rFonts w:ascii="Times New Roman" w:eastAsia="Times New Roman" w:hAnsi="Times New Roman" w:cs="Times New Roman"/>
          <w:b/>
          <w:kern w:val="3"/>
          <w:sz w:val="24"/>
          <w:szCs w:val="24"/>
          <w:lang w:eastAsia="zh-CN"/>
        </w:rPr>
        <w:t xml:space="preserve"> КРАСНОЯРСКОГО КРАЯ</w:t>
      </w:r>
    </w:p>
    <w:p w:rsidR="007B2A3F" w:rsidRPr="007B2A3F" w:rsidRDefault="007B2A3F" w:rsidP="007B2A3F">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p w:rsidR="007B2A3F" w:rsidRPr="007B2A3F" w:rsidRDefault="007B2A3F" w:rsidP="007B2A3F">
      <w:pPr>
        <w:suppressAutoHyphens/>
        <w:autoSpaceDN w:val="0"/>
        <w:spacing w:after="0" w:line="240" w:lineRule="auto"/>
        <w:jc w:val="center"/>
        <w:textAlignment w:val="baseline"/>
        <w:rPr>
          <w:rFonts w:ascii="Times New Roman" w:eastAsia="Times New Roman" w:hAnsi="Times New Roman" w:cs="Times New Roman"/>
          <w:b/>
          <w:kern w:val="3"/>
          <w:sz w:val="24"/>
          <w:szCs w:val="24"/>
          <w:lang w:eastAsia="zh-CN"/>
        </w:rPr>
      </w:pPr>
      <w:r w:rsidRPr="007B2A3F">
        <w:rPr>
          <w:rFonts w:ascii="Times New Roman" w:eastAsia="Times New Roman" w:hAnsi="Times New Roman" w:cs="Times New Roman"/>
          <w:b/>
          <w:kern w:val="3"/>
          <w:sz w:val="24"/>
          <w:szCs w:val="24"/>
          <w:lang w:eastAsia="zh-CN"/>
        </w:rPr>
        <w:t>РЕШЕНИЕ</w:t>
      </w:r>
    </w:p>
    <w:p w:rsidR="007B2A3F" w:rsidRPr="007B2A3F" w:rsidRDefault="007B2A3F" w:rsidP="007B2A3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7B2A3F" w:rsidRPr="007B2A3F" w:rsidRDefault="007B2A3F" w:rsidP="007B2A3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7B2A3F">
        <w:rPr>
          <w:rFonts w:ascii="Times New Roman" w:eastAsia="Times New Roman" w:hAnsi="Times New Roman" w:cs="Times New Roman"/>
          <w:kern w:val="3"/>
          <w:sz w:val="24"/>
          <w:szCs w:val="24"/>
          <w:lang w:eastAsia="zh-CN"/>
        </w:rPr>
        <w:t xml:space="preserve">26.09.2024                                                   с. Кочергино                                    № 45-100-р                     </w:t>
      </w:r>
    </w:p>
    <w:p w:rsidR="007B2A3F" w:rsidRPr="007B2A3F" w:rsidRDefault="007B2A3F" w:rsidP="007B2A3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r w:rsidRPr="007B2A3F">
        <w:rPr>
          <w:rFonts w:ascii="Times New Roman" w:eastAsia="Arial" w:hAnsi="Times New Roman" w:cs="Times New Roman"/>
          <w:sz w:val="24"/>
          <w:szCs w:val="24"/>
        </w:rPr>
        <w:t>О реализации инициативного проекта</w:t>
      </w:r>
    </w:p>
    <w:p w:rsidR="007B2A3F" w:rsidRPr="007B2A3F" w:rsidRDefault="007B2A3F" w:rsidP="007B2A3F">
      <w:pPr>
        <w:widowControl w:val="0"/>
        <w:suppressAutoHyphens/>
        <w:autoSpaceDE w:val="0"/>
        <w:spacing w:after="0" w:line="240" w:lineRule="auto"/>
        <w:rPr>
          <w:rFonts w:ascii="Times New Roman" w:eastAsia="Arial" w:hAnsi="Times New Roman" w:cs="Times New Roman"/>
          <w:b/>
          <w:sz w:val="28"/>
          <w:szCs w:val="28"/>
        </w:rPr>
      </w:pP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r w:rsidRPr="007B2A3F">
        <w:rPr>
          <w:rFonts w:ascii="Times New Roman" w:eastAsia="Arial" w:hAnsi="Times New Roman" w:cs="Times New Roman"/>
          <w:sz w:val="24"/>
          <w:szCs w:val="24"/>
        </w:rPr>
        <w:t>В целях реализации программы «Поддержка местных инициати» (далее – ППМИ) государственной программы Красноярского края «Содействие развитию местного самоуправления» и в соответствии со статьей 28 Устава Кочергинского сельсовета Курагинского района Красноярского края, Кочергинский сельский Совет депутатов РЕШИЛ:</w:t>
      </w: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r w:rsidRPr="007B2A3F">
        <w:rPr>
          <w:rFonts w:ascii="Times New Roman" w:eastAsia="Arial" w:hAnsi="Times New Roman" w:cs="Times New Roman"/>
          <w:sz w:val="24"/>
          <w:szCs w:val="24"/>
        </w:rPr>
        <w:t>1. Провести опрос местных жителей села Кочергино о выборе проекта для участия и реализации программы «Поддержка местных инициатив» (далее – ППМИ) государственной программы Красноярского края «Содействие развитию местного самоуправления» на 2025 год.</w:t>
      </w: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r w:rsidRPr="007B2A3F">
        <w:rPr>
          <w:rFonts w:ascii="Times New Roman" w:eastAsia="Arial" w:hAnsi="Times New Roman" w:cs="Times New Roman"/>
          <w:sz w:val="24"/>
          <w:szCs w:val="24"/>
        </w:rPr>
        <w:t>Период проведения опроса с 02.10.2024  года по 17.10.2024  года.</w:t>
      </w: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r w:rsidRPr="007B2A3F">
        <w:rPr>
          <w:rFonts w:ascii="Times New Roman" w:eastAsia="Arial" w:hAnsi="Times New Roman" w:cs="Times New Roman"/>
          <w:sz w:val="24"/>
          <w:szCs w:val="24"/>
        </w:rPr>
        <w:t>2. Утвердить Опросный лист для выявления мнения граждан о поддержке инициативного проекта согласно приложению №1.</w:t>
      </w: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r w:rsidRPr="007B2A3F">
        <w:rPr>
          <w:rFonts w:ascii="Times New Roman" w:eastAsia="Arial" w:hAnsi="Times New Roman" w:cs="Times New Roman"/>
          <w:sz w:val="24"/>
          <w:szCs w:val="24"/>
        </w:rPr>
        <w:t>3. Назначить ответственных за консультационное сопровождение инициативных проектов:</w:t>
      </w: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r w:rsidRPr="007B2A3F">
        <w:rPr>
          <w:rFonts w:ascii="Times New Roman" w:eastAsia="Arial" w:hAnsi="Times New Roman" w:cs="Times New Roman"/>
          <w:sz w:val="24"/>
          <w:szCs w:val="24"/>
        </w:rPr>
        <w:t>- главу администрации Кочергинского сельсовета – Новикову Марию Николаевну</w:t>
      </w: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r w:rsidRPr="007B2A3F">
        <w:rPr>
          <w:rFonts w:ascii="Times New Roman" w:eastAsia="Arial" w:hAnsi="Times New Roman" w:cs="Times New Roman"/>
          <w:sz w:val="24"/>
          <w:szCs w:val="24"/>
        </w:rPr>
        <w:t>- бухгалтера администрации – Вагнер Елену Николаевну</w:t>
      </w: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r w:rsidRPr="007B2A3F">
        <w:rPr>
          <w:rFonts w:ascii="Times New Roman" w:eastAsia="Arial" w:hAnsi="Times New Roman" w:cs="Times New Roman"/>
          <w:sz w:val="24"/>
          <w:szCs w:val="24"/>
        </w:rPr>
        <w:t>4. Решение вступает в силу со дня, следующего за днем его официального опубликования в газете «Кочергинский вестник».</w:t>
      </w: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r w:rsidRPr="007B2A3F">
        <w:rPr>
          <w:rFonts w:ascii="Times New Roman" w:eastAsia="Arial" w:hAnsi="Times New Roman" w:cs="Times New Roman"/>
          <w:sz w:val="24"/>
          <w:szCs w:val="24"/>
        </w:rPr>
        <w:t>5. Контроль за исполнением настоящего Решения оставляю за собой.</w:t>
      </w:r>
    </w:p>
    <w:p w:rsidR="007B2A3F" w:rsidRPr="007B2A3F" w:rsidRDefault="007B2A3F" w:rsidP="007B2A3F">
      <w:pPr>
        <w:widowControl w:val="0"/>
        <w:suppressAutoHyphens/>
        <w:autoSpaceDE w:val="0"/>
        <w:spacing w:after="0" w:line="240" w:lineRule="auto"/>
        <w:ind w:firstLine="709"/>
        <w:jc w:val="both"/>
        <w:rPr>
          <w:rFonts w:ascii="Times New Roman" w:eastAsia="Arial" w:hAnsi="Times New Roman" w:cs="Times New Roman"/>
          <w:sz w:val="24"/>
          <w:szCs w:val="24"/>
        </w:rPr>
      </w:pPr>
    </w:p>
    <w:tbl>
      <w:tblPr>
        <w:tblpPr w:leftFromText="180" w:rightFromText="180" w:vertAnchor="text" w:horzAnchor="margin" w:tblpY="26"/>
        <w:tblW w:w="9637" w:type="dxa"/>
        <w:tblLayout w:type="fixed"/>
        <w:tblCellMar>
          <w:top w:w="55" w:type="dxa"/>
          <w:left w:w="55" w:type="dxa"/>
          <w:bottom w:w="55" w:type="dxa"/>
          <w:right w:w="55" w:type="dxa"/>
        </w:tblCellMar>
        <w:tblLook w:val="0000" w:firstRow="0" w:lastRow="0" w:firstColumn="0" w:lastColumn="0" w:noHBand="0" w:noVBand="0"/>
      </w:tblPr>
      <w:tblGrid>
        <w:gridCol w:w="5280"/>
        <w:gridCol w:w="4357"/>
      </w:tblGrid>
      <w:tr w:rsidR="007B2A3F" w:rsidRPr="007B2A3F" w:rsidTr="00BA7047">
        <w:tc>
          <w:tcPr>
            <w:tcW w:w="5280" w:type="dxa"/>
          </w:tcPr>
          <w:p w:rsidR="007B2A3F" w:rsidRPr="007B2A3F" w:rsidRDefault="007B2A3F" w:rsidP="007B2A3F">
            <w:pPr>
              <w:spacing w:after="0" w:line="240" w:lineRule="auto"/>
              <w:rPr>
                <w:rFonts w:ascii="Times New Roman" w:hAnsi="Times New Roman" w:cs="Times New Roman"/>
                <w:sz w:val="24"/>
                <w:szCs w:val="24"/>
              </w:rPr>
            </w:pPr>
            <w:r w:rsidRPr="007B2A3F">
              <w:rPr>
                <w:rFonts w:ascii="Times New Roman" w:hAnsi="Times New Roman" w:cs="Times New Roman"/>
                <w:sz w:val="24"/>
                <w:szCs w:val="24"/>
              </w:rPr>
              <w:t xml:space="preserve">Председатель сельского </w:t>
            </w:r>
          </w:p>
          <w:p w:rsidR="007B2A3F" w:rsidRPr="007B2A3F" w:rsidRDefault="007B2A3F" w:rsidP="007B2A3F">
            <w:pPr>
              <w:spacing w:after="0" w:line="240" w:lineRule="auto"/>
              <w:rPr>
                <w:rFonts w:ascii="Times New Roman" w:hAnsi="Times New Roman" w:cs="Times New Roman"/>
                <w:sz w:val="24"/>
                <w:szCs w:val="24"/>
              </w:rPr>
            </w:pPr>
            <w:r w:rsidRPr="007B2A3F">
              <w:rPr>
                <w:rFonts w:ascii="Times New Roman" w:hAnsi="Times New Roman" w:cs="Times New Roman"/>
                <w:sz w:val="24"/>
                <w:szCs w:val="24"/>
              </w:rPr>
              <w:t>Совета депутатов</w:t>
            </w:r>
          </w:p>
          <w:p w:rsidR="007B2A3F" w:rsidRPr="007B2A3F" w:rsidRDefault="007B2A3F" w:rsidP="007B2A3F">
            <w:pPr>
              <w:spacing w:after="0" w:line="240" w:lineRule="auto"/>
              <w:rPr>
                <w:rFonts w:ascii="Times New Roman" w:hAnsi="Times New Roman" w:cs="Times New Roman"/>
                <w:sz w:val="24"/>
                <w:szCs w:val="24"/>
              </w:rPr>
            </w:pPr>
            <w:r w:rsidRPr="007B2A3F">
              <w:rPr>
                <w:rFonts w:ascii="Times New Roman" w:hAnsi="Times New Roman" w:cs="Times New Roman"/>
                <w:sz w:val="24"/>
                <w:szCs w:val="24"/>
              </w:rPr>
              <w:t>_____________ В.А.Грубер</w:t>
            </w:r>
          </w:p>
        </w:tc>
        <w:tc>
          <w:tcPr>
            <w:tcW w:w="4357" w:type="dxa"/>
          </w:tcPr>
          <w:p w:rsidR="007B2A3F" w:rsidRPr="007B2A3F" w:rsidRDefault="007B2A3F" w:rsidP="007B2A3F">
            <w:pPr>
              <w:spacing w:after="0" w:line="240" w:lineRule="auto"/>
              <w:rPr>
                <w:rFonts w:ascii="Times New Roman" w:hAnsi="Times New Roman" w:cs="Times New Roman"/>
                <w:sz w:val="24"/>
                <w:szCs w:val="24"/>
              </w:rPr>
            </w:pPr>
            <w:r w:rsidRPr="007B2A3F">
              <w:rPr>
                <w:rFonts w:ascii="Times New Roman" w:hAnsi="Times New Roman" w:cs="Times New Roman"/>
                <w:sz w:val="24"/>
                <w:szCs w:val="24"/>
              </w:rPr>
              <w:t>Глава сельсовета</w:t>
            </w:r>
          </w:p>
          <w:p w:rsidR="007B2A3F" w:rsidRPr="007B2A3F" w:rsidRDefault="007B2A3F" w:rsidP="007B2A3F">
            <w:pPr>
              <w:spacing w:after="0" w:line="240" w:lineRule="auto"/>
              <w:rPr>
                <w:rFonts w:ascii="Times New Roman" w:hAnsi="Times New Roman" w:cs="Times New Roman"/>
                <w:sz w:val="24"/>
                <w:szCs w:val="24"/>
              </w:rPr>
            </w:pPr>
          </w:p>
          <w:p w:rsidR="007B2A3F" w:rsidRPr="007B2A3F" w:rsidRDefault="007B2A3F" w:rsidP="007B2A3F">
            <w:pPr>
              <w:spacing w:after="0" w:line="240" w:lineRule="auto"/>
              <w:rPr>
                <w:rFonts w:ascii="Times New Roman" w:hAnsi="Times New Roman" w:cs="Times New Roman"/>
                <w:sz w:val="24"/>
                <w:szCs w:val="24"/>
              </w:rPr>
            </w:pPr>
            <w:r w:rsidRPr="007B2A3F">
              <w:rPr>
                <w:rFonts w:ascii="Times New Roman" w:hAnsi="Times New Roman" w:cs="Times New Roman"/>
                <w:sz w:val="24"/>
                <w:szCs w:val="24"/>
              </w:rPr>
              <w:t>___________              М.Н. Новикова</w:t>
            </w:r>
          </w:p>
        </w:tc>
      </w:tr>
    </w:tbl>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r w:rsidRPr="007B2A3F">
        <w:rPr>
          <w:rFonts w:ascii="Times New Roman" w:eastAsia="Arial" w:hAnsi="Times New Roman" w:cs="Times New Roman"/>
          <w:sz w:val="24"/>
          <w:szCs w:val="24"/>
        </w:rPr>
        <w:t xml:space="preserve"> </w:t>
      </w: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pacing w:after="0" w:line="240" w:lineRule="auto"/>
        <w:ind w:left="100" w:right="20"/>
        <w:jc w:val="right"/>
        <w:rPr>
          <w:rFonts w:ascii="Times New Roman" w:eastAsia="Times New Roman" w:hAnsi="Times New Roman" w:cs="Times New Roman"/>
          <w:spacing w:val="5"/>
          <w:sz w:val="18"/>
          <w:szCs w:val="18"/>
          <w:lang w:eastAsia="ru-RU"/>
        </w:rPr>
      </w:pPr>
      <w:r w:rsidRPr="007B2A3F">
        <w:rPr>
          <w:rFonts w:ascii="Times New Roman" w:eastAsia="Times New Roman" w:hAnsi="Times New Roman" w:cs="Times New Roman"/>
          <w:spacing w:val="5"/>
          <w:sz w:val="18"/>
          <w:szCs w:val="18"/>
          <w:lang w:eastAsia="ru-RU"/>
        </w:rPr>
        <w:lastRenderedPageBreak/>
        <w:t>Приложение №1</w:t>
      </w:r>
    </w:p>
    <w:p w:rsidR="007B2A3F" w:rsidRPr="007B2A3F" w:rsidRDefault="007B2A3F" w:rsidP="007B2A3F">
      <w:pPr>
        <w:widowControl w:val="0"/>
        <w:spacing w:after="0" w:line="240" w:lineRule="auto"/>
        <w:ind w:left="100" w:right="20"/>
        <w:jc w:val="right"/>
        <w:rPr>
          <w:rFonts w:ascii="Times New Roman" w:eastAsia="Times New Roman" w:hAnsi="Times New Roman" w:cs="Times New Roman"/>
          <w:spacing w:val="5"/>
          <w:sz w:val="18"/>
          <w:szCs w:val="18"/>
          <w:lang w:eastAsia="ru-RU"/>
        </w:rPr>
      </w:pPr>
      <w:r w:rsidRPr="007B2A3F">
        <w:rPr>
          <w:rFonts w:ascii="Times New Roman" w:eastAsia="Times New Roman" w:hAnsi="Times New Roman" w:cs="Times New Roman"/>
          <w:spacing w:val="5"/>
          <w:sz w:val="18"/>
          <w:szCs w:val="18"/>
          <w:lang w:eastAsia="ru-RU"/>
        </w:rPr>
        <w:t xml:space="preserve"> к Решению Кочергинского</w:t>
      </w:r>
    </w:p>
    <w:p w:rsidR="007B2A3F" w:rsidRPr="007B2A3F" w:rsidRDefault="007B2A3F" w:rsidP="007B2A3F">
      <w:pPr>
        <w:widowControl w:val="0"/>
        <w:spacing w:after="0" w:line="240" w:lineRule="auto"/>
        <w:ind w:left="100" w:right="20"/>
        <w:jc w:val="right"/>
        <w:rPr>
          <w:rFonts w:ascii="Times New Roman" w:eastAsia="Times New Roman" w:hAnsi="Times New Roman" w:cs="Times New Roman"/>
          <w:spacing w:val="5"/>
          <w:sz w:val="18"/>
          <w:szCs w:val="18"/>
          <w:lang w:eastAsia="ru-RU"/>
        </w:rPr>
      </w:pPr>
      <w:r w:rsidRPr="007B2A3F">
        <w:rPr>
          <w:rFonts w:ascii="Times New Roman" w:eastAsia="Times New Roman" w:hAnsi="Times New Roman" w:cs="Times New Roman"/>
          <w:spacing w:val="5"/>
          <w:sz w:val="18"/>
          <w:szCs w:val="18"/>
          <w:lang w:eastAsia="ru-RU"/>
        </w:rPr>
        <w:t xml:space="preserve">сельского Совета </w:t>
      </w:r>
    </w:p>
    <w:p w:rsidR="007B2A3F" w:rsidRPr="007B2A3F" w:rsidRDefault="007B2A3F" w:rsidP="007B2A3F">
      <w:pPr>
        <w:widowControl w:val="0"/>
        <w:spacing w:after="0" w:line="240" w:lineRule="auto"/>
        <w:ind w:left="100" w:right="20"/>
        <w:jc w:val="right"/>
        <w:rPr>
          <w:rFonts w:ascii="Times New Roman" w:eastAsia="Times New Roman" w:hAnsi="Times New Roman" w:cs="Times New Roman"/>
          <w:spacing w:val="5"/>
          <w:sz w:val="18"/>
          <w:szCs w:val="18"/>
          <w:lang w:eastAsia="ru-RU"/>
        </w:rPr>
      </w:pPr>
      <w:r w:rsidRPr="007B2A3F">
        <w:rPr>
          <w:rFonts w:ascii="Times New Roman" w:eastAsia="Times New Roman" w:hAnsi="Times New Roman" w:cs="Times New Roman"/>
          <w:spacing w:val="5"/>
          <w:sz w:val="18"/>
          <w:szCs w:val="18"/>
          <w:lang w:eastAsia="ru-RU"/>
        </w:rPr>
        <w:t>депутатов</w:t>
      </w:r>
    </w:p>
    <w:p w:rsidR="007B2A3F" w:rsidRPr="007B2A3F" w:rsidRDefault="007B2A3F" w:rsidP="007B2A3F">
      <w:pPr>
        <w:widowControl w:val="0"/>
        <w:spacing w:after="0" w:line="240" w:lineRule="auto"/>
        <w:ind w:left="100" w:right="20"/>
        <w:jc w:val="right"/>
        <w:rPr>
          <w:rFonts w:ascii="Times New Roman" w:eastAsia="Times New Roman" w:hAnsi="Times New Roman" w:cs="Times New Roman"/>
          <w:spacing w:val="5"/>
          <w:sz w:val="18"/>
          <w:szCs w:val="18"/>
          <w:lang w:eastAsia="ru-RU"/>
        </w:rPr>
      </w:pPr>
      <w:r w:rsidRPr="007B2A3F">
        <w:rPr>
          <w:rFonts w:ascii="Times New Roman" w:eastAsia="Times New Roman" w:hAnsi="Times New Roman" w:cs="Times New Roman"/>
          <w:spacing w:val="5"/>
          <w:sz w:val="18"/>
          <w:szCs w:val="18"/>
          <w:lang w:eastAsia="ru-RU"/>
        </w:rPr>
        <w:t>от 26.09.2024 № 45-100-р</w:t>
      </w:r>
    </w:p>
    <w:p w:rsidR="007B2A3F" w:rsidRPr="007B2A3F" w:rsidRDefault="007B2A3F" w:rsidP="007B2A3F">
      <w:pPr>
        <w:widowControl w:val="0"/>
        <w:spacing w:after="0" w:line="240" w:lineRule="auto"/>
        <w:ind w:left="100" w:right="20"/>
        <w:jc w:val="center"/>
        <w:rPr>
          <w:rFonts w:ascii="Times New Roman" w:eastAsia="Times New Roman" w:hAnsi="Times New Roman" w:cs="Times New Roman"/>
          <w:spacing w:val="5"/>
          <w:sz w:val="27"/>
          <w:szCs w:val="27"/>
          <w:lang w:eastAsia="ru-RU"/>
        </w:rPr>
      </w:pPr>
    </w:p>
    <w:p w:rsidR="007B2A3F" w:rsidRPr="007B2A3F" w:rsidRDefault="007B2A3F" w:rsidP="007B2A3F">
      <w:pPr>
        <w:widowControl w:val="0"/>
        <w:spacing w:after="0" w:line="240" w:lineRule="auto"/>
        <w:ind w:left="100" w:right="20"/>
        <w:jc w:val="center"/>
        <w:rPr>
          <w:rFonts w:ascii="Times New Roman" w:eastAsia="Times New Roman" w:hAnsi="Times New Roman" w:cs="Times New Roman"/>
          <w:spacing w:val="5"/>
          <w:sz w:val="27"/>
          <w:szCs w:val="27"/>
          <w:lang w:eastAsia="ru-RU"/>
        </w:rPr>
      </w:pPr>
    </w:p>
    <w:p w:rsidR="007B2A3F" w:rsidRPr="007B2A3F" w:rsidRDefault="007B2A3F" w:rsidP="007B2A3F">
      <w:pPr>
        <w:widowControl w:val="0"/>
        <w:spacing w:after="0" w:line="240" w:lineRule="auto"/>
        <w:ind w:left="100" w:right="20" w:firstLine="709"/>
        <w:jc w:val="center"/>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Уважаемые жители</w:t>
      </w:r>
    </w:p>
    <w:p w:rsidR="007B2A3F" w:rsidRPr="007B2A3F" w:rsidRDefault="007B2A3F" w:rsidP="007B2A3F">
      <w:pPr>
        <w:widowControl w:val="0"/>
        <w:spacing w:after="0" w:line="240" w:lineRule="auto"/>
        <w:ind w:left="100" w:right="20" w:firstLine="709"/>
        <w:jc w:val="center"/>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муниципального образования Кочергинский сельсовет!</w:t>
      </w:r>
    </w:p>
    <w:p w:rsidR="007B2A3F" w:rsidRPr="007B2A3F" w:rsidRDefault="007B2A3F" w:rsidP="007B2A3F">
      <w:pPr>
        <w:widowControl w:val="0"/>
        <w:spacing w:after="0" w:line="240" w:lineRule="auto"/>
        <w:ind w:left="100" w:right="20" w:firstLine="709"/>
        <w:jc w:val="both"/>
        <w:rPr>
          <w:rFonts w:ascii="Times New Roman" w:eastAsia="Times New Roman" w:hAnsi="Times New Roman" w:cs="Times New Roman"/>
          <w:spacing w:val="5"/>
          <w:sz w:val="27"/>
          <w:szCs w:val="27"/>
          <w:lang w:eastAsia="ru-RU"/>
        </w:rPr>
      </w:pP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У нас появилась возможность решить одну из проблем нашей территории, выбрать вместе, что мы можем сделать в этом году.</w:t>
      </w: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Для этого нужно принять участие в конкурсе на предоставление межбюджетного трансферта из бюджета Красноярского края в рамках Программы поддержки местных инициатив.*</w:t>
      </w: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Выиграв в конкурсе, из средств краевого бюджета мы можем получить до 1 000 000 рублей! Но для этого нам необходима ваша поддержка!</w:t>
      </w: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В рамках нашего инициативного проекта  «Благоустройство сквера Памяти «Героям землякам, погибшим в Великой Отечественной Войне</w:t>
      </w:r>
      <w:r w:rsidRPr="007B2A3F">
        <w:rPr>
          <w:rFonts w:ascii="Times New Roman" w:eastAsia="Times New Roman" w:hAnsi="Times New Roman" w:cs="Times New Roman"/>
          <w:i/>
          <w:spacing w:val="5"/>
          <w:sz w:val="27"/>
          <w:szCs w:val="27"/>
          <w:lang w:eastAsia="ru-RU"/>
        </w:rPr>
        <w:t>»</w:t>
      </w:r>
      <w:r w:rsidRPr="007B2A3F">
        <w:rPr>
          <w:rFonts w:ascii="Times New Roman" w:eastAsia="Times New Roman" w:hAnsi="Times New Roman" w:cs="Times New Roman"/>
          <w:spacing w:val="5"/>
          <w:sz w:val="27"/>
          <w:szCs w:val="27"/>
          <w:lang w:eastAsia="ru-RU"/>
        </w:rPr>
        <w:t xml:space="preserve"> будет проведена работа по выравниванию ландшафта, уложена брусчатка, установлены клумбы для цветов</w:t>
      </w: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16"/>
          <w:szCs w:val="16"/>
          <w:lang w:eastAsia="ru-RU"/>
        </w:rPr>
      </w:pP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Примерная стоимость проекта 1 150 000 рублей</w:t>
      </w: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Участие в конкурсе предполагает (помимо денег из краевого бюджета) наше с вами софинансирование: вклад местной администрации не менее 5% от стоимости проекта, вклад жителей не менее 3% от стоимости проекта, иные источники (бизнес) – 7% от стоимости проекта.</w:t>
      </w: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Если вы поддерживаете наш проект, просьба заполнить строку в подписном листе.</w:t>
      </w: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r w:rsidRPr="007B2A3F">
        <w:rPr>
          <w:rFonts w:ascii="Times New Roman" w:eastAsia="Times New Roman" w:hAnsi="Times New Roman" w:cs="Times New Roman"/>
          <w:spacing w:val="5"/>
          <w:sz w:val="27"/>
          <w:szCs w:val="27"/>
          <w:lang w:eastAsia="ru-RU"/>
        </w:rPr>
        <w:t>По всем вопросам о проекте можно обращаться к Главе Кочергинского сельсовета Новиковой Марии Николаевне, тел. 83913691223</w:t>
      </w: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sz w:val="27"/>
          <w:szCs w:val="27"/>
          <w:lang w:eastAsia="ru-RU"/>
        </w:rPr>
      </w:pPr>
    </w:p>
    <w:p w:rsidR="007B2A3F" w:rsidRPr="007B2A3F" w:rsidRDefault="007B2A3F" w:rsidP="007B2A3F">
      <w:pPr>
        <w:widowControl w:val="0"/>
        <w:spacing w:after="0" w:line="240" w:lineRule="auto"/>
        <w:ind w:firstLine="709"/>
        <w:jc w:val="both"/>
        <w:rPr>
          <w:rFonts w:ascii="Times New Roman" w:eastAsia="Times New Roman" w:hAnsi="Times New Roman" w:cs="Times New Roman"/>
          <w:spacing w:val="5"/>
          <w:lang w:eastAsia="ru-RU"/>
        </w:rPr>
      </w:pPr>
      <w:r w:rsidRPr="007B2A3F">
        <w:rPr>
          <w:rFonts w:ascii="Times New Roman" w:eastAsia="Times New Roman" w:hAnsi="Times New Roman" w:cs="Times New Roman"/>
          <w:spacing w:val="5"/>
          <w:lang w:eastAsia="ru-RU"/>
        </w:rPr>
        <w:t>*Программа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 (</w:t>
      </w:r>
      <w:r w:rsidRPr="007B2A3F">
        <w:rPr>
          <w:rFonts w:ascii="Times New Roman" w:eastAsia="Times New Roman" w:hAnsi="Times New Roman" w:cs="Times New Roman"/>
          <w:spacing w:val="5"/>
          <w:lang w:val="en-US" w:eastAsia="ru-RU"/>
        </w:rPr>
        <w:t>www</w:t>
      </w:r>
      <w:r w:rsidRPr="007B2A3F">
        <w:rPr>
          <w:rFonts w:ascii="Times New Roman" w:eastAsia="Times New Roman" w:hAnsi="Times New Roman" w:cs="Times New Roman"/>
          <w:spacing w:val="5"/>
          <w:lang w:eastAsia="ru-RU"/>
        </w:rPr>
        <w:t>.</w:t>
      </w:r>
      <w:r w:rsidRPr="007B2A3F">
        <w:rPr>
          <w:rFonts w:ascii="Times New Roman" w:eastAsia="Times New Roman" w:hAnsi="Times New Roman" w:cs="Times New Roman"/>
          <w:spacing w:val="5"/>
          <w:lang w:val="en-US" w:eastAsia="ru-RU"/>
        </w:rPr>
        <w:t>ppmi</w:t>
      </w:r>
      <w:r w:rsidRPr="007B2A3F">
        <w:rPr>
          <w:rFonts w:ascii="Times New Roman" w:eastAsia="Times New Roman" w:hAnsi="Times New Roman" w:cs="Times New Roman"/>
          <w:spacing w:val="5"/>
          <w:lang w:eastAsia="ru-RU"/>
        </w:rPr>
        <w:t>24.</w:t>
      </w:r>
      <w:r w:rsidRPr="007B2A3F">
        <w:rPr>
          <w:rFonts w:ascii="Times New Roman" w:eastAsia="Times New Roman" w:hAnsi="Times New Roman" w:cs="Times New Roman"/>
          <w:spacing w:val="5"/>
          <w:lang w:val="en-US" w:eastAsia="ru-RU"/>
        </w:rPr>
        <w:t>ru</w:t>
      </w:r>
      <w:r w:rsidRPr="007B2A3F">
        <w:rPr>
          <w:rFonts w:ascii="Times New Roman" w:eastAsia="Times New Roman" w:hAnsi="Times New Roman" w:cs="Times New Roman"/>
          <w:spacing w:val="5"/>
          <w:lang w:eastAsia="ru-RU"/>
        </w:rPr>
        <w:t>)</w:t>
      </w: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widowControl w:val="0"/>
        <w:suppressAutoHyphens/>
        <w:autoSpaceDE w:val="0"/>
        <w:spacing w:after="0" w:line="240" w:lineRule="auto"/>
        <w:jc w:val="right"/>
        <w:rPr>
          <w:rFonts w:ascii="Times New Roman" w:eastAsia="Arial" w:hAnsi="Times New Roman" w:cs="Times New Roman"/>
          <w:sz w:val="20"/>
          <w:szCs w:val="20"/>
        </w:rPr>
      </w:pPr>
      <w:r w:rsidRPr="007B2A3F">
        <w:rPr>
          <w:rFonts w:ascii="Times New Roman" w:eastAsia="Arial" w:hAnsi="Times New Roman" w:cs="Times New Roman"/>
          <w:sz w:val="20"/>
          <w:szCs w:val="20"/>
        </w:rPr>
        <w:lastRenderedPageBreak/>
        <w:t>Утверждено</w:t>
      </w:r>
    </w:p>
    <w:p w:rsidR="007B2A3F" w:rsidRPr="007B2A3F" w:rsidRDefault="007B2A3F" w:rsidP="007B2A3F">
      <w:pPr>
        <w:widowControl w:val="0"/>
        <w:suppressAutoHyphens/>
        <w:autoSpaceDE w:val="0"/>
        <w:spacing w:after="0" w:line="240" w:lineRule="auto"/>
        <w:jc w:val="right"/>
        <w:rPr>
          <w:rFonts w:ascii="Times New Roman" w:eastAsia="Arial" w:hAnsi="Times New Roman" w:cs="Times New Roman"/>
          <w:sz w:val="20"/>
          <w:szCs w:val="20"/>
        </w:rPr>
      </w:pPr>
      <w:r w:rsidRPr="007B2A3F">
        <w:rPr>
          <w:rFonts w:ascii="Times New Roman" w:eastAsia="Arial" w:hAnsi="Times New Roman" w:cs="Times New Roman"/>
          <w:sz w:val="20"/>
          <w:szCs w:val="20"/>
        </w:rPr>
        <w:t>Глва Кочергинского сельсовета</w:t>
      </w:r>
    </w:p>
    <w:p w:rsidR="007B2A3F" w:rsidRPr="007B2A3F" w:rsidRDefault="007B2A3F" w:rsidP="007B2A3F">
      <w:pPr>
        <w:widowControl w:val="0"/>
        <w:suppressAutoHyphens/>
        <w:autoSpaceDE w:val="0"/>
        <w:spacing w:after="0" w:line="240" w:lineRule="auto"/>
        <w:jc w:val="right"/>
        <w:rPr>
          <w:rFonts w:ascii="Times New Roman" w:eastAsia="Arial" w:hAnsi="Times New Roman" w:cs="Times New Roman"/>
          <w:sz w:val="20"/>
          <w:szCs w:val="20"/>
        </w:rPr>
      </w:pPr>
      <w:r w:rsidRPr="007B2A3F">
        <w:rPr>
          <w:rFonts w:ascii="Times New Roman" w:eastAsia="Arial" w:hAnsi="Times New Roman" w:cs="Times New Roman"/>
          <w:sz w:val="20"/>
          <w:szCs w:val="20"/>
        </w:rPr>
        <w:t>_____________М.Н. Новикова</w:t>
      </w:r>
    </w:p>
    <w:p w:rsidR="007B2A3F" w:rsidRPr="007B2A3F" w:rsidRDefault="007B2A3F" w:rsidP="007B2A3F">
      <w:pPr>
        <w:widowControl w:val="0"/>
        <w:suppressAutoHyphens/>
        <w:autoSpaceDE w:val="0"/>
        <w:spacing w:after="0" w:line="240" w:lineRule="auto"/>
        <w:jc w:val="right"/>
        <w:rPr>
          <w:rFonts w:ascii="Times New Roman" w:eastAsia="Arial" w:hAnsi="Times New Roman" w:cs="Times New Roman"/>
          <w:sz w:val="20"/>
          <w:szCs w:val="20"/>
        </w:rPr>
      </w:pPr>
      <w:r w:rsidRPr="007B2A3F">
        <w:rPr>
          <w:rFonts w:ascii="Times New Roman" w:eastAsia="Arial" w:hAnsi="Times New Roman" w:cs="Times New Roman"/>
          <w:sz w:val="20"/>
          <w:szCs w:val="20"/>
        </w:rPr>
        <w:t>«___»____________2024г.</w:t>
      </w:r>
    </w:p>
    <w:p w:rsidR="007B2A3F" w:rsidRPr="007B2A3F" w:rsidRDefault="007B2A3F" w:rsidP="007B2A3F">
      <w:pPr>
        <w:widowControl w:val="0"/>
        <w:suppressAutoHyphens/>
        <w:autoSpaceDE w:val="0"/>
        <w:spacing w:after="0" w:line="240" w:lineRule="auto"/>
        <w:rPr>
          <w:rFonts w:ascii="Times New Roman" w:eastAsia="Arial" w:hAnsi="Times New Roman" w:cs="Times New Roman"/>
          <w:sz w:val="24"/>
          <w:szCs w:val="24"/>
        </w:rPr>
      </w:pPr>
    </w:p>
    <w:p w:rsidR="007B2A3F" w:rsidRPr="007B2A3F" w:rsidRDefault="007B2A3F" w:rsidP="007B2A3F">
      <w:pPr>
        <w:spacing w:line="240" w:lineRule="auto"/>
        <w:jc w:val="center"/>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Форма опросного листа</w:t>
      </w:r>
    </w:p>
    <w:p w:rsidR="007B2A3F" w:rsidRPr="007B2A3F" w:rsidRDefault="007B2A3F" w:rsidP="007B2A3F">
      <w:pPr>
        <w:spacing w:line="240" w:lineRule="auto"/>
        <w:jc w:val="center"/>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для выявления мнения граждан о поддержке инициативного проекта </w:t>
      </w:r>
    </w:p>
    <w:p w:rsidR="007B2A3F" w:rsidRPr="007B2A3F" w:rsidRDefault="007B2A3F" w:rsidP="007B2A3F">
      <w:pPr>
        <w:spacing w:line="240" w:lineRule="auto"/>
        <w:jc w:val="center"/>
        <w:rPr>
          <w:rFonts w:ascii="Times New Roman" w:eastAsia="Times New Roman" w:hAnsi="Times New Roman" w:cs="Times New Roman"/>
          <w:sz w:val="28"/>
          <w:szCs w:val="28"/>
          <w:lang w:eastAsia="ru-RU"/>
        </w:rPr>
      </w:pPr>
    </w:p>
    <w:p w:rsidR="007B2A3F" w:rsidRPr="007B2A3F" w:rsidRDefault="007B2A3F" w:rsidP="007B2A3F">
      <w:pPr>
        <w:spacing w:line="240" w:lineRule="auto"/>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r w:rsidRPr="007B2A3F">
        <w:rPr>
          <w:rFonts w:ascii="Times New Roman" w:eastAsia="Times New Roman" w:hAnsi="Times New Roman" w:cs="Times New Roman"/>
          <w:i/>
          <w:iCs/>
          <w:sz w:val="28"/>
          <w:szCs w:val="28"/>
          <w:lang w:eastAsia="ru-RU"/>
        </w:rPr>
        <w:t xml:space="preserve"> </w:t>
      </w:r>
      <w:r w:rsidRPr="007B2A3F">
        <w:rPr>
          <w:rFonts w:ascii="Times New Roman" w:eastAsia="Times New Roman" w:hAnsi="Times New Roman" w:cs="Times New Roman"/>
          <w:iCs/>
          <w:sz w:val="28"/>
          <w:szCs w:val="28"/>
          <w:lang w:eastAsia="ru-RU"/>
        </w:rPr>
        <w:t>муниципальное образование Кочергинский сельсовет</w:t>
      </w:r>
      <w:r w:rsidRPr="007B2A3F">
        <w:rPr>
          <w:rFonts w:ascii="Times New Roman" w:eastAsia="Times New Roman" w:hAnsi="Times New Roman" w:cs="Times New Roman"/>
          <w:i/>
          <w:iCs/>
          <w:sz w:val="28"/>
          <w:szCs w:val="28"/>
          <w:lang w:eastAsia="ru-RU"/>
        </w:rPr>
        <w:t xml:space="preserve"> </w:t>
      </w:r>
      <w:r w:rsidRPr="007B2A3F">
        <w:rPr>
          <w:rFonts w:ascii="Times New Roman" w:eastAsia="Times New Roman" w:hAnsi="Times New Roman" w:cs="Times New Roman"/>
          <w:sz w:val="28"/>
          <w:szCs w:val="28"/>
          <w:lang w:eastAsia="ru-RU"/>
        </w:rPr>
        <w:t xml:space="preserve">может принять участие в конкурсе на предоставление денежных средств из бюджета Красноярского края размере до 1 000 000 рублей. </w:t>
      </w:r>
    </w:p>
    <w:p w:rsidR="007B2A3F" w:rsidRPr="007B2A3F" w:rsidRDefault="007B2A3F" w:rsidP="007B2A3F">
      <w:pPr>
        <w:spacing w:line="240" w:lineRule="auto"/>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Для участия в конкурсе населению необходимо:</w:t>
      </w:r>
    </w:p>
    <w:p w:rsidR="007B2A3F" w:rsidRPr="007B2A3F" w:rsidRDefault="007B2A3F" w:rsidP="007B2A3F">
      <w:pPr>
        <w:numPr>
          <w:ilvl w:val="0"/>
          <w:numId w:val="11"/>
        </w:numPr>
        <w:spacing w:after="160" w:line="240" w:lineRule="auto"/>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определить приоритетный инициативный проект для его реализации в 2025 году;</w:t>
      </w:r>
    </w:p>
    <w:p w:rsidR="007B2A3F" w:rsidRPr="007B2A3F" w:rsidRDefault="007B2A3F" w:rsidP="007B2A3F">
      <w:pPr>
        <w:numPr>
          <w:ilvl w:val="0"/>
          <w:numId w:val="11"/>
        </w:numPr>
        <w:spacing w:after="160" w:line="240" w:lineRule="auto"/>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принять участие в софинансировании (не менее 3% от суммы проекта </w:t>
      </w:r>
      <w:r w:rsidRPr="007B2A3F">
        <w:rPr>
          <w:rFonts w:ascii="Times New Roman" w:eastAsia="Times New Roman" w:hAnsi="Times New Roman" w:cs="Times New Roman"/>
          <w:iCs/>
          <w:sz w:val="28"/>
          <w:szCs w:val="28"/>
          <w:lang w:eastAsia="ru-RU"/>
        </w:rPr>
        <w:t>(только после победы проекта в конкурсе)</w:t>
      </w:r>
      <w:r w:rsidRPr="007B2A3F">
        <w:rPr>
          <w:rFonts w:ascii="Times New Roman" w:eastAsia="Times New Roman" w:hAnsi="Times New Roman" w:cs="Times New Roman"/>
          <w:sz w:val="28"/>
          <w:szCs w:val="28"/>
          <w:lang w:eastAsia="ru-RU"/>
        </w:rPr>
        <w:t>).</w:t>
      </w:r>
    </w:p>
    <w:p w:rsidR="007B2A3F" w:rsidRPr="007B2A3F" w:rsidRDefault="007B2A3F" w:rsidP="007B2A3F">
      <w:pPr>
        <w:spacing w:line="240" w:lineRule="auto"/>
        <w:ind w:firstLine="709"/>
        <w:jc w:val="both"/>
        <w:rPr>
          <w:rFonts w:ascii="Times New Roman" w:eastAsia="Times New Roman" w:hAnsi="Times New Roman" w:cs="Times New Roman"/>
          <w:b/>
          <w:bCs/>
          <w:sz w:val="28"/>
          <w:szCs w:val="28"/>
          <w:lang w:eastAsia="ru-RU"/>
        </w:rPr>
      </w:pPr>
    </w:p>
    <w:p w:rsidR="007B2A3F" w:rsidRPr="007B2A3F" w:rsidRDefault="007B2A3F" w:rsidP="007B2A3F">
      <w:pPr>
        <w:spacing w:line="240" w:lineRule="auto"/>
        <w:jc w:val="center"/>
        <w:rPr>
          <w:rFonts w:ascii="Times New Roman" w:eastAsia="Times New Roman" w:hAnsi="Times New Roman" w:cs="Times New Roman"/>
          <w:b/>
          <w:bCs/>
          <w:sz w:val="28"/>
          <w:szCs w:val="28"/>
          <w:lang w:eastAsia="ru-RU"/>
        </w:rPr>
      </w:pPr>
      <w:r w:rsidRPr="007B2A3F">
        <w:rPr>
          <w:rFonts w:ascii="Times New Roman" w:eastAsia="Times New Roman" w:hAnsi="Times New Roman" w:cs="Times New Roman"/>
          <w:b/>
          <w:bCs/>
          <w:sz w:val="28"/>
          <w:szCs w:val="28"/>
          <w:lang w:eastAsia="ru-RU"/>
        </w:rPr>
        <w:t>Администрация Кочергинского сельсовета</w:t>
      </w:r>
      <w:r w:rsidRPr="007B2A3F">
        <w:rPr>
          <w:rFonts w:ascii="Times New Roman" w:eastAsia="Times New Roman" w:hAnsi="Times New Roman" w:cs="Times New Roman"/>
          <w:b/>
          <w:bCs/>
          <w:i/>
          <w:sz w:val="28"/>
          <w:szCs w:val="28"/>
          <w:lang w:eastAsia="ru-RU"/>
        </w:rPr>
        <w:t xml:space="preserve"> </w:t>
      </w:r>
      <w:r w:rsidRPr="007B2A3F">
        <w:rPr>
          <w:rFonts w:ascii="Times New Roman" w:eastAsia="Times New Roman" w:hAnsi="Times New Roman" w:cs="Times New Roman"/>
          <w:b/>
          <w:bCs/>
          <w:sz w:val="28"/>
          <w:szCs w:val="28"/>
          <w:lang w:eastAsia="ru-RU"/>
        </w:rPr>
        <w:t>просит Вас выразить своё мнение об инициативных проектах для реализации в рамках ППМИ!</w:t>
      </w:r>
    </w:p>
    <w:p w:rsidR="007B2A3F" w:rsidRPr="007B2A3F" w:rsidRDefault="007B2A3F" w:rsidP="007B2A3F">
      <w:pPr>
        <w:autoSpaceDE w:val="0"/>
        <w:autoSpaceDN w:val="0"/>
        <w:adjustRightInd w:val="0"/>
        <w:spacing w:after="0" w:line="240" w:lineRule="auto"/>
        <w:ind w:firstLine="539"/>
        <w:jc w:val="both"/>
        <w:rPr>
          <w:rFonts w:ascii="Times New Roman" w:eastAsia="Times New Roman" w:hAnsi="Times New Roman" w:cs="Times New Roman"/>
          <w:i/>
          <w:sz w:val="28"/>
          <w:szCs w:val="28"/>
          <w:lang w:eastAsia="ru-RU"/>
        </w:rPr>
      </w:pPr>
    </w:p>
    <w:p w:rsidR="007B2A3F" w:rsidRPr="007B2A3F" w:rsidRDefault="007B2A3F" w:rsidP="007B2A3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Для прохождения опроса заполните необходимую информацию, поставьте любой знак напротив одного варианта ответов, впишите свой ответ там, где это предусмотрено.</w:t>
      </w:r>
    </w:p>
    <w:p w:rsidR="007B2A3F" w:rsidRPr="007B2A3F" w:rsidRDefault="007B2A3F" w:rsidP="007B2A3F">
      <w:pPr>
        <w:widowControl w:val="0"/>
        <w:spacing w:line="260" w:lineRule="auto"/>
        <w:ind w:firstLine="709"/>
        <w:jc w:val="both"/>
        <w:rPr>
          <w:rFonts w:ascii="Times New Roman" w:eastAsia="Times New Roman" w:hAnsi="Times New Roman" w:cs="Times New Roman"/>
          <w:sz w:val="28"/>
          <w:szCs w:val="28"/>
          <w:lang w:eastAsia="ru-RU"/>
        </w:rPr>
      </w:pPr>
    </w:p>
    <w:p w:rsidR="007B2A3F" w:rsidRPr="007B2A3F" w:rsidRDefault="007B2A3F" w:rsidP="007B2A3F">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7B2A3F">
        <w:rPr>
          <w:rFonts w:ascii="Times New Roman" w:eastAsia="Times New Roman" w:hAnsi="Times New Roman" w:cs="Times New Roman"/>
          <w:b/>
          <w:sz w:val="28"/>
          <w:szCs w:val="28"/>
          <w:lang w:eastAsia="ru-RU"/>
        </w:rPr>
        <w:t>Сведения о лице, принявшем участие в опросе:</w:t>
      </w: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Фамилия, имя, отчество (при наличии) _____________________________</w:t>
      </w: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Дата, месяц и год рождения ______________________________________ </w:t>
      </w: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Адрес места жительства___________________________________ </w:t>
      </w:r>
      <w:r w:rsidRPr="007B2A3F">
        <w:rPr>
          <w:rFonts w:ascii="Times New Roman" w:eastAsia="Times New Roman" w:hAnsi="Times New Roman" w:cs="Times New Roman"/>
          <w:sz w:val="28"/>
          <w:szCs w:val="28"/>
          <w:lang w:eastAsia="ru-RU"/>
        </w:rPr>
        <w:tab/>
      </w: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Номер телефона (по желанию) ________________________________</w:t>
      </w: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____ Я даю согласие на обработку вышеуказанных персональных данных (в том числе с использованием средств автоматизации)в целях учета </w:t>
      </w:r>
      <w:r w:rsidRPr="007B2A3F">
        <w:rPr>
          <w:rFonts w:ascii="Times New Roman" w:eastAsia="Times New Roman" w:hAnsi="Times New Roman" w:cs="Times New Roman"/>
          <w:sz w:val="28"/>
          <w:szCs w:val="28"/>
          <w:lang w:eastAsia="ru-RU"/>
        </w:rPr>
        <w:lastRenderedPageBreak/>
        <w:t xml:space="preserve">администрацией </w:t>
      </w:r>
      <w:r w:rsidRPr="007B2A3F">
        <w:rPr>
          <w:rFonts w:ascii="Times New Roman" w:eastAsia="Times New Roman" w:hAnsi="Times New Roman" w:cs="Times New Roman"/>
          <w:i/>
          <w:sz w:val="28"/>
          <w:szCs w:val="28"/>
          <w:lang w:eastAsia="ru-RU"/>
        </w:rPr>
        <w:t xml:space="preserve">наименование муниципального образования </w:t>
      </w:r>
      <w:r w:rsidRPr="007B2A3F">
        <w:rPr>
          <w:rFonts w:ascii="Times New Roman" w:eastAsia="Times New Roman" w:hAnsi="Times New Roman" w:cs="Times New Roman"/>
          <w:sz w:val="28"/>
          <w:szCs w:val="28"/>
          <w:lang w:eastAsia="ru-RU"/>
        </w:rPr>
        <w:t>моего мненияоб инициативном проекте для реализации в рамках ППМИ.</w:t>
      </w: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7B2A3F" w:rsidRPr="007B2A3F" w:rsidRDefault="007B2A3F" w:rsidP="007B2A3F">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Подпись _______ Расшифровка подписи (ФИО) ______________________</w:t>
      </w:r>
    </w:p>
    <w:p w:rsidR="007B2A3F" w:rsidRPr="007B2A3F" w:rsidRDefault="007B2A3F" w:rsidP="007B2A3F">
      <w:pPr>
        <w:widowControl w:val="0"/>
        <w:tabs>
          <w:tab w:val="left" w:pos="425"/>
          <w:tab w:val="left" w:pos="1134"/>
        </w:tabs>
        <w:spacing w:line="260" w:lineRule="auto"/>
        <w:ind w:left="5"/>
        <w:jc w:val="both"/>
        <w:rPr>
          <w:rFonts w:ascii="Times New Roman" w:eastAsia="Times New Roman" w:hAnsi="Times New Roman" w:cs="Times New Roman"/>
          <w:sz w:val="28"/>
          <w:szCs w:val="28"/>
          <w:lang w:eastAsia="ru-RU"/>
        </w:rPr>
      </w:pPr>
    </w:p>
    <w:p w:rsidR="007B2A3F" w:rsidRPr="007B2A3F" w:rsidRDefault="007B2A3F" w:rsidP="007B2A3F">
      <w:pPr>
        <w:widowControl w:val="0"/>
        <w:numPr>
          <w:ilvl w:val="0"/>
          <w:numId w:val="12"/>
        </w:numPr>
        <w:tabs>
          <w:tab w:val="left" w:pos="1134"/>
        </w:tabs>
        <w:spacing w:after="160" w:line="260" w:lineRule="auto"/>
        <w:ind w:left="-420" w:firstLine="425"/>
        <w:jc w:val="both"/>
        <w:rPr>
          <w:rFonts w:ascii="Times New Roman" w:eastAsia="Times New Roman" w:hAnsi="Times New Roman" w:cs="Times New Roman"/>
          <w:b/>
          <w:sz w:val="28"/>
          <w:szCs w:val="28"/>
          <w:lang w:eastAsia="ru-RU"/>
        </w:rPr>
      </w:pPr>
      <w:r w:rsidRPr="007B2A3F">
        <w:rPr>
          <w:rFonts w:ascii="Times New Roman" w:eastAsia="Times New Roman" w:hAnsi="Times New Roman" w:cs="Times New Roman"/>
          <w:b/>
          <w:sz w:val="28"/>
          <w:szCs w:val="28"/>
          <w:lang w:eastAsia="ru-RU"/>
        </w:rPr>
        <w:t xml:space="preserve">Какой из представленных ниже инициативных проектов, направленных на развитие объектов общественной инфраструктуры </w:t>
      </w:r>
      <w:r w:rsidRPr="007B2A3F">
        <w:rPr>
          <w:rFonts w:ascii="Times New Roman" w:eastAsia="Times New Roman" w:hAnsi="Times New Roman" w:cs="Times New Roman"/>
          <w:b/>
          <w:iCs/>
          <w:sz w:val="28"/>
          <w:szCs w:val="28"/>
          <w:lang w:eastAsia="ru-RU"/>
        </w:rPr>
        <w:t>села Кочергино</w:t>
      </w:r>
      <w:r w:rsidRPr="007B2A3F">
        <w:rPr>
          <w:rFonts w:ascii="Times New Roman" w:eastAsia="Times New Roman" w:hAnsi="Times New Roman" w:cs="Times New Roman"/>
          <w:b/>
          <w:i/>
          <w:iCs/>
          <w:sz w:val="28"/>
          <w:szCs w:val="28"/>
          <w:lang w:eastAsia="ru-RU"/>
        </w:rPr>
        <w:t xml:space="preserve">, </w:t>
      </w:r>
      <w:r w:rsidRPr="007B2A3F">
        <w:rPr>
          <w:rFonts w:ascii="Times New Roman" w:eastAsia="Times New Roman" w:hAnsi="Times New Roman" w:cs="Times New Roman"/>
          <w:b/>
          <w:sz w:val="28"/>
          <w:szCs w:val="28"/>
          <w:lang w:eastAsia="ru-RU"/>
        </w:rPr>
        <w:t>Вы поддерживаете:</w:t>
      </w:r>
    </w:p>
    <w:p w:rsidR="007B2A3F" w:rsidRPr="007B2A3F" w:rsidRDefault="007B2A3F" w:rsidP="007B2A3F">
      <w:pPr>
        <w:widowControl w:val="0"/>
        <w:tabs>
          <w:tab w:val="left" w:pos="420"/>
          <w:tab w:val="left" w:pos="1134"/>
        </w:tabs>
        <w:spacing w:line="260" w:lineRule="auto"/>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i/>
          <w:iCs/>
          <w:sz w:val="28"/>
          <w:szCs w:val="28"/>
          <w:lang w:eastAsia="ru-RU"/>
        </w:rPr>
        <w:softHyphen/>
      </w:r>
      <w:r w:rsidRPr="007B2A3F">
        <w:rPr>
          <w:rFonts w:ascii="Times New Roman" w:eastAsia="Times New Roman" w:hAnsi="Times New Roman" w:cs="Times New Roman"/>
          <w:i/>
          <w:iCs/>
          <w:sz w:val="28"/>
          <w:szCs w:val="28"/>
          <w:lang w:eastAsia="ru-RU"/>
        </w:rPr>
        <w:softHyphen/>
      </w:r>
      <w:r w:rsidRPr="007B2A3F">
        <w:rPr>
          <w:rFonts w:ascii="Times New Roman" w:eastAsia="Times New Roman" w:hAnsi="Times New Roman" w:cs="Times New Roman"/>
          <w:i/>
          <w:iCs/>
          <w:sz w:val="28"/>
          <w:szCs w:val="28"/>
          <w:lang w:eastAsia="ru-RU"/>
        </w:rPr>
        <w:softHyphen/>
        <w:t xml:space="preserve">___ </w:t>
      </w:r>
      <w:r w:rsidRPr="007B2A3F">
        <w:rPr>
          <w:rFonts w:ascii="Times New Roman" w:eastAsiaTheme="minorEastAsia" w:hAnsi="Times New Roman" w:cs="Times New Roman"/>
          <w:sz w:val="27"/>
          <w:szCs w:val="27"/>
          <w:lang w:eastAsia="ru-RU"/>
        </w:rPr>
        <w:t>«Благоустройство сквера Памяти «Героям землякам, погибшим в Великой Отечественной Войне</w:t>
      </w:r>
      <w:r w:rsidRPr="007B2A3F">
        <w:rPr>
          <w:rFonts w:ascii="Times New Roman" w:eastAsiaTheme="minorEastAsia" w:hAnsi="Times New Roman" w:cs="Times New Roman"/>
          <w:i/>
          <w:sz w:val="27"/>
          <w:szCs w:val="27"/>
          <w:lang w:eastAsia="ru-RU"/>
        </w:rPr>
        <w:t>»</w:t>
      </w:r>
    </w:p>
    <w:p w:rsidR="007B2A3F" w:rsidRPr="007B2A3F" w:rsidRDefault="007B2A3F" w:rsidP="007B2A3F">
      <w:pPr>
        <w:widowControl w:val="0"/>
        <w:tabs>
          <w:tab w:val="left" w:pos="420"/>
          <w:tab w:val="left" w:pos="1134"/>
        </w:tabs>
        <w:spacing w:line="260" w:lineRule="auto"/>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___ иное: _______________________________________</w:t>
      </w:r>
      <w:r w:rsidRPr="007B2A3F">
        <w:rPr>
          <w:rFonts w:ascii="Times New Roman" w:eastAsia="Times New Roman" w:hAnsi="Times New Roman" w:cs="Times New Roman"/>
          <w:i/>
          <w:iCs/>
          <w:sz w:val="28"/>
          <w:szCs w:val="28"/>
          <w:lang w:eastAsia="ru-RU"/>
        </w:rPr>
        <w:t>___________________</w:t>
      </w:r>
    </w:p>
    <w:p w:rsidR="007B2A3F" w:rsidRPr="007B2A3F" w:rsidRDefault="007B2A3F" w:rsidP="007B2A3F">
      <w:pPr>
        <w:widowControl w:val="0"/>
        <w:tabs>
          <w:tab w:val="left" w:pos="1134"/>
        </w:tabs>
        <w:spacing w:line="260" w:lineRule="auto"/>
        <w:jc w:val="both"/>
        <w:rPr>
          <w:rFonts w:ascii="Times New Roman" w:eastAsia="Times New Roman" w:hAnsi="Times New Roman" w:cs="Times New Roman"/>
          <w:sz w:val="28"/>
          <w:szCs w:val="28"/>
          <w:lang w:eastAsia="ru-RU"/>
        </w:rPr>
      </w:pPr>
    </w:p>
    <w:p w:rsidR="007B2A3F" w:rsidRPr="007B2A3F" w:rsidRDefault="007B2A3F" w:rsidP="007B2A3F">
      <w:pPr>
        <w:widowControl w:val="0"/>
        <w:numPr>
          <w:ilvl w:val="0"/>
          <w:numId w:val="12"/>
        </w:numPr>
        <w:tabs>
          <w:tab w:val="left" w:pos="1134"/>
        </w:tabs>
        <w:spacing w:after="160" w:line="260" w:lineRule="auto"/>
        <w:ind w:left="-420" w:firstLine="425"/>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b/>
          <w:sz w:val="28"/>
          <w:szCs w:val="28"/>
          <w:lang w:eastAsia="ru-RU"/>
        </w:rPr>
        <w:t>Укажите, что именно необходимо сделать в рамках выбранного проекта</w:t>
      </w:r>
      <w:r w:rsidRPr="007B2A3F">
        <w:rPr>
          <w:rFonts w:ascii="Times New Roman" w:eastAsia="Times New Roman" w:hAnsi="Times New Roman" w:cs="Times New Roman"/>
          <w:sz w:val="28"/>
          <w:szCs w:val="28"/>
          <w:lang w:eastAsia="ru-RU"/>
        </w:rPr>
        <w:t xml:space="preserve"> ______________________________________________________________</w:t>
      </w:r>
    </w:p>
    <w:p w:rsidR="007B2A3F" w:rsidRPr="007B2A3F" w:rsidRDefault="007B2A3F" w:rsidP="007B2A3F">
      <w:pPr>
        <w:widowControl w:val="0"/>
        <w:spacing w:line="260" w:lineRule="auto"/>
        <w:jc w:val="both"/>
        <w:rPr>
          <w:rFonts w:ascii="Times New Roman" w:eastAsia="Times New Roman" w:hAnsi="Times New Roman" w:cs="Times New Roman"/>
          <w:sz w:val="28"/>
          <w:szCs w:val="28"/>
          <w:lang w:eastAsia="ru-RU"/>
        </w:rPr>
      </w:pPr>
    </w:p>
    <w:p w:rsidR="007B2A3F" w:rsidRPr="007B2A3F" w:rsidRDefault="007B2A3F" w:rsidP="007B2A3F">
      <w:pPr>
        <w:widowControl w:val="0"/>
        <w:numPr>
          <w:ilvl w:val="0"/>
          <w:numId w:val="12"/>
        </w:numPr>
        <w:spacing w:after="160" w:line="260" w:lineRule="auto"/>
        <w:ind w:left="-420" w:firstLine="425"/>
        <w:jc w:val="both"/>
        <w:rPr>
          <w:rFonts w:ascii="Times New Roman" w:eastAsia="Times New Roman" w:hAnsi="Times New Roman" w:cs="Times New Roman"/>
          <w:b/>
          <w:sz w:val="28"/>
          <w:szCs w:val="28"/>
          <w:lang w:eastAsia="ru-RU"/>
        </w:rPr>
      </w:pPr>
      <w:r w:rsidRPr="007B2A3F">
        <w:rPr>
          <w:rFonts w:ascii="Times New Roman" w:eastAsia="Times New Roman" w:hAnsi="Times New Roman" w:cs="Times New Roman"/>
          <w:b/>
          <w:sz w:val="28"/>
          <w:szCs w:val="28"/>
          <w:lang w:eastAsia="ru-RU"/>
        </w:rPr>
        <w:t>Готовы ли Вы участвовать финансово в реализации выбранного проекта?</w:t>
      </w:r>
    </w:p>
    <w:p w:rsidR="007B2A3F" w:rsidRPr="007B2A3F" w:rsidRDefault="007B2A3F" w:rsidP="007B2A3F">
      <w:pPr>
        <w:widowControl w:val="0"/>
        <w:spacing w:line="260" w:lineRule="auto"/>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___ </w:t>
      </w:r>
      <w:r w:rsidRPr="007B2A3F">
        <w:rPr>
          <w:rFonts w:ascii="Times New Roman" w:eastAsia="Times New Roman" w:hAnsi="Times New Roman" w:cs="Times New Roman"/>
          <w:bCs/>
          <w:sz w:val="28"/>
          <w:szCs w:val="28"/>
          <w:lang w:eastAsia="ru-RU"/>
        </w:rPr>
        <w:t xml:space="preserve">да </w:t>
      </w:r>
      <w:r w:rsidRPr="007B2A3F">
        <w:rPr>
          <w:rFonts w:ascii="Times New Roman" w:eastAsia="Times New Roman" w:hAnsi="Times New Roman" w:cs="Times New Roman"/>
          <w:sz w:val="28"/>
          <w:szCs w:val="28"/>
          <w:lang w:eastAsia="ru-RU"/>
        </w:rPr>
        <w:t xml:space="preserve">            ___ </w:t>
      </w:r>
      <w:r w:rsidRPr="007B2A3F">
        <w:rPr>
          <w:rFonts w:ascii="Times New Roman" w:eastAsia="Times New Roman" w:hAnsi="Times New Roman" w:cs="Times New Roman"/>
          <w:bCs/>
          <w:sz w:val="28"/>
          <w:szCs w:val="28"/>
          <w:lang w:eastAsia="ru-RU"/>
        </w:rPr>
        <w:t>нет</w:t>
      </w:r>
    </w:p>
    <w:p w:rsidR="007B2A3F" w:rsidRPr="007B2A3F" w:rsidRDefault="007B2A3F" w:rsidP="007B2A3F">
      <w:pPr>
        <w:widowControl w:val="0"/>
        <w:spacing w:line="260" w:lineRule="auto"/>
        <w:jc w:val="both"/>
        <w:rPr>
          <w:rFonts w:ascii="Times New Roman" w:eastAsia="Times New Roman" w:hAnsi="Times New Roman" w:cs="Times New Roman"/>
          <w:sz w:val="28"/>
          <w:szCs w:val="28"/>
          <w:lang w:eastAsia="ru-RU"/>
        </w:rPr>
      </w:pPr>
    </w:p>
    <w:p w:rsidR="007B2A3F" w:rsidRPr="007B2A3F" w:rsidRDefault="007B2A3F" w:rsidP="007B2A3F">
      <w:pPr>
        <w:widowControl w:val="0"/>
        <w:spacing w:line="260" w:lineRule="auto"/>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Если «да», то какую сумму Вы готовы внести: ________ рублей</w:t>
      </w:r>
    </w:p>
    <w:p w:rsidR="007B2A3F" w:rsidRPr="007B2A3F" w:rsidRDefault="007B2A3F" w:rsidP="007B2A3F">
      <w:pPr>
        <w:widowControl w:val="0"/>
        <w:numPr>
          <w:ilvl w:val="0"/>
          <w:numId w:val="12"/>
        </w:numPr>
        <w:spacing w:after="160" w:line="260" w:lineRule="auto"/>
        <w:ind w:left="-420" w:firstLine="425"/>
        <w:jc w:val="both"/>
        <w:rPr>
          <w:rFonts w:ascii="Times New Roman" w:eastAsia="Times New Roman" w:hAnsi="Times New Roman" w:cs="Times New Roman"/>
          <w:b/>
          <w:sz w:val="28"/>
          <w:szCs w:val="28"/>
          <w:lang w:eastAsia="ru-RU"/>
        </w:rPr>
      </w:pPr>
      <w:r w:rsidRPr="007B2A3F">
        <w:rPr>
          <w:rFonts w:ascii="Times New Roman" w:eastAsia="Times New Roman" w:hAnsi="Times New Roman" w:cs="Times New Roman"/>
          <w:b/>
          <w:sz w:val="28"/>
          <w:szCs w:val="28"/>
          <w:lang w:eastAsia="ru-RU"/>
        </w:rPr>
        <w:t>Готовы ли Вы осуществить имущественное и (или) трудовое участие в реализации выбранного проекта?</w:t>
      </w:r>
    </w:p>
    <w:p w:rsidR="007B2A3F" w:rsidRPr="007B2A3F" w:rsidRDefault="007B2A3F" w:rsidP="007B2A3F">
      <w:pPr>
        <w:widowControl w:val="0"/>
        <w:spacing w:line="260" w:lineRule="auto"/>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___ </w:t>
      </w:r>
      <w:r w:rsidRPr="007B2A3F">
        <w:rPr>
          <w:rFonts w:ascii="Times New Roman" w:eastAsia="Times New Roman" w:hAnsi="Times New Roman" w:cs="Times New Roman"/>
          <w:bCs/>
          <w:sz w:val="28"/>
          <w:szCs w:val="28"/>
          <w:lang w:eastAsia="ru-RU"/>
        </w:rPr>
        <w:t>да</w:t>
      </w:r>
      <w:r w:rsidRPr="007B2A3F">
        <w:rPr>
          <w:rFonts w:ascii="Times New Roman" w:eastAsia="Times New Roman" w:hAnsi="Times New Roman" w:cs="Times New Roman"/>
          <w:sz w:val="28"/>
          <w:szCs w:val="28"/>
          <w:lang w:eastAsia="ru-RU"/>
        </w:rPr>
        <w:t xml:space="preserve">             ___ </w:t>
      </w:r>
      <w:r w:rsidRPr="007B2A3F">
        <w:rPr>
          <w:rFonts w:ascii="Times New Roman" w:eastAsia="Times New Roman" w:hAnsi="Times New Roman" w:cs="Times New Roman"/>
          <w:bCs/>
          <w:sz w:val="28"/>
          <w:szCs w:val="28"/>
          <w:lang w:eastAsia="ru-RU"/>
        </w:rPr>
        <w:t>нет</w:t>
      </w:r>
    </w:p>
    <w:p w:rsidR="007B2A3F" w:rsidRPr="007B2A3F" w:rsidRDefault="007B2A3F" w:rsidP="007B2A3F">
      <w:pPr>
        <w:widowControl w:val="0"/>
        <w:spacing w:line="260" w:lineRule="auto"/>
        <w:jc w:val="both"/>
        <w:rPr>
          <w:rFonts w:ascii="Times New Roman" w:eastAsia="Times New Roman" w:hAnsi="Times New Roman" w:cs="Times New Roman"/>
          <w:sz w:val="28"/>
          <w:szCs w:val="28"/>
          <w:lang w:eastAsia="ru-RU"/>
        </w:rPr>
      </w:pPr>
    </w:p>
    <w:p w:rsidR="007B2A3F" w:rsidRPr="007B2A3F" w:rsidRDefault="007B2A3F" w:rsidP="007B2A3F">
      <w:pPr>
        <w:widowControl w:val="0"/>
        <w:spacing w:line="260" w:lineRule="auto"/>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Если «да», то опишите это участие (например, участие в субботниках, подготовка территории, предоставление материалов, техникии т.д.): </w:t>
      </w:r>
    </w:p>
    <w:p w:rsidR="007B2A3F" w:rsidRPr="007B2A3F" w:rsidRDefault="007B2A3F" w:rsidP="007B2A3F">
      <w:pPr>
        <w:widowControl w:val="0"/>
        <w:spacing w:line="260" w:lineRule="auto"/>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__________________________________________________________________</w:t>
      </w:r>
    </w:p>
    <w:p w:rsidR="007B2A3F" w:rsidRPr="007B2A3F" w:rsidRDefault="007B2A3F" w:rsidP="007B2A3F">
      <w:pPr>
        <w:widowControl w:val="0"/>
        <w:spacing w:line="260" w:lineRule="auto"/>
        <w:jc w:val="center"/>
        <w:rPr>
          <w:rFonts w:ascii="Times New Roman" w:eastAsia="Times New Roman" w:hAnsi="Times New Roman" w:cs="Times New Roman"/>
          <w:sz w:val="28"/>
          <w:szCs w:val="28"/>
          <w:lang w:eastAsia="ru-RU"/>
        </w:rPr>
      </w:pPr>
    </w:p>
    <w:p w:rsidR="007B2A3F" w:rsidRPr="007B2A3F" w:rsidRDefault="007B2A3F" w:rsidP="007B2A3F">
      <w:pPr>
        <w:widowControl w:val="0"/>
        <w:spacing w:line="260" w:lineRule="auto"/>
        <w:jc w:val="center"/>
        <w:rPr>
          <w:rFonts w:ascii="Times New Roman" w:eastAsia="Times New Roman" w:hAnsi="Times New Roman" w:cs="Times New Roman"/>
          <w:sz w:val="28"/>
          <w:szCs w:val="28"/>
          <w:lang w:eastAsia="ru-RU"/>
        </w:rPr>
      </w:pPr>
    </w:p>
    <w:p w:rsidR="00990654" w:rsidRPr="007B2A3F" w:rsidRDefault="007B2A3F" w:rsidP="007B2A3F">
      <w:pPr>
        <w:widowControl w:val="0"/>
        <w:spacing w:line="260" w:lineRule="auto"/>
        <w:jc w:val="center"/>
        <w:rPr>
          <w:rFonts w:ascii="Times New Roman" w:eastAsia="Times New Roman" w:hAnsi="Times New Roman" w:cs="Times New Roman"/>
          <w:sz w:val="18"/>
          <w:szCs w:val="18"/>
          <w:lang w:eastAsia="ru-RU"/>
        </w:rPr>
      </w:pPr>
      <w:r w:rsidRPr="007B2A3F">
        <w:rPr>
          <w:rFonts w:ascii="Times New Roman" w:eastAsia="Times New Roman" w:hAnsi="Times New Roman" w:cs="Times New Roman"/>
          <w:b/>
          <w:bCs/>
          <w:sz w:val="28"/>
          <w:szCs w:val="28"/>
          <w:lang w:eastAsia="ru-RU"/>
        </w:rPr>
        <w:t>Спасибо за участие в опросе!</w:t>
      </w:r>
      <w:bookmarkStart w:id="1" w:name="_gjdgxs" w:colFirst="0" w:colLast="0"/>
      <w:bookmarkEnd w:id="1"/>
    </w:p>
    <w:p w:rsidR="007B2A3F" w:rsidRPr="007B2A3F" w:rsidRDefault="007B2A3F" w:rsidP="007B2A3F">
      <w:pPr>
        <w:jc w:val="center"/>
        <w:rPr>
          <w:rFonts w:ascii="Times New Roman" w:hAnsi="Times New Roman" w:cs="Times New Roman"/>
          <w:b/>
          <w:bCs/>
        </w:rPr>
      </w:pPr>
      <w:r w:rsidRPr="007B2A3F">
        <w:rPr>
          <w:rFonts w:ascii="Times New Roman" w:hAnsi="Times New Roman" w:cs="Times New Roman"/>
          <w:noProof/>
          <w:lang w:eastAsia="ru-RU"/>
        </w:rPr>
        <w:lastRenderedPageBreak/>
        <w:drawing>
          <wp:inline distT="0" distB="0" distL="0" distR="0" wp14:anchorId="2F7CD4B2" wp14:editId="62F883AF">
            <wp:extent cx="5334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76275"/>
                    </a:xfrm>
                    <a:prstGeom prst="rect">
                      <a:avLst/>
                    </a:prstGeom>
                    <a:noFill/>
                    <a:ln w="9525">
                      <a:noFill/>
                      <a:miter lim="800000"/>
                      <a:headEnd/>
                      <a:tailEnd/>
                    </a:ln>
                  </pic:spPr>
                </pic:pic>
              </a:graphicData>
            </a:graphic>
          </wp:inline>
        </w:drawing>
      </w:r>
      <w:r w:rsidRPr="007B2A3F">
        <w:rPr>
          <w:rFonts w:ascii="Times New Roman" w:hAnsi="Times New Roman" w:cs="Times New Roman"/>
          <w:b/>
          <w:bCs/>
        </w:rPr>
        <w:t xml:space="preserve">   </w:t>
      </w:r>
    </w:p>
    <w:p w:rsidR="007B2A3F" w:rsidRPr="007B2A3F" w:rsidRDefault="007B2A3F" w:rsidP="007B2A3F">
      <w:pPr>
        <w:jc w:val="center"/>
        <w:rPr>
          <w:rFonts w:ascii="Times New Roman" w:hAnsi="Times New Roman" w:cs="Times New Roman"/>
          <w:b/>
          <w:bCs/>
        </w:rPr>
      </w:pPr>
      <w:r w:rsidRPr="007B2A3F">
        <w:rPr>
          <w:rFonts w:ascii="Times New Roman" w:hAnsi="Times New Roman" w:cs="Times New Roman"/>
          <w:b/>
          <w:bCs/>
        </w:rPr>
        <w:t>КОЧЕРГИНСКИЙ СЕЛЬСКИЙ СОВЕТ ДЕПУТАТОВ</w:t>
      </w:r>
    </w:p>
    <w:p w:rsidR="007B2A3F" w:rsidRPr="007B2A3F" w:rsidRDefault="007B2A3F" w:rsidP="007B2A3F">
      <w:pPr>
        <w:jc w:val="center"/>
        <w:rPr>
          <w:rFonts w:ascii="Times New Roman" w:hAnsi="Times New Roman" w:cs="Times New Roman"/>
          <w:b/>
          <w:bCs/>
        </w:rPr>
      </w:pPr>
      <w:r w:rsidRPr="007B2A3F">
        <w:rPr>
          <w:rFonts w:ascii="Times New Roman" w:hAnsi="Times New Roman" w:cs="Times New Roman"/>
          <w:b/>
          <w:bCs/>
        </w:rPr>
        <w:t>КУРАГИНСКОГО РАЙОНА</w:t>
      </w:r>
    </w:p>
    <w:p w:rsidR="007B2A3F" w:rsidRPr="007B2A3F" w:rsidRDefault="007B2A3F" w:rsidP="007B2A3F">
      <w:pPr>
        <w:jc w:val="center"/>
        <w:rPr>
          <w:rFonts w:ascii="Times New Roman" w:hAnsi="Times New Roman" w:cs="Times New Roman"/>
          <w:b/>
          <w:bCs/>
        </w:rPr>
      </w:pPr>
      <w:r w:rsidRPr="007B2A3F">
        <w:rPr>
          <w:rFonts w:ascii="Times New Roman" w:hAnsi="Times New Roman" w:cs="Times New Roman"/>
          <w:b/>
          <w:bCs/>
        </w:rPr>
        <w:t>КРАСНОЯРСКОГО КРАЯ</w:t>
      </w:r>
    </w:p>
    <w:p w:rsidR="007B2A3F" w:rsidRPr="007B2A3F" w:rsidRDefault="007B2A3F" w:rsidP="007B2A3F">
      <w:pPr>
        <w:jc w:val="center"/>
        <w:rPr>
          <w:rFonts w:ascii="Times New Roman" w:hAnsi="Times New Roman" w:cs="Times New Roman"/>
          <w:b/>
        </w:rPr>
      </w:pPr>
      <w:r w:rsidRPr="007B2A3F">
        <w:rPr>
          <w:rFonts w:ascii="Times New Roman" w:hAnsi="Times New Roman" w:cs="Times New Roman"/>
          <w:b/>
        </w:rPr>
        <w:t xml:space="preserve"> РЕШЕНИЕ</w:t>
      </w:r>
    </w:p>
    <w:p w:rsidR="007B2A3F" w:rsidRPr="007B2A3F" w:rsidRDefault="007B2A3F" w:rsidP="007B2A3F">
      <w:pPr>
        <w:tabs>
          <w:tab w:val="left" w:pos="7920"/>
        </w:tabs>
        <w:rPr>
          <w:rFonts w:ascii="Times New Roman" w:hAnsi="Times New Roman" w:cs="Times New Roman"/>
          <w:szCs w:val="28"/>
        </w:rPr>
      </w:pPr>
    </w:p>
    <w:p w:rsidR="007B2A3F" w:rsidRPr="007B2A3F" w:rsidRDefault="007B2A3F" w:rsidP="007B2A3F">
      <w:pPr>
        <w:tabs>
          <w:tab w:val="left" w:pos="7920"/>
        </w:tabs>
        <w:rPr>
          <w:rFonts w:ascii="Times New Roman" w:hAnsi="Times New Roman" w:cs="Times New Roman"/>
          <w:szCs w:val="28"/>
        </w:rPr>
      </w:pPr>
      <w:r w:rsidRPr="007B2A3F">
        <w:rPr>
          <w:rFonts w:ascii="Times New Roman" w:hAnsi="Times New Roman" w:cs="Times New Roman"/>
          <w:szCs w:val="28"/>
        </w:rPr>
        <w:t>26.09.2024.                                                         с. Кочергино                              № 45-101-р</w:t>
      </w:r>
    </w:p>
    <w:p w:rsidR="007B2A3F" w:rsidRPr="007B2A3F" w:rsidRDefault="007B2A3F" w:rsidP="007B2A3F">
      <w:pPr>
        <w:rPr>
          <w:rFonts w:ascii="Times New Roman" w:hAnsi="Times New Roman" w:cs="Times New Roman"/>
          <w:bCs/>
          <w:color w:val="000000"/>
          <w:szCs w:val="28"/>
        </w:rPr>
      </w:pPr>
      <w:r w:rsidRPr="007B2A3F">
        <w:rPr>
          <w:rFonts w:ascii="Times New Roman" w:hAnsi="Times New Roman" w:cs="Times New Roman"/>
          <w:bCs/>
          <w:szCs w:val="28"/>
        </w:rPr>
        <w:t xml:space="preserve">Об утверждении Порядка </w:t>
      </w:r>
      <w:r w:rsidRPr="007B2A3F">
        <w:rPr>
          <w:rFonts w:ascii="Times New Roman" w:hAnsi="Times New Roman" w:cs="Times New Roman"/>
          <w:bCs/>
          <w:color w:val="000000"/>
          <w:szCs w:val="28"/>
        </w:rPr>
        <w:t>назначения и</w:t>
      </w:r>
    </w:p>
    <w:p w:rsidR="007B2A3F" w:rsidRPr="007B2A3F" w:rsidRDefault="007B2A3F" w:rsidP="007B2A3F">
      <w:pPr>
        <w:rPr>
          <w:rFonts w:ascii="Times New Roman" w:hAnsi="Times New Roman" w:cs="Times New Roman"/>
          <w:bCs/>
          <w:color w:val="000000"/>
          <w:szCs w:val="28"/>
        </w:rPr>
      </w:pPr>
      <w:r w:rsidRPr="007B2A3F">
        <w:rPr>
          <w:rFonts w:ascii="Times New Roman" w:hAnsi="Times New Roman" w:cs="Times New Roman"/>
          <w:bCs/>
          <w:color w:val="000000"/>
          <w:szCs w:val="28"/>
        </w:rPr>
        <w:t>проведения собраний, конференций граждан</w:t>
      </w:r>
    </w:p>
    <w:p w:rsidR="007B2A3F" w:rsidRPr="007B2A3F" w:rsidRDefault="007B2A3F" w:rsidP="007B2A3F">
      <w:pPr>
        <w:rPr>
          <w:rFonts w:ascii="Times New Roman" w:hAnsi="Times New Roman" w:cs="Times New Roman"/>
          <w:bCs/>
          <w:color w:val="000000"/>
          <w:szCs w:val="28"/>
        </w:rPr>
      </w:pPr>
      <w:r w:rsidRPr="007B2A3F">
        <w:rPr>
          <w:rFonts w:ascii="Times New Roman" w:hAnsi="Times New Roman" w:cs="Times New Roman"/>
          <w:bCs/>
          <w:color w:val="000000"/>
          <w:szCs w:val="28"/>
        </w:rPr>
        <w:t>(собраний делегатов) в целях</w:t>
      </w:r>
    </w:p>
    <w:p w:rsidR="007B2A3F" w:rsidRPr="007B2A3F" w:rsidRDefault="007B2A3F" w:rsidP="007B2A3F">
      <w:pPr>
        <w:rPr>
          <w:rFonts w:ascii="Times New Roman" w:hAnsi="Times New Roman" w:cs="Times New Roman"/>
          <w:bCs/>
          <w:color w:val="000000"/>
          <w:szCs w:val="28"/>
        </w:rPr>
      </w:pPr>
      <w:r w:rsidRPr="007B2A3F">
        <w:rPr>
          <w:rFonts w:ascii="Times New Roman" w:hAnsi="Times New Roman" w:cs="Times New Roman"/>
          <w:bCs/>
          <w:color w:val="000000"/>
          <w:szCs w:val="28"/>
        </w:rPr>
        <w:t>рассмотрения и обсуждения вопросов</w:t>
      </w:r>
    </w:p>
    <w:p w:rsidR="007B2A3F" w:rsidRPr="007B2A3F" w:rsidRDefault="007B2A3F" w:rsidP="007B2A3F">
      <w:pPr>
        <w:rPr>
          <w:rFonts w:ascii="Times New Roman" w:hAnsi="Times New Roman" w:cs="Times New Roman"/>
          <w:iCs/>
          <w:szCs w:val="28"/>
        </w:rPr>
      </w:pPr>
      <w:r w:rsidRPr="007B2A3F">
        <w:rPr>
          <w:rFonts w:ascii="Times New Roman" w:hAnsi="Times New Roman" w:cs="Times New Roman"/>
          <w:bCs/>
          <w:color w:val="000000"/>
          <w:szCs w:val="28"/>
        </w:rPr>
        <w:t xml:space="preserve">внесения инициативных проектов </w:t>
      </w:r>
    </w:p>
    <w:p w:rsidR="007B2A3F" w:rsidRPr="007B2A3F" w:rsidRDefault="007B2A3F" w:rsidP="007B2A3F">
      <w:pPr>
        <w:rPr>
          <w:rFonts w:ascii="Times New Roman" w:hAnsi="Times New Roman" w:cs="Times New Roman"/>
          <w:bCs/>
          <w:szCs w:val="28"/>
        </w:rPr>
      </w:pPr>
      <w:r w:rsidRPr="007B2A3F">
        <w:rPr>
          <w:rFonts w:ascii="Times New Roman" w:hAnsi="Times New Roman" w:cs="Times New Roman"/>
          <w:bCs/>
          <w:szCs w:val="28"/>
        </w:rPr>
        <w:t>в муниципальном образовании Кочергинский сельсовет</w:t>
      </w:r>
    </w:p>
    <w:p w:rsidR="007B2A3F" w:rsidRPr="007B2A3F" w:rsidRDefault="007B2A3F" w:rsidP="007B2A3F">
      <w:pPr>
        <w:ind w:firstLine="709"/>
        <w:rPr>
          <w:rFonts w:ascii="Times New Roman" w:hAnsi="Times New Roman" w:cs="Times New Roman"/>
          <w:b/>
          <w:bCs/>
          <w:szCs w:val="28"/>
        </w:rPr>
      </w:pPr>
    </w:p>
    <w:p w:rsidR="007B2A3F" w:rsidRPr="007B2A3F" w:rsidRDefault="007B2A3F" w:rsidP="007B2A3F">
      <w:pPr>
        <w:ind w:firstLine="709"/>
        <w:jc w:val="both"/>
        <w:rPr>
          <w:rFonts w:ascii="Times New Roman" w:hAnsi="Times New Roman" w:cs="Times New Roman"/>
          <w:bCs/>
          <w:szCs w:val="28"/>
        </w:rPr>
      </w:pPr>
      <w:r w:rsidRPr="007B2A3F">
        <w:rPr>
          <w:rFonts w:ascii="Times New Roman" w:hAnsi="Times New Roman" w:cs="Times New Roman"/>
          <w:szCs w:val="28"/>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Уставом </w:t>
      </w:r>
      <w:r w:rsidRPr="007B2A3F">
        <w:rPr>
          <w:rFonts w:ascii="Times New Roman" w:hAnsi="Times New Roman" w:cs="Times New Roman"/>
          <w:bCs/>
          <w:szCs w:val="28"/>
        </w:rPr>
        <w:t xml:space="preserve">муниципального образования Кочергинский сельсовет, Кочергинский сельский Совет депутатов </w:t>
      </w:r>
    </w:p>
    <w:p w:rsidR="007B2A3F" w:rsidRPr="007B2A3F" w:rsidRDefault="007B2A3F" w:rsidP="007B2A3F">
      <w:pPr>
        <w:ind w:firstLine="709"/>
        <w:rPr>
          <w:rFonts w:ascii="Times New Roman" w:hAnsi="Times New Roman" w:cs="Times New Roman"/>
          <w:b/>
          <w:i/>
          <w:szCs w:val="28"/>
        </w:rPr>
      </w:pPr>
      <w:r w:rsidRPr="007B2A3F">
        <w:rPr>
          <w:rFonts w:ascii="Times New Roman" w:hAnsi="Times New Roman" w:cs="Times New Roman"/>
          <w:b/>
          <w:i/>
          <w:szCs w:val="28"/>
        </w:rPr>
        <w:t>РЕШИЛ:</w:t>
      </w:r>
    </w:p>
    <w:p w:rsidR="007B2A3F" w:rsidRPr="007B2A3F" w:rsidRDefault="007B2A3F" w:rsidP="007B2A3F">
      <w:pPr>
        <w:ind w:firstLine="709"/>
        <w:jc w:val="both"/>
        <w:rPr>
          <w:rFonts w:ascii="Times New Roman" w:hAnsi="Times New Roman" w:cs="Times New Roman"/>
          <w:b/>
          <w:szCs w:val="28"/>
        </w:rPr>
      </w:pPr>
      <w:r w:rsidRPr="007B2A3F">
        <w:rPr>
          <w:rFonts w:ascii="Times New Roman" w:hAnsi="Times New Roman" w:cs="Times New Roman"/>
          <w:bCs/>
          <w:szCs w:val="28"/>
        </w:rPr>
        <w:t xml:space="preserve">1. Утвердить Порядок </w:t>
      </w:r>
      <w:r w:rsidRPr="007B2A3F">
        <w:rPr>
          <w:rFonts w:ascii="Times New Roman" w:hAnsi="Times New Roman" w:cs="Times New Roman"/>
          <w:bCs/>
          <w:color w:val="000000"/>
          <w:szCs w:val="28"/>
        </w:rPr>
        <w:t>назначения и проведения собрания граждан в целях рассмотрения и обсуждения вопросов</w:t>
      </w:r>
      <w:r w:rsidRPr="007B2A3F">
        <w:rPr>
          <w:rFonts w:ascii="Times New Roman" w:hAnsi="Times New Roman" w:cs="Times New Roman"/>
          <w:b/>
          <w:szCs w:val="28"/>
        </w:rPr>
        <w:t xml:space="preserve"> </w:t>
      </w:r>
      <w:r w:rsidRPr="007B2A3F">
        <w:rPr>
          <w:rFonts w:ascii="Times New Roman" w:hAnsi="Times New Roman" w:cs="Times New Roman"/>
          <w:bCs/>
          <w:color w:val="000000"/>
          <w:szCs w:val="28"/>
        </w:rPr>
        <w:t xml:space="preserve">внесения инициативных проектов </w:t>
      </w:r>
      <w:r w:rsidRPr="007B2A3F">
        <w:rPr>
          <w:rFonts w:ascii="Times New Roman" w:hAnsi="Times New Roman" w:cs="Times New Roman"/>
          <w:bCs/>
          <w:szCs w:val="28"/>
        </w:rPr>
        <w:t>в муниципальном образовании Кочергинский сельсовет, согласно Приложению.</w:t>
      </w:r>
    </w:p>
    <w:p w:rsidR="007B2A3F" w:rsidRPr="007B2A3F" w:rsidRDefault="007B2A3F" w:rsidP="007B2A3F">
      <w:pPr>
        <w:ind w:firstLine="709"/>
        <w:jc w:val="both"/>
        <w:rPr>
          <w:rFonts w:ascii="Times New Roman" w:hAnsi="Times New Roman" w:cs="Times New Roman"/>
          <w:b/>
          <w:szCs w:val="28"/>
        </w:rPr>
      </w:pPr>
      <w:r w:rsidRPr="007B2A3F">
        <w:rPr>
          <w:rFonts w:ascii="Times New Roman" w:hAnsi="Times New Roman" w:cs="Times New Roman"/>
          <w:szCs w:val="28"/>
        </w:rPr>
        <w:t>2. Решение вступает в силу со дня, следующего за днем его официального опубликования в  газете «Кочергинский вестник»</w:t>
      </w:r>
    </w:p>
    <w:p w:rsidR="007B2A3F" w:rsidRPr="007B2A3F" w:rsidRDefault="007B2A3F" w:rsidP="007B2A3F">
      <w:pPr>
        <w:rPr>
          <w:rFonts w:ascii="Times New Roman" w:hAnsi="Times New Roman" w:cs="Times New Roman"/>
          <w:bCs/>
          <w:i/>
          <w:szCs w:val="28"/>
        </w:rPr>
      </w:pPr>
    </w:p>
    <w:tbl>
      <w:tblPr>
        <w:tblW w:w="9996" w:type="dxa"/>
        <w:tblCellMar>
          <w:left w:w="10" w:type="dxa"/>
          <w:right w:w="10" w:type="dxa"/>
        </w:tblCellMar>
        <w:tblLook w:val="04A0" w:firstRow="1" w:lastRow="0" w:firstColumn="1" w:lastColumn="0" w:noHBand="0" w:noVBand="1"/>
      </w:tblPr>
      <w:tblGrid>
        <w:gridCol w:w="5211"/>
        <w:gridCol w:w="4785"/>
      </w:tblGrid>
      <w:tr w:rsidR="007B2A3F" w:rsidRPr="007B2A3F" w:rsidTr="00BA7047">
        <w:tc>
          <w:tcPr>
            <w:tcW w:w="5211" w:type="dxa"/>
            <w:tcMar>
              <w:top w:w="0" w:type="dxa"/>
              <w:left w:w="108" w:type="dxa"/>
              <w:bottom w:w="0" w:type="dxa"/>
              <w:right w:w="108" w:type="dxa"/>
            </w:tcMar>
          </w:tcPr>
          <w:p w:rsidR="007B2A3F" w:rsidRPr="007B2A3F" w:rsidRDefault="007B2A3F" w:rsidP="00BA7047">
            <w:pPr>
              <w:rPr>
                <w:rFonts w:ascii="Times New Roman" w:hAnsi="Times New Roman" w:cs="Times New Roman"/>
                <w:szCs w:val="28"/>
              </w:rPr>
            </w:pPr>
          </w:p>
          <w:p w:rsidR="007B2A3F" w:rsidRPr="007B2A3F" w:rsidRDefault="007B2A3F" w:rsidP="00BA7047">
            <w:pPr>
              <w:rPr>
                <w:rFonts w:ascii="Times New Roman" w:hAnsi="Times New Roman" w:cs="Times New Roman"/>
                <w:szCs w:val="28"/>
              </w:rPr>
            </w:pPr>
            <w:r w:rsidRPr="007B2A3F">
              <w:rPr>
                <w:rFonts w:ascii="Times New Roman" w:hAnsi="Times New Roman" w:cs="Times New Roman"/>
                <w:szCs w:val="28"/>
              </w:rPr>
              <w:t>Председатель сельского</w:t>
            </w:r>
          </w:p>
          <w:p w:rsidR="007B2A3F" w:rsidRPr="007B2A3F" w:rsidRDefault="007B2A3F" w:rsidP="00BA7047">
            <w:pPr>
              <w:rPr>
                <w:rFonts w:ascii="Times New Roman" w:hAnsi="Times New Roman" w:cs="Times New Roman"/>
                <w:szCs w:val="28"/>
              </w:rPr>
            </w:pPr>
            <w:r w:rsidRPr="007B2A3F">
              <w:rPr>
                <w:rFonts w:ascii="Times New Roman" w:hAnsi="Times New Roman" w:cs="Times New Roman"/>
                <w:szCs w:val="28"/>
              </w:rPr>
              <w:t xml:space="preserve">Совета депутатов </w:t>
            </w:r>
          </w:p>
          <w:p w:rsidR="007B2A3F" w:rsidRPr="007B2A3F" w:rsidRDefault="007B2A3F" w:rsidP="00BA7047">
            <w:pPr>
              <w:rPr>
                <w:rFonts w:ascii="Times New Roman" w:hAnsi="Times New Roman" w:cs="Times New Roman"/>
                <w:szCs w:val="28"/>
              </w:rPr>
            </w:pPr>
            <w:r w:rsidRPr="007B2A3F">
              <w:rPr>
                <w:rFonts w:ascii="Times New Roman" w:hAnsi="Times New Roman" w:cs="Times New Roman"/>
                <w:szCs w:val="28"/>
              </w:rPr>
              <w:t>_______________ В.А. Грубер</w:t>
            </w:r>
          </w:p>
        </w:tc>
        <w:tc>
          <w:tcPr>
            <w:tcW w:w="4785" w:type="dxa"/>
            <w:tcMar>
              <w:top w:w="0" w:type="dxa"/>
              <w:left w:w="108" w:type="dxa"/>
              <w:bottom w:w="0" w:type="dxa"/>
              <w:right w:w="108" w:type="dxa"/>
            </w:tcMar>
          </w:tcPr>
          <w:p w:rsidR="007B2A3F" w:rsidRPr="007B2A3F" w:rsidRDefault="007B2A3F" w:rsidP="00BA7047">
            <w:pPr>
              <w:rPr>
                <w:rFonts w:ascii="Times New Roman" w:hAnsi="Times New Roman" w:cs="Times New Roman"/>
                <w:szCs w:val="28"/>
              </w:rPr>
            </w:pPr>
          </w:p>
          <w:p w:rsidR="007B2A3F" w:rsidRPr="007B2A3F" w:rsidRDefault="007B2A3F" w:rsidP="00BA7047">
            <w:pPr>
              <w:rPr>
                <w:rFonts w:ascii="Times New Roman" w:hAnsi="Times New Roman" w:cs="Times New Roman"/>
                <w:szCs w:val="28"/>
              </w:rPr>
            </w:pPr>
            <w:r w:rsidRPr="007B2A3F">
              <w:rPr>
                <w:rFonts w:ascii="Times New Roman" w:hAnsi="Times New Roman" w:cs="Times New Roman"/>
                <w:szCs w:val="28"/>
              </w:rPr>
              <w:t xml:space="preserve">Глава администрации </w:t>
            </w:r>
          </w:p>
          <w:p w:rsidR="007B2A3F" w:rsidRPr="007B2A3F" w:rsidRDefault="007B2A3F" w:rsidP="00BA7047">
            <w:pPr>
              <w:rPr>
                <w:rFonts w:ascii="Times New Roman" w:hAnsi="Times New Roman" w:cs="Times New Roman"/>
                <w:szCs w:val="28"/>
              </w:rPr>
            </w:pPr>
            <w:r w:rsidRPr="007B2A3F">
              <w:rPr>
                <w:rFonts w:ascii="Times New Roman" w:hAnsi="Times New Roman" w:cs="Times New Roman"/>
                <w:szCs w:val="28"/>
              </w:rPr>
              <w:t>Кочергинского сельсовета</w:t>
            </w:r>
          </w:p>
          <w:p w:rsidR="007B2A3F" w:rsidRPr="007B2A3F" w:rsidRDefault="007B2A3F" w:rsidP="00BA7047">
            <w:pPr>
              <w:rPr>
                <w:rFonts w:ascii="Times New Roman" w:hAnsi="Times New Roman" w:cs="Times New Roman"/>
                <w:szCs w:val="28"/>
              </w:rPr>
            </w:pPr>
            <w:r w:rsidRPr="007B2A3F">
              <w:rPr>
                <w:rFonts w:ascii="Times New Roman" w:hAnsi="Times New Roman" w:cs="Times New Roman"/>
                <w:szCs w:val="28"/>
              </w:rPr>
              <w:t>______________М.Н. Новикова</w:t>
            </w:r>
          </w:p>
        </w:tc>
      </w:tr>
    </w:tbl>
    <w:p w:rsidR="007B2A3F" w:rsidRPr="007B2A3F" w:rsidRDefault="007B2A3F" w:rsidP="007B2A3F">
      <w:pPr>
        <w:rPr>
          <w:rFonts w:ascii="Times New Roman" w:hAnsi="Times New Roman" w:cs="Times New Roman"/>
          <w:bCs/>
          <w:i/>
          <w:szCs w:val="28"/>
        </w:rPr>
      </w:pPr>
      <w:r w:rsidRPr="007B2A3F">
        <w:rPr>
          <w:rFonts w:ascii="Times New Roman" w:hAnsi="Times New Roman" w:cs="Times New Roman"/>
        </w:rPr>
        <w:br w:type="page"/>
      </w:r>
    </w:p>
    <w:p w:rsidR="007B2A3F" w:rsidRPr="007B2A3F" w:rsidRDefault="007B2A3F" w:rsidP="007B2A3F">
      <w:pPr>
        <w:ind w:firstLine="709"/>
        <w:jc w:val="right"/>
        <w:rPr>
          <w:rFonts w:ascii="Times New Roman" w:hAnsi="Times New Roman" w:cs="Times New Roman"/>
          <w:bCs/>
          <w:sz w:val="20"/>
        </w:rPr>
      </w:pPr>
      <w:r w:rsidRPr="007B2A3F">
        <w:rPr>
          <w:rFonts w:ascii="Times New Roman" w:hAnsi="Times New Roman" w:cs="Times New Roman"/>
          <w:sz w:val="20"/>
        </w:rPr>
        <w:lastRenderedPageBreak/>
        <w:t xml:space="preserve">Приложение </w:t>
      </w:r>
    </w:p>
    <w:p w:rsidR="007B2A3F" w:rsidRPr="007B2A3F" w:rsidRDefault="007B2A3F" w:rsidP="007B2A3F">
      <w:pPr>
        <w:widowControl w:val="0"/>
        <w:ind w:firstLine="709"/>
        <w:jc w:val="right"/>
        <w:rPr>
          <w:rFonts w:ascii="Times New Roman" w:hAnsi="Times New Roman" w:cs="Times New Roman"/>
          <w:sz w:val="20"/>
        </w:rPr>
      </w:pPr>
      <w:r w:rsidRPr="007B2A3F">
        <w:rPr>
          <w:rFonts w:ascii="Times New Roman" w:hAnsi="Times New Roman" w:cs="Times New Roman"/>
          <w:sz w:val="20"/>
        </w:rPr>
        <w:t>к Решению</w:t>
      </w:r>
    </w:p>
    <w:p w:rsidR="007B2A3F" w:rsidRPr="007B2A3F" w:rsidRDefault="007B2A3F" w:rsidP="007B2A3F">
      <w:pPr>
        <w:widowControl w:val="0"/>
        <w:ind w:firstLine="709"/>
        <w:jc w:val="right"/>
        <w:rPr>
          <w:rFonts w:ascii="Times New Roman" w:hAnsi="Times New Roman" w:cs="Times New Roman"/>
          <w:sz w:val="20"/>
        </w:rPr>
      </w:pPr>
      <w:r w:rsidRPr="007B2A3F">
        <w:rPr>
          <w:rFonts w:ascii="Times New Roman" w:hAnsi="Times New Roman" w:cs="Times New Roman"/>
          <w:sz w:val="20"/>
        </w:rPr>
        <w:t xml:space="preserve"> Кочергинского сельского </w:t>
      </w:r>
    </w:p>
    <w:p w:rsidR="007B2A3F" w:rsidRPr="007B2A3F" w:rsidRDefault="007B2A3F" w:rsidP="007B2A3F">
      <w:pPr>
        <w:widowControl w:val="0"/>
        <w:ind w:firstLine="709"/>
        <w:jc w:val="right"/>
        <w:rPr>
          <w:rFonts w:ascii="Times New Roman" w:hAnsi="Times New Roman" w:cs="Times New Roman"/>
          <w:sz w:val="20"/>
        </w:rPr>
      </w:pPr>
      <w:r w:rsidRPr="007B2A3F">
        <w:rPr>
          <w:rFonts w:ascii="Times New Roman" w:hAnsi="Times New Roman" w:cs="Times New Roman"/>
          <w:sz w:val="20"/>
        </w:rPr>
        <w:t>Совета депутатов</w:t>
      </w:r>
    </w:p>
    <w:p w:rsidR="007B2A3F" w:rsidRPr="007B2A3F" w:rsidRDefault="007B2A3F" w:rsidP="007B2A3F">
      <w:pPr>
        <w:ind w:firstLine="709"/>
        <w:jc w:val="right"/>
        <w:rPr>
          <w:rFonts w:ascii="Times New Roman" w:hAnsi="Times New Roman" w:cs="Times New Roman"/>
          <w:sz w:val="20"/>
        </w:rPr>
      </w:pPr>
      <w:r w:rsidRPr="007B2A3F">
        <w:rPr>
          <w:rFonts w:ascii="Times New Roman" w:hAnsi="Times New Roman" w:cs="Times New Roman"/>
          <w:sz w:val="20"/>
        </w:rPr>
        <w:t>от 26.09.2024 № 45-101-р</w:t>
      </w:r>
    </w:p>
    <w:p w:rsidR="007B2A3F" w:rsidRPr="007B2A3F" w:rsidRDefault="007B2A3F" w:rsidP="007B2A3F">
      <w:pPr>
        <w:pStyle w:val="2"/>
        <w:ind w:firstLine="709"/>
        <w:jc w:val="right"/>
        <w:rPr>
          <w:rFonts w:ascii="Times New Roman" w:hAnsi="Times New Roman" w:cs="Times New Roman"/>
          <w:bCs/>
        </w:rPr>
      </w:pPr>
    </w:p>
    <w:p w:rsidR="007B2A3F" w:rsidRPr="007B2A3F" w:rsidRDefault="007B2A3F" w:rsidP="007B2A3F">
      <w:pPr>
        <w:pStyle w:val="ConsPlusTitle"/>
        <w:spacing w:line="240" w:lineRule="auto"/>
        <w:ind w:firstLine="709"/>
        <w:jc w:val="center"/>
      </w:pPr>
      <w:r w:rsidRPr="007B2A3F">
        <w:t>ПОРЯДОК</w:t>
      </w:r>
    </w:p>
    <w:p w:rsidR="007B2A3F" w:rsidRPr="007B2A3F" w:rsidRDefault="007B2A3F" w:rsidP="007B2A3F">
      <w:pPr>
        <w:pStyle w:val="ConsPlusTitle"/>
        <w:spacing w:line="240" w:lineRule="auto"/>
        <w:ind w:firstLine="709"/>
        <w:jc w:val="center"/>
      </w:pPr>
      <w:r w:rsidRPr="007B2A3F">
        <w:t xml:space="preserve">НАЗНАЧЕНИЯ И ПРОВЕДЕНИЯ СОБРАНИЙ, КОНФЕРЕНЦИЙ ГРАЖДАН (СОБРАНИЙ ДЕЛЕГАТОВ) В ЦЕЛЯХ РАССМОТРЕНИЯ И ОБСУЖДЕНИЯ ВОПРОСОВ ВНЕСЕНИЯ ИНИЦИАТИВНЫХ ПРОЕКТОВ </w:t>
      </w:r>
    </w:p>
    <w:p w:rsidR="007B2A3F" w:rsidRPr="007B2A3F" w:rsidRDefault="007B2A3F" w:rsidP="007B2A3F">
      <w:pPr>
        <w:pStyle w:val="ConsPlusTitle"/>
        <w:spacing w:line="240" w:lineRule="auto"/>
        <w:ind w:firstLine="709"/>
        <w:jc w:val="center"/>
      </w:pPr>
      <w:r w:rsidRPr="007B2A3F">
        <w:t xml:space="preserve">В МУНИЦИПАЛЬНОМ ОБРАЗОВАНИИ </w:t>
      </w:r>
    </w:p>
    <w:p w:rsidR="007B2A3F" w:rsidRPr="007B2A3F" w:rsidRDefault="007B2A3F" w:rsidP="007B2A3F">
      <w:pPr>
        <w:pStyle w:val="ConsPlusTitle"/>
        <w:spacing w:line="240" w:lineRule="auto"/>
        <w:ind w:firstLine="709"/>
        <w:jc w:val="center"/>
      </w:pPr>
      <w:r w:rsidRPr="007B2A3F">
        <w:t>КОЧЕРГИНСКИЙ СЕЛЬСОВЕТ</w:t>
      </w:r>
    </w:p>
    <w:p w:rsidR="007B2A3F" w:rsidRPr="007B2A3F" w:rsidRDefault="007B2A3F" w:rsidP="007B2A3F">
      <w:pPr>
        <w:pStyle w:val="ConsPlusNormal"/>
        <w:ind w:firstLine="0"/>
        <w:rPr>
          <w:rFonts w:ascii="Times New Roman" w:hAnsi="Times New Roman" w:cs="Times New Roman"/>
          <w:b/>
          <w:sz w:val="28"/>
          <w:szCs w:val="28"/>
        </w:rPr>
      </w:pPr>
    </w:p>
    <w:p w:rsidR="007B2A3F" w:rsidRPr="007B2A3F" w:rsidRDefault="007B2A3F" w:rsidP="007B2A3F">
      <w:pPr>
        <w:pStyle w:val="ConsPlusNormal"/>
        <w:widowControl/>
        <w:numPr>
          <w:ilvl w:val="0"/>
          <w:numId w:val="13"/>
        </w:numPr>
        <w:autoSpaceDE/>
        <w:jc w:val="center"/>
        <w:rPr>
          <w:rFonts w:ascii="Times New Roman" w:hAnsi="Times New Roman" w:cs="Times New Roman"/>
          <w:b/>
          <w:sz w:val="28"/>
          <w:szCs w:val="28"/>
        </w:rPr>
      </w:pPr>
      <w:r w:rsidRPr="007B2A3F">
        <w:rPr>
          <w:rFonts w:ascii="Times New Roman" w:hAnsi="Times New Roman" w:cs="Times New Roman"/>
          <w:b/>
          <w:sz w:val="28"/>
          <w:szCs w:val="28"/>
        </w:rPr>
        <w:t>ОБЩИЕ ПОЛОЖЕНИЯ</w:t>
      </w:r>
    </w:p>
    <w:p w:rsidR="007B2A3F" w:rsidRPr="007B2A3F" w:rsidRDefault="007B2A3F" w:rsidP="007B2A3F">
      <w:pPr>
        <w:pStyle w:val="ConsPlusNormal"/>
        <w:ind w:left="1069" w:firstLine="0"/>
        <w:rPr>
          <w:rFonts w:ascii="Times New Roman" w:hAnsi="Times New Roman" w:cs="Times New Roman"/>
          <w:b/>
          <w:sz w:val="28"/>
          <w:szCs w:val="28"/>
        </w:rPr>
      </w:pP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xml:space="preserve">1.1. Настоящий Порядок </w:t>
      </w:r>
      <w:r w:rsidRPr="007B2A3F">
        <w:rPr>
          <w:rFonts w:ascii="Times New Roman" w:hAnsi="Times New Roman" w:cs="Times New Roman"/>
          <w:color w:val="000000"/>
          <w:sz w:val="28"/>
          <w:szCs w:val="28"/>
        </w:rPr>
        <w:t>назначения и проведения собраний, конференций граждан (собраний делегатов) в целях рассмотрения и обсуждения вопросов</w:t>
      </w:r>
      <w:r w:rsidRPr="007B2A3F">
        <w:rPr>
          <w:rFonts w:ascii="Times New Roman" w:hAnsi="Times New Roman" w:cs="Times New Roman"/>
          <w:i/>
          <w:sz w:val="28"/>
          <w:szCs w:val="28"/>
        </w:rPr>
        <w:t xml:space="preserve"> </w:t>
      </w:r>
      <w:r w:rsidRPr="007B2A3F">
        <w:rPr>
          <w:rFonts w:ascii="Times New Roman" w:hAnsi="Times New Roman" w:cs="Times New Roman"/>
          <w:color w:val="000000"/>
          <w:sz w:val="28"/>
          <w:szCs w:val="28"/>
        </w:rPr>
        <w:t xml:space="preserve">внесения инициативных проектов </w:t>
      </w:r>
      <w:r w:rsidRPr="007B2A3F">
        <w:rPr>
          <w:rFonts w:ascii="Times New Roman" w:hAnsi="Times New Roman" w:cs="Times New Roman"/>
          <w:sz w:val="28"/>
          <w:szCs w:val="28"/>
        </w:rPr>
        <w:t xml:space="preserve">в муниципальном образовании Кочергинский сельсовет (далее - Порядок) устанавливает общие положения, а также правила осуществления процедур по </w:t>
      </w:r>
      <w:r w:rsidRPr="007B2A3F">
        <w:rPr>
          <w:rFonts w:ascii="Times New Roman" w:hAnsi="Times New Roman" w:cs="Times New Roman"/>
          <w:color w:val="000000"/>
          <w:sz w:val="28"/>
          <w:szCs w:val="28"/>
        </w:rPr>
        <w:t>назначению и проведению собраний, конференций граждан (собраний делегатов) в целях рассмотрения и обсуждения вопросов</w:t>
      </w:r>
      <w:r w:rsidRPr="007B2A3F">
        <w:rPr>
          <w:rFonts w:ascii="Times New Roman" w:hAnsi="Times New Roman" w:cs="Times New Roman"/>
          <w:i/>
          <w:sz w:val="28"/>
          <w:szCs w:val="28"/>
        </w:rPr>
        <w:t xml:space="preserve"> </w:t>
      </w:r>
      <w:r w:rsidRPr="007B2A3F">
        <w:rPr>
          <w:rFonts w:ascii="Times New Roman" w:hAnsi="Times New Roman" w:cs="Times New Roman"/>
          <w:color w:val="000000"/>
          <w:sz w:val="28"/>
          <w:szCs w:val="28"/>
        </w:rPr>
        <w:t xml:space="preserve">внесения инициативных проектов </w:t>
      </w:r>
      <w:r w:rsidRPr="007B2A3F">
        <w:rPr>
          <w:rFonts w:ascii="Times New Roman" w:hAnsi="Times New Roman" w:cs="Times New Roman"/>
          <w:sz w:val="28"/>
          <w:szCs w:val="28"/>
        </w:rPr>
        <w:t>в муниципальном образовании Кочергинский сельсовет</w:t>
      </w:r>
      <w:r w:rsidRPr="007B2A3F">
        <w:rPr>
          <w:rFonts w:ascii="Times New Roman" w:hAnsi="Times New Roman" w:cs="Times New Roman"/>
          <w:i/>
          <w:sz w:val="28"/>
          <w:szCs w:val="28"/>
        </w:rPr>
        <w:t>.</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1.2. Основные понятия, используемые для целей настоящего Порядка:</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муниципальном образовании Кочергинский сельсовет мероприятий, имеющих приоритетное значение для жителей муниципальном образовании Кочергинский сельсовет или его части, по решению вопросов местного значения или иных вопросов, право решения которых предоставлено органам местного самоуправления администрацией муниципального образования Кочергинский сельсовет</w:t>
      </w:r>
      <w:r w:rsidRPr="007B2A3F">
        <w:rPr>
          <w:rFonts w:ascii="Times New Roman" w:hAnsi="Times New Roman" w:cs="Times New Roman"/>
          <w:i/>
          <w:sz w:val="28"/>
          <w:szCs w:val="28"/>
        </w:rPr>
        <w:t>.</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xml:space="preserve">Порядок определения части территории муниципального образования Кочергинский сельсовет, на которой могут реализовываться инициативные проекты, устанавливается решением Кочергинского сельского Совета депутатов </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2) собрание - совместное обсуждение гражданами вопросов внесения инициативных проектов и их рассмотрения, проводимое на части территории муниципального образования Кочергинский сельсовет.</w:t>
      </w:r>
    </w:p>
    <w:p w:rsidR="007B2A3F" w:rsidRPr="007B2A3F" w:rsidRDefault="007B2A3F" w:rsidP="007B2A3F">
      <w:pPr>
        <w:pStyle w:val="ConsPlusNormal"/>
        <w:ind w:firstLine="709"/>
        <w:rPr>
          <w:rFonts w:ascii="Times New Roman" w:hAnsi="Times New Roman" w:cs="Times New Roman"/>
          <w:i/>
          <w:sz w:val="28"/>
          <w:szCs w:val="28"/>
        </w:rPr>
      </w:pPr>
      <w:r w:rsidRPr="007B2A3F">
        <w:rPr>
          <w:rFonts w:ascii="Times New Roman" w:hAnsi="Times New Roman" w:cs="Times New Roman"/>
          <w:sz w:val="28"/>
          <w:szCs w:val="28"/>
        </w:rPr>
        <w:t xml:space="preserve">3) конференция (собрание делегатов) (далее также - конференция) - совместное обсуждение делегатами вопросов внесения инициативных </w:t>
      </w:r>
      <w:r w:rsidRPr="007B2A3F">
        <w:rPr>
          <w:rFonts w:ascii="Times New Roman" w:hAnsi="Times New Roman" w:cs="Times New Roman"/>
          <w:sz w:val="28"/>
          <w:szCs w:val="28"/>
        </w:rPr>
        <w:lastRenderedPageBreak/>
        <w:t>проектов и их рассмотрения, проводимое на части территории муниципального образования Кочергинский сельсовет</w:t>
      </w:r>
      <w:r w:rsidRPr="007B2A3F">
        <w:rPr>
          <w:rFonts w:ascii="Times New Roman" w:hAnsi="Times New Roman" w:cs="Times New Roman"/>
          <w:i/>
          <w:sz w:val="28"/>
          <w:szCs w:val="28"/>
        </w:rPr>
        <w:t>;</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4) делегат - гражданин, уполномоченный в порядке, определенном настоящим Положением, представлять интересы граждан соответствующей территории на конференции</w:t>
      </w:r>
    </w:p>
    <w:p w:rsidR="007B2A3F" w:rsidRPr="007B2A3F" w:rsidRDefault="007B2A3F" w:rsidP="007B2A3F">
      <w:pPr>
        <w:ind w:firstLine="540"/>
        <w:jc w:val="both"/>
        <w:rPr>
          <w:rFonts w:ascii="Times New Roman" w:hAnsi="Times New Roman" w:cs="Times New Roman"/>
          <w:szCs w:val="28"/>
        </w:rPr>
      </w:pPr>
      <w:r w:rsidRPr="007B2A3F">
        <w:rPr>
          <w:rFonts w:ascii="Times New Roman" w:hAnsi="Times New Roman" w:cs="Times New Roman"/>
          <w:szCs w:val="28"/>
        </w:rPr>
        <w:t>1.3. В собрании, конференции имеют право принимать участие жители муниципального образования Кочергинский сельсовет, достигшие шестнадцатилетнего возраста.</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1.4.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 Право граждан на участие в собрании, конференции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7B2A3F" w:rsidRPr="007B2A3F" w:rsidRDefault="007B2A3F" w:rsidP="007B2A3F">
      <w:pPr>
        <w:ind w:firstLine="709"/>
        <w:jc w:val="both"/>
        <w:rPr>
          <w:rFonts w:ascii="Times New Roman" w:hAnsi="Times New Roman" w:cs="Times New Roman"/>
          <w:szCs w:val="28"/>
        </w:rPr>
      </w:pPr>
      <w:r w:rsidRPr="007B2A3F">
        <w:rPr>
          <w:rFonts w:ascii="Times New Roman" w:hAnsi="Times New Roman" w:cs="Times New Roman"/>
          <w:szCs w:val="28"/>
        </w:rPr>
        <w:t>1.5.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проводится в соответствии с Положением о соответствующем собрании, конференции в муниципальном образовании Кочергинский сельсовет</w:t>
      </w:r>
      <w:r w:rsidRPr="007B2A3F">
        <w:rPr>
          <w:rFonts w:ascii="Times New Roman" w:hAnsi="Times New Roman" w:cs="Times New Roman"/>
          <w:i/>
          <w:szCs w:val="28"/>
        </w:rPr>
        <w:t>.</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1.6. 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муниципальном образовании Кочергинский сельсовет и уставом соответствующего территориального общественного самоуправления.</w:t>
      </w:r>
    </w:p>
    <w:p w:rsidR="007B2A3F" w:rsidRPr="007B2A3F" w:rsidRDefault="007B2A3F" w:rsidP="007B2A3F">
      <w:pPr>
        <w:pStyle w:val="ConsPlusNormal"/>
        <w:ind w:firstLine="0"/>
        <w:rPr>
          <w:rFonts w:ascii="Times New Roman" w:hAnsi="Times New Roman" w:cs="Times New Roman"/>
          <w:sz w:val="28"/>
          <w:szCs w:val="28"/>
        </w:rPr>
      </w:pPr>
    </w:p>
    <w:p w:rsidR="007B2A3F" w:rsidRPr="007B2A3F" w:rsidRDefault="007B2A3F" w:rsidP="007B2A3F">
      <w:pPr>
        <w:ind w:firstLine="709"/>
        <w:jc w:val="center"/>
        <w:rPr>
          <w:rFonts w:ascii="Times New Roman" w:hAnsi="Times New Roman" w:cs="Times New Roman"/>
          <w:b/>
          <w:bCs/>
          <w:szCs w:val="28"/>
        </w:rPr>
      </w:pPr>
      <w:r w:rsidRPr="007B2A3F">
        <w:rPr>
          <w:rFonts w:ascii="Times New Roman" w:hAnsi="Times New Roman" w:cs="Times New Roman"/>
          <w:b/>
          <w:bCs/>
          <w:szCs w:val="28"/>
        </w:rPr>
        <w:t>2. ИНИЦИАТИВА ПРОВЕДЕНИЯ И НАЗНАЧЕНИЯ СОБРАНИЙ, КОНФЕРЕНЦИЙ</w:t>
      </w:r>
    </w:p>
    <w:p w:rsidR="007B2A3F" w:rsidRPr="007B2A3F" w:rsidRDefault="007B2A3F" w:rsidP="007B2A3F">
      <w:pPr>
        <w:ind w:firstLine="709"/>
        <w:jc w:val="center"/>
        <w:rPr>
          <w:rFonts w:ascii="Times New Roman" w:hAnsi="Times New Roman" w:cs="Times New Roman"/>
          <w:b/>
          <w:bCs/>
          <w:szCs w:val="28"/>
        </w:rPr>
      </w:pPr>
    </w:p>
    <w:p w:rsidR="007B2A3F" w:rsidRPr="007B2A3F" w:rsidRDefault="007B2A3F" w:rsidP="007B2A3F">
      <w:pPr>
        <w:pStyle w:val="ConsPlusNormal"/>
        <w:ind w:firstLine="709"/>
        <w:rPr>
          <w:rFonts w:ascii="Times New Roman" w:hAnsi="Times New Roman" w:cs="Times New Roman"/>
          <w:i/>
          <w:sz w:val="28"/>
          <w:szCs w:val="28"/>
        </w:rPr>
      </w:pPr>
      <w:r w:rsidRPr="007B2A3F">
        <w:rPr>
          <w:rFonts w:ascii="Times New Roman" w:hAnsi="Times New Roman" w:cs="Times New Roman"/>
          <w:sz w:val="28"/>
          <w:szCs w:val="28"/>
        </w:rPr>
        <w:t>2.1. Собрание, конференция проводятся по инициативе населения муниципального образования Кочергинский сельсовет</w:t>
      </w:r>
      <w:r w:rsidRPr="007B2A3F">
        <w:rPr>
          <w:rFonts w:ascii="Times New Roman" w:hAnsi="Times New Roman" w:cs="Times New Roman"/>
          <w:i/>
          <w:sz w:val="28"/>
          <w:szCs w:val="28"/>
        </w:rPr>
        <w:t xml:space="preserve">. </w:t>
      </w:r>
      <w:r w:rsidRPr="007B2A3F">
        <w:rPr>
          <w:rFonts w:ascii="Times New Roman" w:hAnsi="Times New Roman" w:cs="Times New Roman"/>
          <w:sz w:val="28"/>
          <w:szCs w:val="28"/>
        </w:rPr>
        <w:t>Инициатором проведения собраний, конференций от имени населения муниципального образования Кочергинский сельсовет может выступать инициативная группа жителей численностью не менее 10 человек, достигших шестнадцатилетнего возраста и проживающих на территории муниципального образования Кочергинский сельсовет</w:t>
      </w:r>
      <w:r w:rsidRPr="007B2A3F">
        <w:rPr>
          <w:rFonts w:ascii="Times New Roman" w:hAnsi="Times New Roman" w:cs="Times New Roman"/>
          <w:i/>
          <w:sz w:val="28"/>
          <w:szCs w:val="28"/>
        </w:rPr>
        <w:t>.</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2.2. Инициатива населения муниципального образования Кочергинский сельсовет о проведении собрания, конференции граждан оформляется протоколом собрания инициативной группы, выдвинувшей инициативу.</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Протокол собрания инициативной группы должен содержать следующие данные:</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инициативный проект (проекты), который предлагается обсудить;</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территория проведения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время, дату и место проведения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xml:space="preserve">- количество граждан, имеющих право на участие в собрании, </w:t>
      </w:r>
      <w:r w:rsidRPr="007B2A3F">
        <w:rPr>
          <w:rFonts w:ascii="Times New Roman" w:hAnsi="Times New Roman" w:cs="Times New Roman"/>
          <w:sz w:val="28"/>
          <w:szCs w:val="28"/>
        </w:rPr>
        <w:lastRenderedPageBreak/>
        <w:t>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информацию, предусмотренную статьей 26.1 Федерального закона от 06.10.2003 № 131-ФЗ «Об общих принципах организации местного самоуправления в Российской Федерации».</w:t>
      </w:r>
    </w:p>
    <w:p w:rsidR="007B2A3F" w:rsidRPr="007B2A3F" w:rsidRDefault="007B2A3F" w:rsidP="007B2A3F">
      <w:pPr>
        <w:pStyle w:val="ConsPlusNormal"/>
        <w:ind w:firstLine="709"/>
        <w:rPr>
          <w:rFonts w:ascii="Times New Roman" w:hAnsi="Times New Roman" w:cs="Times New Roman"/>
          <w:i/>
          <w:sz w:val="28"/>
          <w:szCs w:val="28"/>
        </w:rPr>
      </w:pPr>
      <w:r w:rsidRPr="007B2A3F">
        <w:rPr>
          <w:rFonts w:ascii="Times New Roman" w:hAnsi="Times New Roman" w:cs="Times New Roman"/>
          <w:sz w:val="28"/>
          <w:szCs w:val="28"/>
        </w:rPr>
        <w:t>2.3. При выдвижении инициативы о проведении собрания, конференции инициативная группа направляет не менее чем за 5 дней до проведения собрания (конференции) обращение в Кочергинский сельский Совет депутатов</w:t>
      </w:r>
      <w:r w:rsidRPr="007B2A3F">
        <w:rPr>
          <w:rFonts w:ascii="Times New Roman" w:hAnsi="Times New Roman" w:cs="Times New Roman"/>
          <w:i/>
          <w:sz w:val="28"/>
          <w:szCs w:val="28"/>
        </w:rPr>
        <w:t>.</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2.4.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Вопрос о назначении собрания, конференции рассматривается на очередном заседании Кочергинского сельского Совета депутатов</w:t>
      </w:r>
      <w:r w:rsidRPr="007B2A3F">
        <w:rPr>
          <w:rFonts w:ascii="Times New Roman" w:hAnsi="Times New Roman" w:cs="Times New Roman"/>
          <w:i/>
          <w:sz w:val="28"/>
          <w:szCs w:val="28"/>
        </w:rPr>
        <w:t xml:space="preserve"> </w:t>
      </w:r>
      <w:r w:rsidRPr="007B2A3F">
        <w:rPr>
          <w:rFonts w:ascii="Times New Roman" w:hAnsi="Times New Roman" w:cs="Times New Roman"/>
          <w:sz w:val="28"/>
          <w:szCs w:val="28"/>
        </w:rPr>
        <w:t>в соответствии с регламентом Кочергинского сельского  Совета депутатов</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2.5. Кочергинский сельский Совет депутатов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2.6. Собрания, конференции назначаются Кочергинским сельским Советом депутатов и проводятся в порядке, установленном настоящим Положением.</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Кочергинский сельский Совет депутатов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Красноярского края, муниципальных правовых актов.</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2.7. Подготовку и проведение собраний, конференций осуществляет инициативная группа.</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2.8. В решении Кочергинского сельского Совета депутатов о назначении проведения собрания, конференции указываются:</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инициатор проведения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дата, место и время проведения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повестка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территория муниципальном образовании Кочергинский сельсовет, на которой проводится собрание, конференция;</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численность населения данной территории н</w:t>
      </w:r>
      <w:r w:rsidRPr="007B2A3F">
        <w:rPr>
          <w:rFonts w:ascii="Times New Roman" w:hAnsi="Times New Roman" w:cs="Times New Roman"/>
          <w:i/>
          <w:sz w:val="28"/>
          <w:szCs w:val="28"/>
        </w:rPr>
        <w:t>аименование органа образования</w:t>
      </w:r>
      <w:r w:rsidRPr="007B2A3F">
        <w:rPr>
          <w:rFonts w:ascii="Times New Roman" w:hAnsi="Times New Roman" w:cs="Times New Roman"/>
          <w:sz w:val="28"/>
          <w:szCs w:val="28"/>
        </w:rPr>
        <w:t>, имеющего право на участие в проведении собрания или количество делегатов на конференцию;</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лица, ответственные за подготовку и проведение собраний, конференций.</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xml:space="preserve">2.9. Решение о назначении собраний, конференций подлежит </w:t>
      </w:r>
      <w:r w:rsidRPr="007B2A3F">
        <w:rPr>
          <w:rFonts w:ascii="Times New Roman" w:hAnsi="Times New Roman" w:cs="Times New Roman"/>
          <w:sz w:val="28"/>
          <w:szCs w:val="28"/>
        </w:rPr>
        <w:lastRenderedPageBreak/>
        <w:t>официальному опубликованию (обнародованию).</w:t>
      </w:r>
    </w:p>
    <w:p w:rsidR="007B2A3F" w:rsidRPr="007B2A3F" w:rsidRDefault="007B2A3F" w:rsidP="007B2A3F">
      <w:pPr>
        <w:pStyle w:val="ConsPlusNormal"/>
        <w:ind w:firstLine="709"/>
        <w:rPr>
          <w:rFonts w:ascii="Times New Roman" w:hAnsi="Times New Roman" w:cs="Times New Roman"/>
          <w:sz w:val="28"/>
          <w:szCs w:val="28"/>
        </w:rPr>
      </w:pPr>
    </w:p>
    <w:p w:rsidR="007B2A3F" w:rsidRPr="007B2A3F" w:rsidRDefault="007B2A3F" w:rsidP="007B2A3F">
      <w:pPr>
        <w:ind w:firstLine="709"/>
        <w:jc w:val="center"/>
        <w:rPr>
          <w:rFonts w:ascii="Times New Roman" w:hAnsi="Times New Roman" w:cs="Times New Roman"/>
          <w:b/>
          <w:bCs/>
          <w:szCs w:val="28"/>
        </w:rPr>
      </w:pPr>
      <w:r w:rsidRPr="007B2A3F">
        <w:rPr>
          <w:rFonts w:ascii="Times New Roman" w:hAnsi="Times New Roman" w:cs="Times New Roman"/>
          <w:b/>
          <w:bCs/>
          <w:szCs w:val="28"/>
        </w:rPr>
        <w:t>3. ОПОВЕЩЕНИЕ ГРАЖДАН О СОБРАНИЯХ, КОНФЕРЕНЦИЯХ</w:t>
      </w:r>
    </w:p>
    <w:p w:rsidR="007B2A3F" w:rsidRPr="007B2A3F" w:rsidRDefault="007B2A3F" w:rsidP="007B2A3F">
      <w:pPr>
        <w:ind w:firstLine="709"/>
        <w:jc w:val="center"/>
        <w:rPr>
          <w:rFonts w:ascii="Times New Roman" w:hAnsi="Times New Roman" w:cs="Times New Roman"/>
          <w:b/>
          <w:bCs/>
          <w:szCs w:val="28"/>
        </w:rPr>
      </w:pP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3.1. Инициатор проведения собрания, конференции не позднее чем через 5</w:t>
      </w:r>
      <w:r w:rsidRPr="007B2A3F">
        <w:rPr>
          <w:rStyle w:val="af6"/>
          <w:rFonts w:ascii="Times New Roman" w:hAnsi="Times New Roman" w:cs="Times New Roman"/>
          <w:sz w:val="28"/>
          <w:szCs w:val="28"/>
        </w:rPr>
        <w:footnoteReference w:id="1"/>
      </w:r>
      <w:r w:rsidRPr="007B2A3F">
        <w:rPr>
          <w:rFonts w:ascii="Times New Roman" w:hAnsi="Times New Roman" w:cs="Times New Roman"/>
          <w:sz w:val="28"/>
          <w:szCs w:val="28"/>
        </w:rPr>
        <w:t xml:space="preserve">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w:t>
      </w:r>
      <w:r w:rsidRPr="007B2A3F">
        <w:rPr>
          <w:rStyle w:val="af6"/>
          <w:rFonts w:ascii="Times New Roman" w:hAnsi="Times New Roman" w:cs="Times New Roman"/>
          <w:sz w:val="28"/>
          <w:szCs w:val="28"/>
        </w:rPr>
        <w:footnoteReference w:id="2"/>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3.2. Инициатор проведения собрания, конференции самостоятельно, с учетом местных условий, определяет способ оповещения граждан.</w:t>
      </w:r>
    </w:p>
    <w:p w:rsidR="007B2A3F" w:rsidRPr="007B2A3F" w:rsidRDefault="007B2A3F" w:rsidP="007B2A3F">
      <w:pPr>
        <w:pStyle w:val="ConsPlusNormal"/>
        <w:ind w:firstLine="709"/>
        <w:rPr>
          <w:rFonts w:ascii="Times New Roman" w:hAnsi="Times New Roman" w:cs="Times New Roman"/>
          <w:sz w:val="28"/>
          <w:szCs w:val="28"/>
        </w:rPr>
      </w:pPr>
    </w:p>
    <w:p w:rsidR="007B2A3F" w:rsidRPr="007B2A3F" w:rsidRDefault="007B2A3F" w:rsidP="007B2A3F">
      <w:pPr>
        <w:ind w:firstLine="709"/>
        <w:jc w:val="center"/>
        <w:rPr>
          <w:rFonts w:ascii="Times New Roman" w:hAnsi="Times New Roman" w:cs="Times New Roman"/>
          <w:b/>
          <w:bCs/>
          <w:szCs w:val="28"/>
        </w:rPr>
      </w:pPr>
      <w:r w:rsidRPr="007B2A3F">
        <w:rPr>
          <w:rFonts w:ascii="Times New Roman" w:hAnsi="Times New Roman" w:cs="Times New Roman"/>
          <w:b/>
          <w:bCs/>
          <w:szCs w:val="28"/>
        </w:rPr>
        <w:t xml:space="preserve">4. ПОРЯДОК ПРОВЕДЕНИЯ СОБРАНИЯ </w:t>
      </w:r>
    </w:p>
    <w:p w:rsidR="007B2A3F" w:rsidRPr="007B2A3F" w:rsidRDefault="007B2A3F" w:rsidP="007B2A3F">
      <w:pPr>
        <w:ind w:firstLine="709"/>
        <w:jc w:val="center"/>
        <w:rPr>
          <w:rFonts w:ascii="Times New Roman" w:hAnsi="Times New Roman" w:cs="Times New Roman"/>
          <w:b/>
          <w:bCs/>
          <w:szCs w:val="28"/>
        </w:rPr>
      </w:pP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4.1. Собрание граждан проводится, если общее число граждан, имеющих право на участие в собрании, не превышает 200 человек.</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4.2. Регистрация участников собрания проводится непосредственно перед его проведением ответственными лицами.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4.3. Собрание открывается ответственным за его проведение лицом, либо одним из членов инициативной группы.</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4.4. Для подсчета голосов при проведении голосования из числа участников собрания избирается счетная комиссия.</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4.5. В голосовании участвуют только граждане, включенные в список участников собрания, зарегистрированные в качестве участников собрания.</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4.6. Секретарь собрания ведет протокол собрания, записывает краткое содержание выступлений по рассматриваемому вопросу (вопросам), принятое решение (обращение).</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4.7. Протокол собрания оформляется в соответствии с настоящим Положением. Решение собрания в течение 3 дней доводится до сведения органов местного самоуправления муниципального образования Кочергинский сельсовет и заинтересованных лиц.</w:t>
      </w:r>
    </w:p>
    <w:p w:rsidR="007B2A3F" w:rsidRPr="007B2A3F" w:rsidRDefault="007B2A3F" w:rsidP="007B2A3F">
      <w:pPr>
        <w:pStyle w:val="ConsPlusNormal"/>
        <w:ind w:firstLine="709"/>
        <w:rPr>
          <w:rFonts w:ascii="Times New Roman" w:hAnsi="Times New Roman" w:cs="Times New Roman"/>
          <w:sz w:val="28"/>
          <w:szCs w:val="28"/>
        </w:rPr>
      </w:pPr>
    </w:p>
    <w:p w:rsidR="007B2A3F" w:rsidRPr="007B2A3F" w:rsidRDefault="007B2A3F" w:rsidP="007B2A3F">
      <w:pPr>
        <w:jc w:val="center"/>
        <w:rPr>
          <w:rFonts w:ascii="Times New Roman" w:hAnsi="Times New Roman" w:cs="Times New Roman"/>
          <w:b/>
          <w:bCs/>
          <w:szCs w:val="28"/>
        </w:rPr>
      </w:pPr>
      <w:r w:rsidRPr="007B2A3F">
        <w:rPr>
          <w:rFonts w:ascii="Times New Roman" w:hAnsi="Times New Roman" w:cs="Times New Roman"/>
          <w:b/>
          <w:bCs/>
          <w:szCs w:val="28"/>
        </w:rPr>
        <w:t>5. ОСНОВАНИЯ ПРОВЕДЕНИЯ КОНФЕРЕНЦИИ, НОРМА ПРЕДСТАВИТЕЛЬСТВА</w:t>
      </w:r>
    </w:p>
    <w:p w:rsidR="007B2A3F" w:rsidRPr="007B2A3F" w:rsidRDefault="007B2A3F" w:rsidP="007B2A3F">
      <w:pPr>
        <w:widowControl w:val="0"/>
        <w:ind w:firstLine="567"/>
        <w:jc w:val="both"/>
        <w:rPr>
          <w:rFonts w:ascii="Times New Roman" w:hAnsi="Times New Roman" w:cs="Times New Roman"/>
          <w:szCs w:val="28"/>
        </w:rPr>
      </w:pPr>
    </w:p>
    <w:p w:rsidR="007B2A3F" w:rsidRPr="007B2A3F" w:rsidRDefault="007B2A3F" w:rsidP="007B2A3F">
      <w:pPr>
        <w:widowControl w:val="0"/>
        <w:ind w:firstLine="567"/>
        <w:jc w:val="both"/>
        <w:rPr>
          <w:rFonts w:ascii="Times New Roman" w:hAnsi="Times New Roman" w:cs="Times New Roman"/>
          <w:szCs w:val="28"/>
        </w:rPr>
      </w:pPr>
      <w:r w:rsidRPr="007B2A3F">
        <w:rPr>
          <w:rFonts w:ascii="Times New Roman" w:hAnsi="Times New Roman" w:cs="Times New Roman"/>
          <w:szCs w:val="28"/>
        </w:rPr>
        <w:t>5.1. При вынесении на рассмотрение инициативного проекта (проектов), непосредственно затрагивающего (-их) интересы более 1000 граждан инициатором проведения собрания проводится конференция. При этом инициатор проведения собрания считается инициатором проведения конференции.</w:t>
      </w:r>
    </w:p>
    <w:p w:rsidR="007B2A3F" w:rsidRPr="007B2A3F" w:rsidRDefault="007B2A3F" w:rsidP="007B2A3F">
      <w:pPr>
        <w:widowControl w:val="0"/>
        <w:ind w:firstLine="567"/>
        <w:jc w:val="both"/>
        <w:rPr>
          <w:rFonts w:ascii="Times New Roman" w:hAnsi="Times New Roman" w:cs="Times New Roman"/>
          <w:szCs w:val="28"/>
        </w:rPr>
      </w:pPr>
      <w:r w:rsidRPr="007B2A3F">
        <w:rPr>
          <w:rFonts w:ascii="Times New Roman" w:hAnsi="Times New Roman" w:cs="Times New Roman"/>
          <w:szCs w:val="28"/>
        </w:rPr>
        <w:t>5.2. Норма представительства делегатов на конференцию, имеющих право на участие в конференции, проживающих в группе квартир, подъездов, доме или группе домов, а также населенных пунктах, в которых проводится конференция, как правило, не может быть больше, чем один делегат от 100 граждан, имеющих право на участие в собрании.</w:t>
      </w:r>
    </w:p>
    <w:p w:rsidR="007B2A3F" w:rsidRPr="007B2A3F" w:rsidRDefault="007B2A3F" w:rsidP="007B2A3F">
      <w:pPr>
        <w:widowControl w:val="0"/>
        <w:ind w:firstLine="567"/>
        <w:jc w:val="center"/>
        <w:rPr>
          <w:rFonts w:ascii="Times New Roman" w:hAnsi="Times New Roman" w:cs="Times New Roman"/>
          <w:szCs w:val="28"/>
        </w:rPr>
      </w:pPr>
    </w:p>
    <w:p w:rsidR="007B2A3F" w:rsidRPr="007B2A3F" w:rsidRDefault="007B2A3F" w:rsidP="007B2A3F">
      <w:pPr>
        <w:jc w:val="center"/>
        <w:rPr>
          <w:rFonts w:ascii="Times New Roman" w:hAnsi="Times New Roman" w:cs="Times New Roman"/>
          <w:b/>
          <w:bCs/>
          <w:szCs w:val="28"/>
        </w:rPr>
      </w:pPr>
      <w:r w:rsidRPr="007B2A3F">
        <w:rPr>
          <w:rFonts w:ascii="Times New Roman" w:hAnsi="Times New Roman" w:cs="Times New Roman"/>
          <w:b/>
          <w:bCs/>
          <w:szCs w:val="28"/>
        </w:rPr>
        <w:t>6. ПОРЯДОК ПРОВЕДЕНИЯ ВЫБОРОВ ДЕЛЕГАТОВ НА КОНФЕРЕНЦИЮ</w:t>
      </w:r>
    </w:p>
    <w:p w:rsidR="007B2A3F" w:rsidRPr="007B2A3F" w:rsidRDefault="007B2A3F" w:rsidP="007B2A3F">
      <w:pPr>
        <w:widowControl w:val="0"/>
        <w:ind w:firstLine="567"/>
        <w:jc w:val="both"/>
        <w:rPr>
          <w:rFonts w:ascii="Times New Roman" w:hAnsi="Times New Roman" w:cs="Times New Roman"/>
          <w:szCs w:val="28"/>
        </w:rPr>
      </w:pPr>
    </w:p>
    <w:p w:rsidR="007B2A3F" w:rsidRPr="007B2A3F" w:rsidRDefault="007B2A3F" w:rsidP="007B2A3F">
      <w:pPr>
        <w:widowControl w:val="0"/>
        <w:ind w:firstLine="567"/>
        <w:jc w:val="both"/>
        <w:rPr>
          <w:rFonts w:ascii="Times New Roman" w:hAnsi="Times New Roman" w:cs="Times New Roman"/>
          <w:szCs w:val="28"/>
        </w:rPr>
      </w:pPr>
      <w:r w:rsidRPr="007B2A3F">
        <w:rPr>
          <w:rFonts w:ascii="Times New Roman" w:hAnsi="Times New Roman" w:cs="Times New Roman"/>
          <w:szCs w:val="28"/>
        </w:rPr>
        <w:t>6.1. Выборы делегатов на конференцию проводятся от группы квартир, подъездов, дома или группы домов, а также населенных пунктов.</w:t>
      </w:r>
    </w:p>
    <w:p w:rsidR="007B2A3F" w:rsidRPr="007B2A3F" w:rsidRDefault="007B2A3F" w:rsidP="007B2A3F">
      <w:pPr>
        <w:widowControl w:val="0"/>
        <w:ind w:firstLine="567"/>
        <w:jc w:val="both"/>
        <w:rPr>
          <w:rFonts w:ascii="Times New Roman" w:hAnsi="Times New Roman" w:cs="Times New Roman"/>
          <w:szCs w:val="28"/>
        </w:rPr>
      </w:pPr>
      <w:r w:rsidRPr="007B2A3F">
        <w:rPr>
          <w:rFonts w:ascii="Times New Roman" w:hAnsi="Times New Roman" w:cs="Times New Roman"/>
          <w:szCs w:val="28"/>
        </w:rPr>
        <w:t>6.2. Выдвижение и выборы делегатов</w:t>
      </w:r>
      <w:r w:rsidRPr="007B2A3F">
        <w:rPr>
          <w:rStyle w:val="af6"/>
          <w:rFonts w:ascii="Times New Roman" w:hAnsi="Times New Roman" w:cs="Times New Roman"/>
          <w:szCs w:val="28"/>
        </w:rPr>
        <w:footnoteReference w:id="3"/>
      </w:r>
      <w:r w:rsidRPr="007B2A3F">
        <w:rPr>
          <w:rFonts w:ascii="Times New Roman" w:hAnsi="Times New Roman" w:cs="Times New Roman"/>
          <w:szCs w:val="28"/>
        </w:rPr>
        <w:t xml:space="preserve"> проходят в форме сбора подписей граждан под подписными листами.</w:t>
      </w:r>
    </w:p>
    <w:p w:rsidR="007B2A3F" w:rsidRPr="007B2A3F" w:rsidRDefault="007B2A3F" w:rsidP="007B2A3F">
      <w:pPr>
        <w:widowControl w:val="0"/>
        <w:ind w:firstLine="567"/>
        <w:jc w:val="both"/>
        <w:rPr>
          <w:rFonts w:ascii="Times New Roman" w:hAnsi="Times New Roman" w:cs="Times New Roman"/>
          <w:szCs w:val="28"/>
        </w:rPr>
      </w:pPr>
      <w:r w:rsidRPr="007B2A3F">
        <w:rPr>
          <w:rFonts w:ascii="Times New Roman" w:hAnsi="Times New Roman" w:cs="Times New Roman"/>
          <w:szCs w:val="28"/>
        </w:rPr>
        <w:t>6.3. 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w:t>
      </w:r>
    </w:p>
    <w:p w:rsidR="007B2A3F" w:rsidRPr="007B2A3F" w:rsidRDefault="007B2A3F" w:rsidP="007B2A3F">
      <w:pPr>
        <w:widowControl w:val="0"/>
        <w:ind w:firstLine="567"/>
        <w:jc w:val="both"/>
        <w:rPr>
          <w:rFonts w:ascii="Times New Roman" w:hAnsi="Times New Roman" w:cs="Times New Roman"/>
          <w:szCs w:val="28"/>
        </w:rPr>
      </w:pPr>
      <w:r w:rsidRPr="007B2A3F">
        <w:rPr>
          <w:rFonts w:ascii="Times New Roman" w:hAnsi="Times New Roman" w:cs="Times New Roman"/>
          <w:szCs w:val="28"/>
        </w:rPr>
        <w:t>6.4.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w:t>
      </w:r>
    </w:p>
    <w:p w:rsidR="007B2A3F" w:rsidRPr="007B2A3F" w:rsidRDefault="007B2A3F" w:rsidP="007B2A3F">
      <w:pPr>
        <w:widowControl w:val="0"/>
        <w:ind w:firstLine="567"/>
        <w:jc w:val="both"/>
        <w:rPr>
          <w:rFonts w:ascii="Times New Roman" w:hAnsi="Times New Roman" w:cs="Times New Roman"/>
          <w:szCs w:val="28"/>
        </w:rPr>
      </w:pPr>
    </w:p>
    <w:p w:rsidR="007B2A3F" w:rsidRPr="007B2A3F" w:rsidRDefault="007B2A3F" w:rsidP="007B2A3F">
      <w:pPr>
        <w:jc w:val="center"/>
        <w:rPr>
          <w:rFonts w:ascii="Times New Roman" w:hAnsi="Times New Roman" w:cs="Times New Roman"/>
          <w:b/>
          <w:bCs/>
          <w:szCs w:val="28"/>
        </w:rPr>
      </w:pPr>
      <w:r w:rsidRPr="007B2A3F">
        <w:rPr>
          <w:rFonts w:ascii="Times New Roman" w:hAnsi="Times New Roman" w:cs="Times New Roman"/>
          <w:b/>
          <w:bCs/>
          <w:szCs w:val="28"/>
        </w:rPr>
        <w:t>7. ПОРЯДОК ПРОВЕДЕНИЯ КОНФЕРЕНЦИИ</w:t>
      </w:r>
    </w:p>
    <w:p w:rsidR="007B2A3F" w:rsidRPr="007B2A3F" w:rsidRDefault="007B2A3F" w:rsidP="007B2A3F">
      <w:pPr>
        <w:widowControl w:val="0"/>
        <w:ind w:firstLine="567"/>
        <w:jc w:val="both"/>
        <w:rPr>
          <w:rFonts w:ascii="Times New Roman" w:hAnsi="Times New Roman" w:cs="Times New Roman"/>
          <w:szCs w:val="28"/>
        </w:rPr>
      </w:pPr>
    </w:p>
    <w:p w:rsidR="007B2A3F" w:rsidRPr="007B2A3F" w:rsidRDefault="007B2A3F" w:rsidP="007B2A3F">
      <w:pPr>
        <w:widowControl w:val="0"/>
        <w:ind w:firstLine="567"/>
        <w:jc w:val="both"/>
        <w:rPr>
          <w:rFonts w:ascii="Times New Roman" w:hAnsi="Times New Roman" w:cs="Times New Roman"/>
          <w:szCs w:val="28"/>
        </w:rPr>
      </w:pPr>
      <w:r w:rsidRPr="007B2A3F">
        <w:rPr>
          <w:rFonts w:ascii="Times New Roman" w:hAnsi="Times New Roman" w:cs="Times New Roman"/>
          <w:szCs w:val="28"/>
        </w:rPr>
        <w:t>7.1. Конференция проводится в соответствии с регламентом работы, утверждаемым ее делегатами.</w:t>
      </w:r>
    </w:p>
    <w:p w:rsidR="007B2A3F" w:rsidRPr="007B2A3F" w:rsidRDefault="007B2A3F" w:rsidP="007B2A3F">
      <w:pPr>
        <w:widowControl w:val="0"/>
        <w:ind w:firstLine="567"/>
        <w:jc w:val="both"/>
        <w:rPr>
          <w:rFonts w:ascii="Times New Roman" w:hAnsi="Times New Roman" w:cs="Times New Roman"/>
          <w:szCs w:val="28"/>
        </w:rPr>
      </w:pPr>
      <w:r w:rsidRPr="007B2A3F">
        <w:rPr>
          <w:rFonts w:ascii="Times New Roman" w:hAnsi="Times New Roman" w:cs="Times New Roman"/>
          <w:szCs w:val="28"/>
        </w:rPr>
        <w:t>7.2. Конференция правомочна, если в ней приняли участие не менее 2/3 делегатов, уполномоченных для участия в конференции.</w:t>
      </w:r>
    </w:p>
    <w:p w:rsidR="007B2A3F" w:rsidRPr="007B2A3F" w:rsidRDefault="007B2A3F" w:rsidP="007B2A3F">
      <w:pPr>
        <w:widowControl w:val="0"/>
        <w:ind w:firstLine="567"/>
        <w:jc w:val="both"/>
        <w:rPr>
          <w:rFonts w:ascii="Times New Roman" w:hAnsi="Times New Roman" w:cs="Times New Roman"/>
          <w:szCs w:val="28"/>
        </w:rPr>
      </w:pPr>
      <w:r w:rsidRPr="007B2A3F">
        <w:rPr>
          <w:rFonts w:ascii="Times New Roman" w:hAnsi="Times New Roman" w:cs="Times New Roman"/>
          <w:szCs w:val="28"/>
        </w:rPr>
        <w:t>7.3. Решения конференции принимаются большинством голосов от списочного состава делегатов.</w:t>
      </w:r>
    </w:p>
    <w:p w:rsidR="007B2A3F" w:rsidRPr="007B2A3F" w:rsidRDefault="007B2A3F" w:rsidP="007B2A3F">
      <w:pPr>
        <w:pStyle w:val="ConsPlusNormal"/>
        <w:ind w:firstLine="709"/>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7.4. Протокол конференции оформляется в соответствии с настоящим Положением. Решение конференции в течение 3 дней доводится до сведения органов местного самоуправления </w:t>
      </w:r>
      <w:r w:rsidRPr="007B2A3F">
        <w:rPr>
          <w:rFonts w:ascii="Times New Roman" w:hAnsi="Times New Roman" w:cs="Times New Roman"/>
          <w:sz w:val="28"/>
          <w:szCs w:val="28"/>
        </w:rPr>
        <w:t>муниципального образования Кочергинский сельсовет</w:t>
      </w:r>
      <w:r w:rsidRPr="007B2A3F">
        <w:rPr>
          <w:rFonts w:ascii="Times New Roman" w:eastAsia="Times New Roman" w:hAnsi="Times New Roman" w:cs="Times New Roman"/>
          <w:sz w:val="28"/>
          <w:szCs w:val="28"/>
          <w:lang w:eastAsia="ru-RU"/>
        </w:rPr>
        <w:t xml:space="preserve"> и заинтересованных лиц.</w:t>
      </w:r>
    </w:p>
    <w:p w:rsidR="007B2A3F" w:rsidRPr="007B2A3F" w:rsidRDefault="007B2A3F" w:rsidP="007B2A3F">
      <w:pPr>
        <w:pStyle w:val="ConsPlusNormal"/>
        <w:ind w:firstLine="709"/>
        <w:rPr>
          <w:rFonts w:ascii="Times New Roman" w:hAnsi="Times New Roman" w:cs="Times New Roman"/>
          <w:sz w:val="28"/>
          <w:szCs w:val="28"/>
        </w:rPr>
      </w:pPr>
    </w:p>
    <w:p w:rsidR="007B2A3F" w:rsidRPr="007B2A3F" w:rsidRDefault="007B2A3F" w:rsidP="007B2A3F">
      <w:pPr>
        <w:ind w:firstLine="709"/>
        <w:jc w:val="center"/>
        <w:rPr>
          <w:rFonts w:ascii="Times New Roman" w:hAnsi="Times New Roman" w:cs="Times New Roman"/>
          <w:b/>
          <w:bCs/>
          <w:szCs w:val="28"/>
        </w:rPr>
      </w:pPr>
      <w:r w:rsidRPr="007B2A3F">
        <w:rPr>
          <w:rFonts w:ascii="Times New Roman" w:hAnsi="Times New Roman" w:cs="Times New Roman"/>
          <w:b/>
          <w:bCs/>
          <w:szCs w:val="28"/>
        </w:rPr>
        <w:t>8. ПОЛНОМОЧИЯ СОБРАНИЯ, КОНФЕРЕНЦИИ</w:t>
      </w:r>
    </w:p>
    <w:p w:rsidR="007B2A3F" w:rsidRPr="007B2A3F" w:rsidRDefault="007B2A3F" w:rsidP="007B2A3F">
      <w:pPr>
        <w:ind w:firstLine="709"/>
        <w:jc w:val="center"/>
        <w:rPr>
          <w:rFonts w:ascii="Times New Roman" w:hAnsi="Times New Roman" w:cs="Times New Roman"/>
          <w:b/>
          <w:bCs/>
          <w:szCs w:val="28"/>
        </w:rPr>
      </w:pP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8.1. К полномочиям собрания, конференции относятся:</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iCs/>
          <w:sz w:val="28"/>
          <w:szCs w:val="28"/>
        </w:rPr>
        <w:t>- </w:t>
      </w:r>
      <w:r w:rsidRPr="007B2A3F">
        <w:rPr>
          <w:rFonts w:ascii="Times New Roman" w:hAnsi="Times New Roman" w:cs="Times New Roman"/>
          <w:sz w:val="28"/>
          <w:szCs w:val="28"/>
        </w:rPr>
        <w:t>обсуждение вопросов внесения инициативных проектов и их рассмотрения;</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внесение предложений и рекомендаций по обсуждаемым вопросам на собрании,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осуществление иных полномочий, предусмотренных действующим законодательством.</w:t>
      </w:r>
    </w:p>
    <w:p w:rsidR="007B2A3F" w:rsidRPr="007B2A3F" w:rsidRDefault="007B2A3F" w:rsidP="007B2A3F">
      <w:pPr>
        <w:pStyle w:val="ConsPlusNormal"/>
        <w:ind w:firstLine="709"/>
        <w:rPr>
          <w:rFonts w:ascii="Times New Roman" w:hAnsi="Times New Roman" w:cs="Times New Roman"/>
          <w:sz w:val="28"/>
          <w:szCs w:val="28"/>
        </w:rPr>
      </w:pPr>
    </w:p>
    <w:p w:rsidR="007B2A3F" w:rsidRPr="007B2A3F" w:rsidRDefault="007B2A3F" w:rsidP="007B2A3F">
      <w:pPr>
        <w:ind w:firstLine="709"/>
        <w:jc w:val="center"/>
        <w:rPr>
          <w:rFonts w:ascii="Times New Roman" w:hAnsi="Times New Roman" w:cs="Times New Roman"/>
          <w:b/>
          <w:bCs/>
          <w:szCs w:val="28"/>
        </w:rPr>
      </w:pPr>
      <w:r w:rsidRPr="007B2A3F">
        <w:rPr>
          <w:rFonts w:ascii="Times New Roman" w:hAnsi="Times New Roman" w:cs="Times New Roman"/>
          <w:b/>
          <w:bCs/>
          <w:szCs w:val="28"/>
        </w:rPr>
        <w:t>9. ИТОГИ СОБРАНИЙ, КОНФЕРЕНЦИЙ</w:t>
      </w:r>
    </w:p>
    <w:p w:rsidR="007B2A3F" w:rsidRPr="007B2A3F" w:rsidRDefault="007B2A3F" w:rsidP="007B2A3F">
      <w:pPr>
        <w:ind w:firstLine="709"/>
        <w:jc w:val="center"/>
        <w:rPr>
          <w:rFonts w:ascii="Times New Roman" w:hAnsi="Times New Roman" w:cs="Times New Roman"/>
          <w:b/>
          <w:bCs/>
          <w:szCs w:val="28"/>
        </w:rPr>
      </w:pP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xml:space="preserve">9.1. Ход и итоги собрания, конференции оформляются протоколом. </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Протокол должен содержать следующие данные:</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дата, время и место проведения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инициатор проведения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состав президиума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состав счетной комиссии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адреса домов и номера подъездов, жители которых участвуют в собрании,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количество граждан, имеющих право на участие в собрании или делегатов, избранных на конференцию;</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количество граждан, зарегистрированных в качестве участников собрания или делегатов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полная формулировка рассматриваемого инициативного проекта (проектов), выносимого на голосование;</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результаты голосования и принятое решение;</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 подпись председателя и секретаря собрания, конференции.</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9.2.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муниципального образования Кочергинский сельсовет.</w:t>
      </w: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9.3.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муниципального образования Кочергинский сельсовет, к компетенции которых отнесено решение содержащихся в обращениях вопросов, в течение 30 дней со дня поступления с направлением письменного ответа.</w:t>
      </w:r>
    </w:p>
    <w:p w:rsidR="007B2A3F" w:rsidRPr="007B2A3F" w:rsidRDefault="007B2A3F" w:rsidP="007B2A3F">
      <w:pPr>
        <w:pStyle w:val="ConsPlusNormal"/>
        <w:ind w:firstLine="709"/>
        <w:rPr>
          <w:rFonts w:ascii="Times New Roman" w:hAnsi="Times New Roman" w:cs="Times New Roman"/>
          <w:i/>
          <w:sz w:val="28"/>
          <w:szCs w:val="28"/>
        </w:rPr>
      </w:pPr>
      <w:r w:rsidRPr="007B2A3F">
        <w:rPr>
          <w:rFonts w:ascii="Times New Roman" w:hAnsi="Times New Roman" w:cs="Times New Roman"/>
          <w:sz w:val="28"/>
          <w:szCs w:val="28"/>
        </w:rPr>
        <w:lastRenderedPageBreak/>
        <w:t xml:space="preserve">9.4. Итоги собраний, конференций подлежат официальному </w:t>
      </w:r>
      <w:r w:rsidRPr="007B2A3F">
        <w:rPr>
          <w:rFonts w:ascii="Times New Roman" w:hAnsi="Times New Roman" w:cs="Times New Roman"/>
          <w:i/>
          <w:sz w:val="28"/>
          <w:szCs w:val="28"/>
        </w:rPr>
        <w:t>опубликованию (обнародованию).</w:t>
      </w:r>
    </w:p>
    <w:p w:rsidR="007B2A3F" w:rsidRPr="007B2A3F" w:rsidRDefault="007B2A3F" w:rsidP="007B2A3F">
      <w:pPr>
        <w:pStyle w:val="ConsPlusNormal"/>
        <w:ind w:firstLine="709"/>
        <w:rPr>
          <w:rFonts w:ascii="Times New Roman" w:hAnsi="Times New Roman" w:cs="Times New Roman"/>
          <w:i/>
          <w:sz w:val="28"/>
          <w:szCs w:val="28"/>
        </w:rPr>
      </w:pPr>
    </w:p>
    <w:p w:rsidR="007B2A3F" w:rsidRPr="007B2A3F" w:rsidRDefault="007B2A3F" w:rsidP="007B2A3F">
      <w:pPr>
        <w:pStyle w:val="ConsPlusNormal"/>
        <w:ind w:firstLine="709"/>
        <w:rPr>
          <w:rFonts w:ascii="Times New Roman" w:hAnsi="Times New Roman" w:cs="Times New Roman"/>
          <w:i/>
          <w:sz w:val="28"/>
          <w:szCs w:val="28"/>
        </w:rPr>
      </w:pPr>
    </w:p>
    <w:p w:rsidR="007B2A3F" w:rsidRPr="007B2A3F" w:rsidRDefault="007B2A3F" w:rsidP="007B2A3F">
      <w:pPr>
        <w:pStyle w:val="ConsPlusNormal"/>
        <w:ind w:firstLine="709"/>
        <w:rPr>
          <w:rFonts w:ascii="Times New Roman" w:hAnsi="Times New Roman" w:cs="Times New Roman"/>
          <w:i/>
          <w:sz w:val="28"/>
          <w:szCs w:val="28"/>
        </w:rPr>
      </w:pPr>
    </w:p>
    <w:p w:rsidR="007B2A3F" w:rsidRPr="007B2A3F" w:rsidRDefault="007B2A3F" w:rsidP="007B2A3F">
      <w:pPr>
        <w:ind w:firstLine="709"/>
        <w:jc w:val="center"/>
        <w:rPr>
          <w:rFonts w:ascii="Times New Roman" w:hAnsi="Times New Roman" w:cs="Times New Roman"/>
          <w:b/>
          <w:bCs/>
          <w:szCs w:val="28"/>
        </w:rPr>
      </w:pPr>
      <w:r w:rsidRPr="007B2A3F">
        <w:rPr>
          <w:rFonts w:ascii="Times New Roman" w:hAnsi="Times New Roman" w:cs="Times New Roman"/>
          <w:b/>
          <w:bCs/>
          <w:szCs w:val="28"/>
        </w:rPr>
        <w:t>10. ФИНАНСИРОВАНИЕ МЕРОПРИЯТИЙ</w:t>
      </w:r>
    </w:p>
    <w:p w:rsidR="007B2A3F" w:rsidRPr="007B2A3F" w:rsidRDefault="007B2A3F" w:rsidP="007B2A3F">
      <w:pPr>
        <w:ind w:firstLine="709"/>
        <w:jc w:val="center"/>
        <w:rPr>
          <w:rFonts w:ascii="Times New Roman" w:hAnsi="Times New Roman" w:cs="Times New Roman"/>
          <w:b/>
          <w:bCs/>
          <w:szCs w:val="28"/>
        </w:rPr>
      </w:pPr>
    </w:p>
    <w:p w:rsidR="007B2A3F" w:rsidRPr="007B2A3F" w:rsidRDefault="007B2A3F" w:rsidP="007B2A3F">
      <w:pPr>
        <w:pStyle w:val="ConsPlusNormal"/>
        <w:ind w:firstLine="709"/>
        <w:rPr>
          <w:rFonts w:ascii="Times New Roman" w:hAnsi="Times New Roman" w:cs="Times New Roman"/>
          <w:sz w:val="28"/>
          <w:szCs w:val="28"/>
        </w:rPr>
      </w:pPr>
      <w:r w:rsidRPr="007B2A3F">
        <w:rPr>
          <w:rFonts w:ascii="Times New Roman" w:hAnsi="Times New Roman" w:cs="Times New Roman"/>
          <w:sz w:val="28"/>
          <w:szCs w:val="28"/>
        </w:rPr>
        <w:t>10.1. Финансовое обеспечение мероприятий, связанных с подготовкой и проведением собраний, конференций является расходным обязательством муниципального образования Кочергинский сельсовет.</w:t>
      </w: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Default="007B2A3F" w:rsidP="007B2A3F">
      <w:pPr>
        <w:pStyle w:val="ConsPlusNormal"/>
        <w:ind w:firstLine="709"/>
        <w:rPr>
          <w:rFonts w:ascii="Times New Roman" w:hAnsi="Times New Roman" w:cs="Times New Roman"/>
          <w:sz w:val="28"/>
          <w:szCs w:val="28"/>
        </w:rPr>
      </w:pPr>
    </w:p>
    <w:p w:rsidR="007B2A3F" w:rsidRPr="007B2A3F" w:rsidRDefault="007B2A3F" w:rsidP="007B2A3F">
      <w:pPr>
        <w:suppressAutoHyphens/>
        <w:jc w:val="center"/>
        <w:rPr>
          <w:rFonts w:ascii="Times New Roman" w:hAnsi="Times New Roman" w:cs="Times New Roman"/>
          <w:b/>
          <w:bCs/>
          <w:sz w:val="28"/>
          <w:szCs w:val="28"/>
        </w:rPr>
      </w:pPr>
      <w:r w:rsidRPr="007B2A3F">
        <w:rPr>
          <w:rFonts w:ascii="Times New Roman" w:hAnsi="Times New Roman" w:cs="Times New Roman"/>
          <w:noProof/>
          <w:sz w:val="28"/>
          <w:szCs w:val="28"/>
          <w:lang w:eastAsia="ru-RU"/>
        </w:rPr>
        <w:lastRenderedPageBreak/>
        <w:drawing>
          <wp:inline distT="0" distB="0" distL="0" distR="0" wp14:anchorId="4781DD3D" wp14:editId="5C113D7B">
            <wp:extent cx="532765" cy="676910"/>
            <wp:effectExtent l="0" t="0" r="63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65" cy="676910"/>
                    </a:xfrm>
                    <a:prstGeom prst="rect">
                      <a:avLst/>
                    </a:prstGeom>
                    <a:noFill/>
                    <a:ln>
                      <a:noFill/>
                    </a:ln>
                  </pic:spPr>
                </pic:pic>
              </a:graphicData>
            </a:graphic>
          </wp:inline>
        </w:drawing>
      </w:r>
      <w:r w:rsidRPr="007B2A3F">
        <w:rPr>
          <w:rFonts w:ascii="Times New Roman" w:hAnsi="Times New Roman" w:cs="Times New Roman"/>
          <w:b/>
          <w:bCs/>
          <w:sz w:val="28"/>
          <w:szCs w:val="28"/>
        </w:rPr>
        <w:t xml:space="preserve">   </w:t>
      </w:r>
    </w:p>
    <w:p w:rsidR="007B2A3F" w:rsidRPr="007B2A3F" w:rsidRDefault="007B2A3F" w:rsidP="007B2A3F">
      <w:pPr>
        <w:suppressAutoHyphens/>
        <w:jc w:val="center"/>
        <w:rPr>
          <w:rFonts w:ascii="Times New Roman" w:hAnsi="Times New Roman" w:cs="Times New Roman"/>
          <w:b/>
          <w:bCs/>
          <w:sz w:val="28"/>
          <w:szCs w:val="28"/>
        </w:rPr>
      </w:pPr>
      <w:r w:rsidRPr="007B2A3F">
        <w:rPr>
          <w:rFonts w:ascii="Times New Roman" w:hAnsi="Times New Roman" w:cs="Times New Roman"/>
          <w:b/>
          <w:bCs/>
          <w:sz w:val="28"/>
          <w:szCs w:val="28"/>
        </w:rPr>
        <w:t>КОЧЕРГИНСКИЙ СЕЛЬСКИЙ СОВЕТ ДЕПУТАТОВ</w:t>
      </w:r>
    </w:p>
    <w:p w:rsidR="007B2A3F" w:rsidRPr="007B2A3F" w:rsidRDefault="007B2A3F" w:rsidP="007B2A3F">
      <w:pPr>
        <w:suppressAutoHyphens/>
        <w:jc w:val="center"/>
        <w:rPr>
          <w:rFonts w:ascii="Times New Roman" w:hAnsi="Times New Roman" w:cs="Times New Roman"/>
          <w:b/>
          <w:bCs/>
          <w:sz w:val="28"/>
          <w:szCs w:val="28"/>
        </w:rPr>
      </w:pPr>
      <w:r w:rsidRPr="007B2A3F">
        <w:rPr>
          <w:rFonts w:ascii="Times New Roman" w:hAnsi="Times New Roman" w:cs="Times New Roman"/>
          <w:b/>
          <w:bCs/>
          <w:sz w:val="28"/>
          <w:szCs w:val="28"/>
        </w:rPr>
        <w:t>КУРАГИНСКОГО РАЙОНА</w:t>
      </w:r>
    </w:p>
    <w:p w:rsidR="007B2A3F" w:rsidRPr="007B2A3F" w:rsidRDefault="007B2A3F" w:rsidP="007B2A3F">
      <w:pPr>
        <w:suppressAutoHyphens/>
        <w:jc w:val="center"/>
        <w:rPr>
          <w:rFonts w:ascii="Times New Roman" w:hAnsi="Times New Roman" w:cs="Times New Roman"/>
          <w:b/>
          <w:bCs/>
          <w:sz w:val="28"/>
          <w:szCs w:val="28"/>
        </w:rPr>
      </w:pPr>
      <w:r w:rsidRPr="007B2A3F">
        <w:rPr>
          <w:rFonts w:ascii="Times New Roman" w:hAnsi="Times New Roman" w:cs="Times New Roman"/>
          <w:b/>
          <w:bCs/>
          <w:sz w:val="28"/>
          <w:szCs w:val="28"/>
        </w:rPr>
        <w:t>КРАСНОЯРСКОГО КРАЯ</w:t>
      </w:r>
    </w:p>
    <w:p w:rsidR="007B2A3F" w:rsidRPr="007B2A3F" w:rsidRDefault="007B2A3F" w:rsidP="007B2A3F">
      <w:pPr>
        <w:suppressAutoHyphens/>
        <w:jc w:val="center"/>
        <w:rPr>
          <w:rFonts w:ascii="Times New Roman" w:hAnsi="Times New Roman" w:cs="Times New Roman"/>
          <w:b/>
          <w:sz w:val="28"/>
          <w:szCs w:val="28"/>
        </w:rPr>
      </w:pPr>
      <w:r w:rsidRPr="007B2A3F">
        <w:rPr>
          <w:rFonts w:ascii="Times New Roman" w:hAnsi="Times New Roman" w:cs="Times New Roman"/>
          <w:b/>
          <w:sz w:val="28"/>
          <w:szCs w:val="28"/>
        </w:rPr>
        <w:t xml:space="preserve"> РЕШЕНИЕ</w:t>
      </w:r>
    </w:p>
    <w:p w:rsidR="007B2A3F" w:rsidRPr="007B2A3F" w:rsidRDefault="007B2A3F" w:rsidP="007B2A3F">
      <w:pPr>
        <w:tabs>
          <w:tab w:val="left" w:pos="7920"/>
        </w:tabs>
        <w:suppressAutoHyphens/>
        <w:rPr>
          <w:rFonts w:ascii="Times New Roman" w:hAnsi="Times New Roman" w:cs="Times New Roman"/>
          <w:sz w:val="28"/>
          <w:szCs w:val="28"/>
        </w:rPr>
      </w:pPr>
    </w:p>
    <w:p w:rsidR="007B2A3F" w:rsidRPr="007B2A3F" w:rsidRDefault="007B2A3F" w:rsidP="007B2A3F">
      <w:pPr>
        <w:tabs>
          <w:tab w:val="left" w:pos="7920"/>
        </w:tabs>
        <w:suppressAutoHyphens/>
        <w:rPr>
          <w:rFonts w:ascii="Times New Roman" w:hAnsi="Times New Roman" w:cs="Times New Roman"/>
          <w:sz w:val="28"/>
          <w:szCs w:val="28"/>
        </w:rPr>
      </w:pPr>
      <w:r w:rsidRPr="007B2A3F">
        <w:rPr>
          <w:rFonts w:ascii="Times New Roman" w:hAnsi="Times New Roman" w:cs="Times New Roman"/>
          <w:sz w:val="28"/>
          <w:szCs w:val="28"/>
        </w:rPr>
        <w:t>26.09.2024.                                     с. Кочергино                              № 45-102-р</w:t>
      </w:r>
    </w:p>
    <w:p w:rsidR="007B2A3F" w:rsidRPr="007B2A3F" w:rsidRDefault="007B2A3F" w:rsidP="007B2A3F">
      <w:pPr>
        <w:widowControl w:val="0"/>
        <w:suppressAutoHyphens/>
        <w:spacing w:after="0" w:line="240" w:lineRule="auto"/>
        <w:jc w:val="center"/>
        <w:rPr>
          <w:rFonts w:ascii="Times New Roman" w:eastAsia="Times New Roman" w:hAnsi="Times New Roman" w:cs="Times New Roman"/>
          <w:b/>
          <w:sz w:val="28"/>
          <w:szCs w:val="28"/>
          <w:lang w:eastAsia="ru-RU"/>
        </w:rPr>
      </w:pPr>
    </w:p>
    <w:p w:rsidR="007B2A3F" w:rsidRPr="007B2A3F" w:rsidRDefault="007B2A3F" w:rsidP="007B2A3F">
      <w:pPr>
        <w:widowControl w:val="0"/>
        <w:suppressAutoHyphens/>
        <w:spacing w:after="0" w:line="240" w:lineRule="auto"/>
        <w:ind w:right="5102"/>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Об утверждении Порядка выявления</w:t>
      </w:r>
    </w:p>
    <w:p w:rsidR="007B2A3F" w:rsidRPr="007B2A3F" w:rsidRDefault="007B2A3F" w:rsidP="007B2A3F">
      <w:pPr>
        <w:widowControl w:val="0"/>
        <w:suppressAutoHyphens/>
        <w:spacing w:after="0" w:line="240" w:lineRule="auto"/>
        <w:ind w:right="5102"/>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мнения граждан по вопросу о поддержке инициативного проекта</w:t>
      </w:r>
    </w:p>
    <w:p w:rsidR="007B2A3F" w:rsidRPr="007B2A3F" w:rsidRDefault="007B2A3F" w:rsidP="007B2A3F">
      <w:pPr>
        <w:widowControl w:val="0"/>
        <w:suppressAutoHyphens/>
        <w:spacing w:after="0" w:line="240" w:lineRule="auto"/>
        <w:ind w:right="5102"/>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путем сбора их подписей</w:t>
      </w:r>
    </w:p>
    <w:p w:rsidR="007B2A3F" w:rsidRPr="007B2A3F" w:rsidRDefault="007B2A3F" w:rsidP="007B2A3F">
      <w:pPr>
        <w:widowControl w:val="0"/>
        <w:suppressAutoHyphens/>
        <w:spacing w:after="0" w:line="240" w:lineRule="auto"/>
        <w:rPr>
          <w:rFonts w:ascii="Times New Roman" w:eastAsia="Times New Roman" w:hAnsi="Times New Roman" w:cs="Times New Roman"/>
          <w:b/>
          <w:sz w:val="28"/>
          <w:szCs w:val="28"/>
          <w:lang w:eastAsia="ru-RU"/>
        </w:rPr>
      </w:pPr>
    </w:p>
    <w:p w:rsidR="007B2A3F" w:rsidRPr="007B2A3F" w:rsidRDefault="007B2A3F" w:rsidP="007B2A3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В соответствии со статьей 26.1 Федерального закона от 06.10.2003 № 131-ФЗ «Об общих принципах организации местного самоуправления», Уставом муниципального образования Кочергинский сельсовет, Кочергинский сельский Совет депутатов</w:t>
      </w:r>
      <w:r w:rsidRPr="007B2A3F">
        <w:rPr>
          <w:rFonts w:ascii="Times New Roman" w:eastAsia="Times New Roman" w:hAnsi="Times New Roman" w:cs="Times New Roman"/>
          <w:i/>
          <w:sz w:val="28"/>
          <w:szCs w:val="28"/>
          <w:lang w:eastAsia="ru-RU"/>
        </w:rPr>
        <w:t xml:space="preserve"> </w:t>
      </w:r>
      <w:r w:rsidRPr="007B2A3F">
        <w:rPr>
          <w:rFonts w:ascii="Times New Roman" w:eastAsia="Times New Roman" w:hAnsi="Times New Roman" w:cs="Times New Roman"/>
          <w:sz w:val="28"/>
          <w:szCs w:val="28"/>
          <w:lang w:eastAsia="ru-RU"/>
        </w:rPr>
        <w:t>РЕШИЛ:</w:t>
      </w:r>
    </w:p>
    <w:p w:rsidR="007B2A3F" w:rsidRPr="007B2A3F" w:rsidRDefault="007B2A3F" w:rsidP="007B2A3F">
      <w:pPr>
        <w:widowControl w:val="0"/>
        <w:numPr>
          <w:ilvl w:val="0"/>
          <w:numId w:val="14"/>
        </w:numPr>
        <w:suppressAutoHyphens/>
        <w:spacing w:after="0" w:line="240" w:lineRule="auto"/>
        <w:ind w:left="0" w:firstLine="567"/>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w:t>
      </w:r>
    </w:p>
    <w:p w:rsidR="007B2A3F" w:rsidRPr="007B2A3F" w:rsidRDefault="007B2A3F" w:rsidP="007B2A3F">
      <w:pPr>
        <w:widowControl w:val="0"/>
        <w:numPr>
          <w:ilvl w:val="0"/>
          <w:numId w:val="14"/>
        </w:numPr>
        <w:suppressAutoHyphens/>
        <w:spacing w:after="0" w:line="240" w:lineRule="auto"/>
        <w:ind w:left="0" w:firstLine="567"/>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Ответственность за исполнение настоящего Решения возложить на </w:t>
      </w:r>
      <w:r w:rsidRPr="007B2A3F">
        <w:rPr>
          <w:rFonts w:ascii="Times New Roman" w:eastAsia="Calibri" w:hAnsi="Times New Roman" w:cs="Times New Roman"/>
          <w:sz w:val="28"/>
          <w:szCs w:val="28"/>
          <w:lang w:eastAsia="ru-RU"/>
        </w:rPr>
        <w:t>заместителя главы Брюховецкую Татьяну Леонидовну.</w:t>
      </w:r>
    </w:p>
    <w:p w:rsidR="007B2A3F" w:rsidRPr="007B2A3F" w:rsidRDefault="007B2A3F" w:rsidP="007B2A3F">
      <w:pPr>
        <w:widowControl w:val="0"/>
        <w:numPr>
          <w:ilvl w:val="0"/>
          <w:numId w:val="14"/>
        </w:numPr>
        <w:suppressAutoHyphens/>
        <w:spacing w:after="0" w:line="240" w:lineRule="auto"/>
        <w:ind w:left="0" w:firstLine="567"/>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Настоящее Решение вступает в силу со дня</w:t>
      </w:r>
      <w:r w:rsidRPr="007B2A3F">
        <w:rPr>
          <w:rFonts w:ascii="Times New Roman" w:eastAsia="Times New Roman" w:hAnsi="Times New Roman" w:cs="Times New Roman"/>
          <w:i/>
          <w:sz w:val="28"/>
          <w:szCs w:val="28"/>
          <w:lang w:eastAsia="ru-RU"/>
        </w:rPr>
        <w:t xml:space="preserve">, </w:t>
      </w:r>
      <w:r w:rsidRPr="007B2A3F">
        <w:rPr>
          <w:rFonts w:ascii="Times New Roman" w:eastAsia="Times New Roman" w:hAnsi="Times New Roman" w:cs="Times New Roman"/>
          <w:sz w:val="28"/>
          <w:szCs w:val="28"/>
          <w:lang w:eastAsia="ru-RU"/>
        </w:rPr>
        <w:t>следующего за днем его официального опубликования в газете «Кочергинский вестник».</w:t>
      </w:r>
    </w:p>
    <w:p w:rsidR="007B2A3F" w:rsidRPr="007B2A3F" w:rsidRDefault="007B2A3F" w:rsidP="007B2A3F">
      <w:pPr>
        <w:widowControl w:val="0"/>
        <w:tabs>
          <w:tab w:val="left" w:pos="8364"/>
        </w:tabs>
        <w:suppressAutoHyphens/>
        <w:spacing w:after="0" w:line="240" w:lineRule="auto"/>
        <w:ind w:firstLine="709"/>
        <w:jc w:val="both"/>
        <w:rPr>
          <w:rFonts w:ascii="Times New Roman" w:eastAsia="Times New Roman" w:hAnsi="Times New Roman" w:cs="Times New Roman"/>
          <w:sz w:val="28"/>
          <w:szCs w:val="28"/>
          <w:lang w:eastAsia="ru-RU"/>
        </w:rPr>
      </w:pP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8"/>
          <w:szCs w:val="28"/>
          <w:lang w:eastAsia="ru-RU"/>
        </w:rPr>
      </w:pPr>
    </w:p>
    <w:tbl>
      <w:tblPr>
        <w:tblW w:w="9996" w:type="dxa"/>
        <w:tblCellMar>
          <w:left w:w="10" w:type="dxa"/>
          <w:right w:w="10" w:type="dxa"/>
        </w:tblCellMar>
        <w:tblLook w:val="04A0" w:firstRow="1" w:lastRow="0" w:firstColumn="1" w:lastColumn="0" w:noHBand="0" w:noVBand="1"/>
      </w:tblPr>
      <w:tblGrid>
        <w:gridCol w:w="5211"/>
        <w:gridCol w:w="4785"/>
      </w:tblGrid>
      <w:tr w:rsidR="007B2A3F" w:rsidRPr="007B2A3F" w:rsidTr="00BA7047">
        <w:tc>
          <w:tcPr>
            <w:tcW w:w="5211" w:type="dxa"/>
            <w:tcMar>
              <w:top w:w="0" w:type="dxa"/>
              <w:left w:w="108" w:type="dxa"/>
              <w:bottom w:w="0" w:type="dxa"/>
              <w:right w:w="108" w:type="dxa"/>
            </w:tcMar>
          </w:tcPr>
          <w:p w:rsidR="007B2A3F" w:rsidRPr="007B2A3F" w:rsidRDefault="007B2A3F" w:rsidP="007B2A3F">
            <w:pPr>
              <w:suppressAutoHyphens/>
              <w:rPr>
                <w:rFonts w:ascii="Times New Roman" w:hAnsi="Times New Roman" w:cs="Times New Roman"/>
                <w:sz w:val="28"/>
                <w:szCs w:val="28"/>
              </w:rPr>
            </w:pPr>
          </w:p>
          <w:p w:rsidR="007B2A3F" w:rsidRPr="007B2A3F" w:rsidRDefault="007B2A3F" w:rsidP="007B2A3F">
            <w:pPr>
              <w:suppressAutoHyphens/>
              <w:rPr>
                <w:rFonts w:ascii="Times New Roman" w:hAnsi="Times New Roman" w:cs="Times New Roman"/>
                <w:sz w:val="28"/>
                <w:szCs w:val="28"/>
              </w:rPr>
            </w:pPr>
            <w:r w:rsidRPr="007B2A3F">
              <w:rPr>
                <w:rFonts w:ascii="Times New Roman" w:hAnsi="Times New Roman" w:cs="Times New Roman"/>
                <w:sz w:val="28"/>
                <w:szCs w:val="28"/>
              </w:rPr>
              <w:t>Председатель сельского</w:t>
            </w:r>
          </w:p>
          <w:p w:rsidR="007B2A3F" w:rsidRPr="007B2A3F" w:rsidRDefault="007B2A3F" w:rsidP="007B2A3F">
            <w:pPr>
              <w:suppressAutoHyphens/>
              <w:rPr>
                <w:rFonts w:ascii="Times New Roman" w:hAnsi="Times New Roman" w:cs="Times New Roman"/>
                <w:sz w:val="28"/>
                <w:szCs w:val="28"/>
              </w:rPr>
            </w:pPr>
            <w:r w:rsidRPr="007B2A3F">
              <w:rPr>
                <w:rFonts w:ascii="Times New Roman" w:hAnsi="Times New Roman" w:cs="Times New Roman"/>
                <w:sz w:val="28"/>
                <w:szCs w:val="28"/>
              </w:rPr>
              <w:t xml:space="preserve">Совета депутатов </w:t>
            </w:r>
          </w:p>
          <w:p w:rsidR="007B2A3F" w:rsidRPr="007B2A3F" w:rsidRDefault="007B2A3F" w:rsidP="007B2A3F">
            <w:pPr>
              <w:suppressAutoHyphens/>
              <w:rPr>
                <w:rFonts w:ascii="Times New Roman" w:hAnsi="Times New Roman" w:cs="Times New Roman"/>
                <w:sz w:val="28"/>
                <w:szCs w:val="28"/>
              </w:rPr>
            </w:pPr>
            <w:r w:rsidRPr="007B2A3F">
              <w:rPr>
                <w:rFonts w:ascii="Times New Roman" w:hAnsi="Times New Roman" w:cs="Times New Roman"/>
                <w:sz w:val="28"/>
                <w:szCs w:val="28"/>
              </w:rPr>
              <w:t>_______________ В.А. Грубер</w:t>
            </w:r>
          </w:p>
        </w:tc>
        <w:tc>
          <w:tcPr>
            <w:tcW w:w="4785" w:type="dxa"/>
            <w:tcMar>
              <w:top w:w="0" w:type="dxa"/>
              <w:left w:w="108" w:type="dxa"/>
              <w:bottom w:w="0" w:type="dxa"/>
              <w:right w:w="108" w:type="dxa"/>
            </w:tcMar>
          </w:tcPr>
          <w:p w:rsidR="007B2A3F" w:rsidRPr="007B2A3F" w:rsidRDefault="007B2A3F" w:rsidP="007B2A3F">
            <w:pPr>
              <w:suppressAutoHyphens/>
              <w:rPr>
                <w:rFonts w:ascii="Times New Roman" w:hAnsi="Times New Roman" w:cs="Times New Roman"/>
                <w:sz w:val="28"/>
                <w:szCs w:val="28"/>
              </w:rPr>
            </w:pPr>
          </w:p>
          <w:p w:rsidR="007B2A3F" w:rsidRPr="007B2A3F" w:rsidRDefault="007B2A3F" w:rsidP="007B2A3F">
            <w:pPr>
              <w:suppressAutoHyphens/>
              <w:rPr>
                <w:rFonts w:ascii="Times New Roman" w:hAnsi="Times New Roman" w:cs="Times New Roman"/>
                <w:sz w:val="28"/>
                <w:szCs w:val="28"/>
              </w:rPr>
            </w:pPr>
            <w:r w:rsidRPr="007B2A3F">
              <w:rPr>
                <w:rFonts w:ascii="Times New Roman" w:hAnsi="Times New Roman" w:cs="Times New Roman"/>
                <w:sz w:val="28"/>
                <w:szCs w:val="28"/>
              </w:rPr>
              <w:t xml:space="preserve">Глава администрации </w:t>
            </w:r>
          </w:p>
          <w:p w:rsidR="007B2A3F" w:rsidRPr="007B2A3F" w:rsidRDefault="007B2A3F" w:rsidP="007B2A3F">
            <w:pPr>
              <w:suppressAutoHyphens/>
              <w:rPr>
                <w:rFonts w:ascii="Times New Roman" w:hAnsi="Times New Roman" w:cs="Times New Roman"/>
                <w:sz w:val="28"/>
                <w:szCs w:val="28"/>
              </w:rPr>
            </w:pPr>
            <w:r w:rsidRPr="007B2A3F">
              <w:rPr>
                <w:rFonts w:ascii="Times New Roman" w:hAnsi="Times New Roman" w:cs="Times New Roman"/>
                <w:sz w:val="28"/>
                <w:szCs w:val="28"/>
              </w:rPr>
              <w:t>Кочергинского сельсовета</w:t>
            </w:r>
          </w:p>
          <w:p w:rsidR="007B2A3F" w:rsidRPr="007B2A3F" w:rsidRDefault="007B2A3F" w:rsidP="007B2A3F">
            <w:pPr>
              <w:suppressAutoHyphens/>
              <w:rPr>
                <w:rFonts w:ascii="Times New Roman" w:hAnsi="Times New Roman" w:cs="Times New Roman"/>
                <w:sz w:val="28"/>
                <w:szCs w:val="28"/>
              </w:rPr>
            </w:pPr>
            <w:r w:rsidRPr="007B2A3F">
              <w:rPr>
                <w:rFonts w:ascii="Times New Roman" w:hAnsi="Times New Roman" w:cs="Times New Roman"/>
                <w:sz w:val="28"/>
                <w:szCs w:val="28"/>
              </w:rPr>
              <w:t>______________М.Н. Новикова</w:t>
            </w:r>
          </w:p>
        </w:tc>
      </w:tr>
    </w:tbl>
    <w:p w:rsidR="007B2A3F" w:rsidRPr="007B2A3F" w:rsidRDefault="007B2A3F" w:rsidP="007B2A3F">
      <w:pPr>
        <w:suppressAutoHyphens/>
        <w:spacing w:after="0" w:line="240" w:lineRule="auto"/>
        <w:rPr>
          <w:rFonts w:ascii="Times New Roman" w:eastAsia="Times New Roman" w:hAnsi="Times New Roman" w:cs="Times New Roman"/>
          <w:sz w:val="28"/>
          <w:szCs w:val="28"/>
          <w:lang w:eastAsia="ru-RU"/>
        </w:rPr>
      </w:pPr>
      <w:r w:rsidRPr="007B2A3F">
        <w:rPr>
          <w:rFonts w:ascii="Times New Roman" w:hAnsi="Times New Roman" w:cs="Times New Roman"/>
          <w:sz w:val="28"/>
          <w:szCs w:val="28"/>
        </w:rPr>
        <w:br w:type="page"/>
      </w:r>
    </w:p>
    <w:p w:rsidR="007B2A3F" w:rsidRPr="007B2A3F" w:rsidRDefault="007B2A3F" w:rsidP="007B2A3F">
      <w:pPr>
        <w:widowControl w:val="0"/>
        <w:suppressAutoHyphens/>
        <w:spacing w:after="0" w:line="240" w:lineRule="auto"/>
        <w:jc w:val="right"/>
        <w:rPr>
          <w:rFonts w:eastAsia="Times New Roman" w:cs="Calibri"/>
          <w:sz w:val="28"/>
          <w:szCs w:val="28"/>
          <w:lang w:eastAsia="ru-RU"/>
        </w:rPr>
      </w:pPr>
      <w:r w:rsidRPr="007B2A3F">
        <w:rPr>
          <w:rFonts w:ascii="Times New Roman" w:eastAsia="Times New Roman" w:hAnsi="Times New Roman" w:cs="Times New Roman"/>
          <w:sz w:val="28"/>
          <w:szCs w:val="28"/>
          <w:lang w:eastAsia="ru-RU"/>
        </w:rPr>
        <w:lastRenderedPageBreak/>
        <w:t xml:space="preserve">Приложение </w:t>
      </w:r>
    </w:p>
    <w:p w:rsidR="007B2A3F" w:rsidRPr="007B2A3F" w:rsidRDefault="007B2A3F" w:rsidP="007B2A3F">
      <w:pPr>
        <w:widowControl w:val="0"/>
        <w:suppressAutoHyphens/>
        <w:spacing w:after="0" w:line="240" w:lineRule="auto"/>
        <w:jc w:val="right"/>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к Решению Кочергинского </w:t>
      </w:r>
    </w:p>
    <w:p w:rsidR="007B2A3F" w:rsidRPr="007B2A3F" w:rsidRDefault="007B2A3F" w:rsidP="007B2A3F">
      <w:pPr>
        <w:widowControl w:val="0"/>
        <w:suppressAutoHyphens/>
        <w:spacing w:after="0" w:line="240" w:lineRule="auto"/>
        <w:jc w:val="right"/>
        <w:rPr>
          <w:rFonts w:eastAsia="Times New Roman" w:cs="Calibri"/>
          <w:sz w:val="28"/>
          <w:szCs w:val="28"/>
          <w:lang w:eastAsia="ru-RU"/>
        </w:rPr>
      </w:pPr>
      <w:r w:rsidRPr="007B2A3F">
        <w:rPr>
          <w:rFonts w:ascii="Times New Roman" w:eastAsia="Times New Roman" w:hAnsi="Times New Roman" w:cs="Times New Roman"/>
          <w:sz w:val="28"/>
          <w:szCs w:val="28"/>
          <w:lang w:eastAsia="ru-RU"/>
        </w:rPr>
        <w:t>сельского Совета депутатов</w:t>
      </w:r>
    </w:p>
    <w:p w:rsidR="007B2A3F" w:rsidRPr="007B2A3F" w:rsidRDefault="007B2A3F" w:rsidP="007B2A3F">
      <w:pPr>
        <w:widowControl w:val="0"/>
        <w:suppressAutoHyphens/>
        <w:spacing w:after="0" w:line="240" w:lineRule="auto"/>
        <w:jc w:val="right"/>
        <w:rPr>
          <w:rFonts w:eastAsia="Times New Roman" w:cs="Calibri"/>
          <w:sz w:val="28"/>
          <w:szCs w:val="28"/>
          <w:lang w:eastAsia="ru-RU"/>
        </w:rPr>
      </w:pPr>
      <w:r w:rsidRPr="007B2A3F">
        <w:rPr>
          <w:rFonts w:ascii="Times New Roman" w:eastAsia="Times New Roman" w:hAnsi="Times New Roman" w:cs="Times New Roman"/>
          <w:sz w:val="28"/>
          <w:szCs w:val="28"/>
          <w:lang w:eastAsia="ru-RU"/>
        </w:rPr>
        <w:t>от 26.09.2024 № 45-102-р</w:t>
      </w:r>
    </w:p>
    <w:p w:rsidR="007B2A3F" w:rsidRPr="007B2A3F" w:rsidRDefault="007B2A3F" w:rsidP="007B2A3F">
      <w:pPr>
        <w:widowControl w:val="0"/>
        <w:suppressAutoHyphens/>
        <w:spacing w:after="0" w:line="240" w:lineRule="auto"/>
        <w:jc w:val="center"/>
        <w:rPr>
          <w:rFonts w:ascii="Times New Roman" w:eastAsia="Times New Roman" w:hAnsi="Times New Roman" w:cs="Times New Roman"/>
          <w:b/>
          <w:sz w:val="28"/>
          <w:szCs w:val="28"/>
          <w:lang w:eastAsia="ru-RU"/>
        </w:rPr>
      </w:pPr>
      <w:bookmarkStart w:id="2" w:name="P42"/>
      <w:bookmarkEnd w:id="2"/>
    </w:p>
    <w:p w:rsidR="007B2A3F" w:rsidRPr="007B2A3F" w:rsidRDefault="007B2A3F" w:rsidP="007B2A3F">
      <w:pPr>
        <w:tabs>
          <w:tab w:val="left" w:pos="364"/>
        </w:tabs>
        <w:suppressAutoHyphens/>
        <w:spacing w:after="0" w:line="11" w:lineRule="atLeast"/>
        <w:jc w:val="center"/>
        <w:rPr>
          <w:rFonts w:ascii="Times New Roman" w:eastAsia="Times New Roman" w:hAnsi="Times New Roman" w:cs="Times New Roman"/>
          <w:b/>
          <w:sz w:val="28"/>
          <w:szCs w:val="28"/>
          <w:lang w:eastAsia="ru-RU"/>
        </w:rPr>
      </w:pPr>
      <w:r w:rsidRPr="007B2A3F">
        <w:rPr>
          <w:rFonts w:ascii="Times New Roman" w:eastAsia="Times New Roman" w:hAnsi="Times New Roman" w:cs="Times New Roman"/>
          <w:b/>
          <w:bCs/>
          <w:color w:val="000000"/>
          <w:sz w:val="28"/>
          <w:szCs w:val="28"/>
          <w:lang w:eastAsia="ru-RU"/>
        </w:rPr>
        <w:t>ПОРЯДОК</w:t>
      </w:r>
    </w:p>
    <w:p w:rsidR="007B2A3F" w:rsidRPr="007B2A3F" w:rsidRDefault="007B2A3F" w:rsidP="007B2A3F">
      <w:pPr>
        <w:suppressAutoHyphens/>
        <w:jc w:val="center"/>
        <w:rPr>
          <w:rFonts w:ascii="Times New Roman" w:hAnsi="Times New Roman" w:cs="Times New Roman"/>
          <w:b/>
          <w:sz w:val="28"/>
          <w:szCs w:val="28"/>
        </w:rPr>
      </w:pPr>
      <w:r w:rsidRPr="007B2A3F">
        <w:rPr>
          <w:rFonts w:ascii="Times New Roman" w:hAnsi="Times New Roman" w:cs="Times New Roman"/>
          <w:b/>
          <w:sz w:val="28"/>
          <w:szCs w:val="28"/>
        </w:rPr>
        <w:t>выявления мнения граждан по вопросу о поддержке инициативного проекта путем сбора их подписей</w:t>
      </w:r>
    </w:p>
    <w:p w:rsidR="007B2A3F" w:rsidRPr="007B2A3F" w:rsidRDefault="007B2A3F" w:rsidP="007B2A3F">
      <w:pPr>
        <w:suppressAutoHyphens/>
        <w:spacing w:after="0" w:line="11" w:lineRule="atLeast"/>
        <w:jc w:val="both"/>
        <w:rPr>
          <w:rFonts w:ascii="Times New Roman" w:eastAsia="Times New Roman" w:hAnsi="Times New Roman" w:cs="Times New Roman"/>
          <w:sz w:val="28"/>
          <w:szCs w:val="28"/>
          <w:lang w:eastAsia="ru-RU"/>
        </w:rPr>
      </w:pPr>
    </w:p>
    <w:p w:rsidR="007B2A3F" w:rsidRPr="007B2A3F" w:rsidRDefault="007B2A3F" w:rsidP="007B2A3F">
      <w:pPr>
        <w:suppressAutoHyphens/>
        <w:spacing w:after="0" w:line="240" w:lineRule="atLeast"/>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1. Выявление мнения граждан по вопросу о поддержке инициативного проекта может проводиться путем сбора их подписей.</w:t>
      </w:r>
    </w:p>
    <w:p w:rsidR="007B2A3F" w:rsidRPr="007B2A3F" w:rsidRDefault="007B2A3F" w:rsidP="007B2A3F">
      <w:pPr>
        <w:suppressAutoHyphens/>
        <w:spacing w:after="0" w:line="240" w:lineRule="atLeast"/>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2. Сбор подписей граждан по вопросу о поддержке инициативного проекта осуществляется инициаторами проекта в форме подписного </w:t>
      </w:r>
      <w:r w:rsidRPr="007B2A3F">
        <w:rPr>
          <w:rFonts w:ascii="Times New Roman" w:eastAsia="Times New Roman" w:hAnsi="Times New Roman" w:cs="Times New Roman"/>
          <w:color w:val="000000"/>
          <w:sz w:val="28"/>
          <w:szCs w:val="28"/>
          <w:lang w:eastAsia="ru-RU"/>
        </w:rPr>
        <w:t>листа</w:t>
      </w:r>
      <w:r w:rsidRPr="007B2A3F">
        <w:rPr>
          <w:rFonts w:ascii="Times New Roman" w:eastAsia="Times New Roman" w:hAnsi="Times New Roman" w:cs="Times New Roman"/>
          <w:sz w:val="28"/>
          <w:szCs w:val="28"/>
          <w:lang w:eastAsia="ru-RU"/>
        </w:rPr>
        <w:t xml:space="preserve"> согласно приложению № 1 к настоящему Порядку. К подписному листу прилагаются согласия на обработку персональных данных граждан по форме согласно приложению № 2 к настоящему Порядку.</w:t>
      </w:r>
    </w:p>
    <w:p w:rsidR="007B2A3F" w:rsidRPr="007B2A3F" w:rsidRDefault="007B2A3F" w:rsidP="007B2A3F">
      <w:pPr>
        <w:suppressAutoHyphens/>
        <w:spacing w:after="0" w:line="240" w:lineRule="atLeast"/>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3. Данные о гражданине в подписной лист вносятся собственноручно только рукописным способом, при этом использование карандашей не допускается.</w:t>
      </w:r>
    </w:p>
    <w:p w:rsidR="007B2A3F" w:rsidRPr="007B2A3F" w:rsidRDefault="007B2A3F" w:rsidP="007B2A3F">
      <w:pPr>
        <w:suppressAutoHyphens/>
        <w:spacing w:after="0" w:line="240" w:lineRule="atLeast"/>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4.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7B2A3F" w:rsidRPr="007B2A3F" w:rsidRDefault="007B2A3F" w:rsidP="007B2A3F">
      <w:pPr>
        <w:suppressAutoHyphens/>
        <w:spacing w:after="0" w:line="240" w:lineRule="atLeast"/>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5. В подписные листы вносятся подписи не менее 15 </w:t>
      </w:r>
      <w:r w:rsidRPr="007B2A3F">
        <w:rPr>
          <w:rFonts w:ascii="Times New Roman" w:eastAsia="Times New Roman" w:hAnsi="Times New Roman" w:cs="Times New Roman"/>
          <w:color w:val="000000"/>
          <w:sz w:val="28"/>
          <w:szCs w:val="28"/>
          <w:lang w:eastAsia="ru-RU"/>
        </w:rPr>
        <w:t>%</w:t>
      </w:r>
      <w:r w:rsidRPr="007B2A3F">
        <w:rPr>
          <w:rFonts w:ascii="Times New Roman" w:eastAsia="Times New Roman" w:hAnsi="Times New Roman" w:cs="Times New Roman"/>
          <w:sz w:val="28"/>
          <w:szCs w:val="28"/>
          <w:lang w:eastAsia="ru-RU"/>
        </w:rPr>
        <w:t xml:space="preserve"> граждан, достигших шестнадцатилетнего возраста и проживающих на территории, части территории муниципального образования Кочергинский сельсовет, на которой может реализовываться инициативный проект, определенной правовым актом Администрации муниципального образования Кочергинский сельсовет.</w:t>
      </w:r>
    </w:p>
    <w:p w:rsidR="007B2A3F" w:rsidRPr="007B2A3F" w:rsidRDefault="007B2A3F" w:rsidP="007B2A3F">
      <w:pPr>
        <w:suppressAutoHyphens/>
        <w:spacing w:after="0" w:line="240" w:lineRule="atLeast"/>
        <w:ind w:firstLine="709"/>
        <w:jc w:val="both"/>
        <w:rPr>
          <w:rFonts w:ascii="Times New Roman" w:eastAsia="Times New Roman" w:hAnsi="Times New Roman" w:cs="Times New Roman"/>
          <w:sz w:val="28"/>
          <w:szCs w:val="28"/>
          <w:lang w:eastAsia="ru-RU"/>
        </w:rPr>
      </w:pPr>
      <w:r w:rsidRPr="007B2A3F">
        <w:rPr>
          <w:rFonts w:ascii="Times New Roman" w:eastAsia="Times New Roman" w:hAnsi="Times New Roman" w:cs="Times New Roman"/>
          <w:sz w:val="28"/>
          <w:szCs w:val="28"/>
          <w:lang w:eastAsia="ru-RU"/>
        </w:rPr>
        <w:t xml:space="preserve">6. После окончания сбора подписей инициатором проекта подсчитывается количество подписей и составляется </w:t>
      </w:r>
      <w:r w:rsidRPr="007B2A3F">
        <w:rPr>
          <w:rFonts w:ascii="Times New Roman" w:eastAsia="Times New Roman" w:hAnsi="Times New Roman" w:cs="Times New Roman"/>
          <w:color w:val="000000"/>
          <w:sz w:val="28"/>
          <w:szCs w:val="28"/>
          <w:lang w:eastAsia="ru-RU"/>
        </w:rPr>
        <w:t>протокол</w:t>
      </w:r>
      <w:r w:rsidRPr="007B2A3F">
        <w:rPr>
          <w:rFonts w:ascii="Times New Roman" w:eastAsia="Times New Roman" w:hAnsi="Times New Roman" w:cs="Times New Roman"/>
          <w:sz w:val="28"/>
          <w:szCs w:val="28"/>
          <w:lang w:eastAsia="ru-RU"/>
        </w:rPr>
        <w:t xml:space="preserve"> об итогах сбора подписей граждан в поддержку инициативного проекта по форме согласно приложению №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7B2A3F" w:rsidRPr="007B2A3F" w:rsidRDefault="007B2A3F" w:rsidP="007B2A3F">
      <w:pPr>
        <w:suppressAutoHyphens/>
        <w:spacing w:after="0" w:line="240" w:lineRule="atLeast"/>
        <w:ind w:firstLine="709"/>
        <w:jc w:val="both"/>
        <w:rPr>
          <w:rFonts w:ascii="Times New Roman" w:eastAsia="Times New Roman" w:hAnsi="Times New Roman" w:cs="Times New Roman"/>
          <w:sz w:val="28"/>
          <w:szCs w:val="28"/>
          <w:lang w:eastAsia="ru-RU"/>
        </w:rPr>
        <w:sectPr w:rsidR="007B2A3F" w:rsidRPr="007B2A3F">
          <w:headerReference w:type="even" r:id="rId10"/>
          <w:pgSz w:w="11906" w:h="16838"/>
          <w:pgMar w:top="1134" w:right="707" w:bottom="1134" w:left="1701" w:header="720" w:footer="720" w:gutter="0"/>
          <w:cols w:space="720"/>
          <w:formProt w:val="0"/>
          <w:docGrid w:linePitch="240"/>
        </w:sectPr>
      </w:pPr>
      <w:r w:rsidRPr="007B2A3F">
        <w:rPr>
          <w:rFonts w:ascii="Times New Roman" w:eastAsia="Times New Roman" w:hAnsi="Times New Roman" w:cs="Times New Roman"/>
          <w:sz w:val="28"/>
          <w:szCs w:val="28"/>
          <w:lang w:eastAsia="ru-RU"/>
        </w:rPr>
        <w:t>7. Протокол и подписные листы направляются вместе с инициативным проектом в Администрацию муниципального образования Кочергинский сельсовет для организации работы по рассмотрению инициативных проектов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 Кочергинский сельсовет, утвержденным решением Кочергнским сельским Советом депутатов.</w:t>
      </w:r>
      <w:r w:rsidRPr="007B2A3F">
        <w:rPr>
          <w:rFonts w:ascii="Times New Roman" w:eastAsia="Times New Roman" w:hAnsi="Times New Roman" w:cs="Times New Roman"/>
          <w:sz w:val="24"/>
          <w:szCs w:val="20"/>
          <w:lang w:eastAsia="ru-RU"/>
        </w:rPr>
        <w:br w:type="page"/>
      </w:r>
    </w:p>
    <w:p w:rsidR="007B2A3F" w:rsidRPr="007B2A3F" w:rsidRDefault="007B2A3F" w:rsidP="007B2A3F">
      <w:pPr>
        <w:suppressAutoHyphens/>
        <w:spacing w:after="0"/>
        <w:jc w:val="right"/>
      </w:pPr>
      <w:r w:rsidRPr="007B2A3F">
        <w:rPr>
          <w:rFonts w:ascii="Times New Roman" w:hAnsi="Times New Roman" w:cs="Times New Roman"/>
          <w:color w:val="000000"/>
          <w:sz w:val="24"/>
          <w:szCs w:val="24"/>
        </w:rPr>
        <w:lastRenderedPageBreak/>
        <w:t>Приложение № 1</w:t>
      </w:r>
    </w:p>
    <w:p w:rsidR="007B2A3F" w:rsidRPr="007B2A3F" w:rsidRDefault="007B2A3F" w:rsidP="007B2A3F">
      <w:pPr>
        <w:suppressAutoHyphens/>
        <w:spacing w:after="0" w:line="240" w:lineRule="atLeast"/>
        <w:jc w:val="right"/>
      </w:pPr>
      <w:r w:rsidRPr="007B2A3F">
        <w:rPr>
          <w:rFonts w:ascii="Times New Roman" w:hAnsi="Times New Roman" w:cs="Times New Roman"/>
          <w:color w:val="000000"/>
          <w:sz w:val="24"/>
          <w:szCs w:val="24"/>
        </w:rPr>
        <w:t>к Порядку выявления мнения</w:t>
      </w:r>
    </w:p>
    <w:p w:rsidR="007B2A3F" w:rsidRPr="007B2A3F" w:rsidRDefault="007B2A3F" w:rsidP="007B2A3F">
      <w:pPr>
        <w:suppressAutoHyphens/>
        <w:spacing w:after="0" w:line="240" w:lineRule="atLeast"/>
        <w:jc w:val="right"/>
      </w:pPr>
      <w:r w:rsidRPr="007B2A3F">
        <w:rPr>
          <w:rFonts w:ascii="Times New Roman" w:hAnsi="Times New Roman" w:cs="Times New Roman"/>
          <w:color w:val="000000"/>
          <w:sz w:val="24"/>
          <w:szCs w:val="24"/>
        </w:rPr>
        <w:t>граждан по вопросу о поддержке инициативного проекта</w:t>
      </w:r>
    </w:p>
    <w:p w:rsidR="007B2A3F" w:rsidRPr="007B2A3F" w:rsidRDefault="007B2A3F" w:rsidP="007B2A3F">
      <w:pPr>
        <w:suppressAutoHyphens/>
        <w:spacing w:after="0" w:line="240" w:lineRule="atLeast"/>
        <w:jc w:val="right"/>
      </w:pPr>
      <w:r w:rsidRPr="007B2A3F">
        <w:rPr>
          <w:rFonts w:ascii="Times New Roman" w:hAnsi="Times New Roman" w:cs="Times New Roman"/>
          <w:color w:val="000000"/>
          <w:sz w:val="24"/>
          <w:szCs w:val="24"/>
        </w:rPr>
        <w:t>путем сбора их подписей</w:t>
      </w:r>
    </w:p>
    <w:p w:rsidR="007B2A3F" w:rsidRPr="007B2A3F" w:rsidRDefault="007B2A3F" w:rsidP="007B2A3F">
      <w:pPr>
        <w:suppressAutoHyphens/>
        <w:jc w:val="center"/>
        <w:rPr>
          <w:rFonts w:ascii="Times New Roman" w:hAnsi="Times New Roman" w:cs="Times New Roman"/>
          <w:b/>
          <w:bCs/>
          <w:sz w:val="28"/>
          <w:szCs w:val="28"/>
        </w:rPr>
      </w:pPr>
    </w:p>
    <w:p w:rsidR="007B2A3F" w:rsidRPr="007B2A3F" w:rsidRDefault="007B2A3F" w:rsidP="007B2A3F">
      <w:pPr>
        <w:suppressAutoHyphens/>
        <w:jc w:val="center"/>
      </w:pPr>
      <w:r w:rsidRPr="007B2A3F">
        <w:rPr>
          <w:rFonts w:ascii="Times New Roman" w:hAnsi="Times New Roman" w:cs="Times New Roman"/>
          <w:b/>
          <w:bCs/>
          <w:sz w:val="28"/>
          <w:szCs w:val="28"/>
        </w:rPr>
        <w:t>ПОДПИСНОЙ ЛИСТ</w:t>
      </w:r>
    </w:p>
    <w:p w:rsidR="007B2A3F" w:rsidRPr="007B2A3F" w:rsidRDefault="007B2A3F" w:rsidP="007B2A3F">
      <w:pPr>
        <w:suppressAutoHyphens/>
        <w:jc w:val="center"/>
      </w:pPr>
      <w:r w:rsidRPr="007B2A3F">
        <w:rPr>
          <w:rFonts w:ascii="Times New Roman" w:hAnsi="Times New Roman" w:cs="Times New Roman"/>
          <w:sz w:val="24"/>
          <w:szCs w:val="24"/>
        </w:rPr>
        <w:t xml:space="preserve">в поддержку инициативного проекта </w:t>
      </w:r>
    </w:p>
    <w:p w:rsidR="007B2A3F" w:rsidRPr="007B2A3F" w:rsidRDefault="007B2A3F" w:rsidP="007B2A3F">
      <w:pPr>
        <w:suppressAutoHyphens/>
        <w:jc w:val="center"/>
      </w:pPr>
      <w:r w:rsidRPr="007B2A3F">
        <w:rPr>
          <w:rFonts w:ascii="Times New Roman" w:hAnsi="Times New Roman" w:cs="Times New Roman"/>
          <w:sz w:val="24"/>
          <w:szCs w:val="24"/>
        </w:rPr>
        <w:t>_____________________________________________________________________________</w:t>
      </w:r>
    </w:p>
    <w:p w:rsidR="007B2A3F" w:rsidRPr="007B2A3F" w:rsidRDefault="007B2A3F" w:rsidP="007B2A3F">
      <w:pPr>
        <w:suppressAutoHyphens/>
        <w:jc w:val="center"/>
      </w:pPr>
      <w:r w:rsidRPr="007B2A3F">
        <w:rPr>
          <w:rFonts w:ascii="Times New Roman" w:hAnsi="Times New Roman" w:cs="Times New Roman"/>
          <w:sz w:val="24"/>
          <w:szCs w:val="24"/>
        </w:rPr>
        <w:t>(название проекта)</w:t>
      </w:r>
    </w:p>
    <w:p w:rsidR="007B2A3F" w:rsidRPr="007B2A3F" w:rsidRDefault="007B2A3F" w:rsidP="007B2A3F">
      <w:pPr>
        <w:suppressAutoHyphens/>
        <w:rPr>
          <w:rFonts w:ascii="Times New Roman" w:hAnsi="Times New Roman" w:cs="Times New Roman"/>
          <w:sz w:val="24"/>
          <w:szCs w:val="24"/>
        </w:rPr>
      </w:pPr>
    </w:p>
    <w:p w:rsidR="007B2A3F" w:rsidRPr="007B2A3F" w:rsidRDefault="007B2A3F" w:rsidP="007B2A3F">
      <w:pPr>
        <w:suppressAutoHyphens/>
        <w:ind w:firstLine="709"/>
        <w:jc w:val="both"/>
      </w:pPr>
      <w:r w:rsidRPr="007B2A3F">
        <w:rPr>
          <w:rFonts w:ascii="Times New Roman" w:hAnsi="Times New Roman" w:cs="Times New Roman"/>
          <w:sz w:val="24"/>
          <w:szCs w:val="24"/>
        </w:rPr>
        <w:t xml:space="preserve">Мы, нижеподписавшиеся жители </w:t>
      </w:r>
      <w:r w:rsidRPr="007B2A3F">
        <w:rPr>
          <w:rFonts w:ascii="Times New Roman" w:hAnsi="Times New Roman" w:cs="Times New Roman"/>
          <w:i/>
          <w:sz w:val="24"/>
          <w:szCs w:val="24"/>
        </w:rPr>
        <w:t>наименование муниципального образования</w:t>
      </w:r>
      <w:r w:rsidRPr="007B2A3F">
        <w:rPr>
          <w:rFonts w:ascii="Times New Roman" w:hAnsi="Times New Roman" w:cs="Times New Roman"/>
          <w:sz w:val="24"/>
          <w:szCs w:val="24"/>
        </w:rPr>
        <w:t>, поддерживаем инициативный проект _____________________________________________________________________________</w:t>
      </w:r>
    </w:p>
    <w:p w:rsidR="007B2A3F" w:rsidRPr="007B2A3F" w:rsidRDefault="007B2A3F" w:rsidP="007B2A3F">
      <w:pPr>
        <w:suppressAutoHyphens/>
        <w:ind w:firstLine="709"/>
        <w:jc w:val="center"/>
      </w:pPr>
      <w:r w:rsidRPr="007B2A3F">
        <w:rPr>
          <w:rFonts w:ascii="Times New Roman" w:hAnsi="Times New Roman" w:cs="Times New Roman"/>
          <w:sz w:val="24"/>
          <w:szCs w:val="24"/>
        </w:rPr>
        <w:t>(наименование проекта)</w:t>
      </w:r>
    </w:p>
    <w:p w:rsidR="007B2A3F" w:rsidRPr="007B2A3F" w:rsidRDefault="007B2A3F" w:rsidP="007B2A3F">
      <w:pPr>
        <w:suppressAutoHyphens/>
        <w:ind w:firstLine="709"/>
        <w:jc w:val="both"/>
        <w:rPr>
          <w:rFonts w:ascii="Times New Roman" w:hAnsi="Times New Roman" w:cs="Times New Roman"/>
          <w:sz w:val="24"/>
          <w:szCs w:val="24"/>
        </w:rPr>
      </w:pPr>
    </w:p>
    <w:p w:rsidR="007B2A3F" w:rsidRPr="007B2A3F" w:rsidRDefault="007B2A3F" w:rsidP="007B2A3F">
      <w:pPr>
        <w:suppressAutoHyphens/>
        <w:jc w:val="both"/>
        <w:rPr>
          <w:rFonts w:ascii="Times New Roman" w:hAnsi="Times New Roman" w:cs="Times New Roman"/>
          <w:sz w:val="24"/>
          <w:szCs w:val="24"/>
        </w:rPr>
      </w:pPr>
    </w:p>
    <w:tbl>
      <w:tblPr>
        <w:tblW w:w="9371" w:type="dxa"/>
        <w:tblInd w:w="55" w:type="dxa"/>
        <w:tblLayout w:type="fixed"/>
        <w:tblCellMar>
          <w:top w:w="55" w:type="dxa"/>
          <w:left w:w="55" w:type="dxa"/>
          <w:bottom w:w="55" w:type="dxa"/>
          <w:right w:w="55" w:type="dxa"/>
        </w:tblCellMar>
        <w:tblLook w:val="0000" w:firstRow="0" w:lastRow="0" w:firstColumn="0" w:lastColumn="0" w:noHBand="0" w:noVBand="0"/>
      </w:tblPr>
      <w:tblGrid>
        <w:gridCol w:w="571"/>
        <w:gridCol w:w="1411"/>
        <w:gridCol w:w="1645"/>
        <w:gridCol w:w="2551"/>
        <w:gridCol w:w="1761"/>
        <w:gridCol w:w="1432"/>
      </w:tblGrid>
      <w:tr w:rsidR="007B2A3F" w:rsidRPr="007B2A3F" w:rsidTr="00BA7047">
        <w:tc>
          <w:tcPr>
            <w:tcW w:w="570" w:type="dxa"/>
            <w:tcBorders>
              <w:top w:val="single" w:sz="2" w:space="0" w:color="000000"/>
              <w:left w:val="single" w:sz="2" w:space="0" w:color="000000"/>
              <w:bottom w:val="single" w:sz="2" w:space="0" w:color="000000"/>
            </w:tcBorders>
            <w:vAlign w:val="center"/>
          </w:tcPr>
          <w:p w:rsidR="007B2A3F" w:rsidRPr="007B2A3F" w:rsidRDefault="007B2A3F" w:rsidP="007B2A3F">
            <w:pPr>
              <w:widowControl w:val="0"/>
              <w:suppressAutoHyphens/>
              <w:jc w:val="center"/>
            </w:pPr>
            <w:r w:rsidRPr="007B2A3F">
              <w:rPr>
                <w:rFonts w:ascii="Times New Roman" w:hAnsi="Times New Roman" w:cs="Times New Roman"/>
                <w:sz w:val="24"/>
                <w:szCs w:val="24"/>
              </w:rPr>
              <w:t>№</w:t>
            </w:r>
          </w:p>
          <w:p w:rsidR="007B2A3F" w:rsidRPr="007B2A3F" w:rsidRDefault="007B2A3F" w:rsidP="007B2A3F">
            <w:pPr>
              <w:widowControl w:val="0"/>
              <w:suppressAutoHyphens/>
              <w:jc w:val="center"/>
            </w:pPr>
            <w:r w:rsidRPr="007B2A3F">
              <w:rPr>
                <w:rFonts w:ascii="Times New Roman" w:hAnsi="Times New Roman" w:cs="Times New Roman"/>
                <w:sz w:val="24"/>
                <w:szCs w:val="24"/>
              </w:rPr>
              <w:t>п/п</w:t>
            </w:r>
          </w:p>
        </w:tc>
        <w:tc>
          <w:tcPr>
            <w:tcW w:w="1411" w:type="dxa"/>
            <w:tcBorders>
              <w:top w:val="single" w:sz="2" w:space="0" w:color="000000"/>
              <w:left w:val="single" w:sz="2" w:space="0" w:color="000000"/>
              <w:bottom w:val="single" w:sz="2" w:space="0" w:color="000000"/>
            </w:tcBorders>
            <w:vAlign w:val="center"/>
          </w:tcPr>
          <w:p w:rsidR="007B2A3F" w:rsidRPr="007B2A3F" w:rsidRDefault="007B2A3F" w:rsidP="007B2A3F">
            <w:pPr>
              <w:widowControl w:val="0"/>
              <w:suppressAutoHyphens/>
              <w:jc w:val="center"/>
            </w:pPr>
            <w:r w:rsidRPr="007B2A3F">
              <w:rPr>
                <w:rFonts w:ascii="Times New Roman" w:hAnsi="Times New Roman" w:cs="Times New Roman"/>
                <w:sz w:val="24"/>
                <w:szCs w:val="24"/>
              </w:rPr>
              <w:t>Фамилия, имя, отчество</w:t>
            </w:r>
          </w:p>
        </w:tc>
        <w:tc>
          <w:tcPr>
            <w:tcW w:w="1645" w:type="dxa"/>
            <w:tcBorders>
              <w:top w:val="single" w:sz="2" w:space="0" w:color="000000"/>
              <w:left w:val="single" w:sz="2" w:space="0" w:color="000000"/>
              <w:bottom w:val="single" w:sz="2" w:space="0" w:color="000000"/>
            </w:tcBorders>
            <w:vAlign w:val="center"/>
          </w:tcPr>
          <w:p w:rsidR="007B2A3F" w:rsidRPr="007B2A3F" w:rsidRDefault="007B2A3F" w:rsidP="007B2A3F">
            <w:pPr>
              <w:widowControl w:val="0"/>
              <w:suppressAutoHyphens/>
              <w:jc w:val="center"/>
            </w:pPr>
            <w:r w:rsidRPr="007B2A3F">
              <w:rPr>
                <w:rFonts w:ascii="Times New Roman" w:hAnsi="Times New Roman" w:cs="Times New Roman"/>
                <w:sz w:val="24"/>
                <w:szCs w:val="24"/>
              </w:rPr>
              <w:t>Год, месяц, число рождения</w:t>
            </w:r>
          </w:p>
        </w:tc>
        <w:tc>
          <w:tcPr>
            <w:tcW w:w="2551" w:type="dxa"/>
            <w:tcBorders>
              <w:top w:val="single" w:sz="2" w:space="0" w:color="000000"/>
              <w:left w:val="single" w:sz="2" w:space="0" w:color="000000"/>
              <w:bottom w:val="single" w:sz="2" w:space="0" w:color="000000"/>
            </w:tcBorders>
          </w:tcPr>
          <w:p w:rsidR="007B2A3F" w:rsidRPr="007B2A3F" w:rsidRDefault="007B2A3F" w:rsidP="007B2A3F">
            <w:pPr>
              <w:widowControl w:val="0"/>
              <w:suppressAutoHyphens/>
              <w:jc w:val="center"/>
            </w:pPr>
            <w:r w:rsidRPr="007B2A3F">
              <w:rPr>
                <w:rFonts w:ascii="Times New Roman" w:hAnsi="Times New Roman" w:cs="Times New Roman"/>
                <w:sz w:val="24"/>
                <w:szCs w:val="24"/>
              </w:rPr>
              <w:t>Адрес места жительства/места пребывания в соответствии с подтверждающим документом</w:t>
            </w:r>
          </w:p>
        </w:tc>
        <w:tc>
          <w:tcPr>
            <w:tcW w:w="1761" w:type="dxa"/>
            <w:tcBorders>
              <w:top w:val="single" w:sz="2" w:space="0" w:color="000000"/>
              <w:left w:val="single" w:sz="2" w:space="0" w:color="000000"/>
              <w:bottom w:val="single" w:sz="2" w:space="0" w:color="000000"/>
            </w:tcBorders>
            <w:vAlign w:val="center"/>
          </w:tcPr>
          <w:p w:rsidR="007B2A3F" w:rsidRPr="007B2A3F" w:rsidRDefault="007B2A3F" w:rsidP="007B2A3F">
            <w:pPr>
              <w:widowControl w:val="0"/>
              <w:suppressAutoHyphens/>
              <w:jc w:val="center"/>
            </w:pPr>
            <w:r w:rsidRPr="007B2A3F">
              <w:rPr>
                <w:rFonts w:ascii="Times New Roman" w:hAnsi="Times New Roman" w:cs="Times New Roman"/>
                <w:sz w:val="24"/>
                <w:szCs w:val="24"/>
              </w:rPr>
              <w:t>Дата подписания подписного листа</w:t>
            </w:r>
          </w:p>
        </w:tc>
        <w:tc>
          <w:tcPr>
            <w:tcW w:w="1432" w:type="dxa"/>
            <w:tcBorders>
              <w:top w:val="single" w:sz="2" w:space="0" w:color="000000"/>
              <w:left w:val="single" w:sz="2" w:space="0" w:color="000000"/>
              <w:bottom w:val="single" w:sz="2" w:space="0" w:color="000000"/>
              <w:right w:val="single" w:sz="2" w:space="0" w:color="000000"/>
            </w:tcBorders>
            <w:vAlign w:val="center"/>
          </w:tcPr>
          <w:p w:rsidR="007B2A3F" w:rsidRPr="007B2A3F" w:rsidRDefault="007B2A3F" w:rsidP="007B2A3F">
            <w:pPr>
              <w:widowControl w:val="0"/>
              <w:suppressAutoHyphens/>
              <w:jc w:val="center"/>
            </w:pPr>
            <w:r w:rsidRPr="007B2A3F">
              <w:rPr>
                <w:rFonts w:ascii="Times New Roman" w:hAnsi="Times New Roman" w:cs="Times New Roman"/>
                <w:sz w:val="24"/>
                <w:szCs w:val="24"/>
              </w:rPr>
              <w:t>Подпись</w:t>
            </w:r>
          </w:p>
        </w:tc>
      </w:tr>
      <w:tr w:rsidR="007B2A3F" w:rsidRPr="007B2A3F" w:rsidTr="00BA7047">
        <w:tc>
          <w:tcPr>
            <w:tcW w:w="570" w:type="dxa"/>
            <w:tcBorders>
              <w:left w:val="single" w:sz="2" w:space="0" w:color="000000"/>
              <w:bottom w:val="single" w:sz="2" w:space="0" w:color="000000"/>
            </w:tcBorders>
            <w:vAlign w:val="center"/>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1</w:t>
            </w:r>
          </w:p>
        </w:tc>
        <w:tc>
          <w:tcPr>
            <w:tcW w:w="1411" w:type="dxa"/>
            <w:tcBorders>
              <w:left w:val="single" w:sz="2" w:space="0" w:color="000000"/>
              <w:bottom w:val="single" w:sz="2" w:space="0" w:color="000000"/>
            </w:tcBorders>
            <w:vAlign w:val="center"/>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2</w:t>
            </w:r>
          </w:p>
        </w:tc>
        <w:tc>
          <w:tcPr>
            <w:tcW w:w="1645" w:type="dxa"/>
            <w:tcBorders>
              <w:left w:val="single" w:sz="2" w:space="0" w:color="000000"/>
              <w:bottom w:val="single" w:sz="2" w:space="0" w:color="000000"/>
            </w:tcBorders>
            <w:vAlign w:val="center"/>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3</w:t>
            </w:r>
          </w:p>
        </w:tc>
        <w:tc>
          <w:tcPr>
            <w:tcW w:w="2551" w:type="dxa"/>
            <w:tcBorders>
              <w:left w:val="single" w:sz="2" w:space="0" w:color="000000"/>
              <w:bottom w:val="single" w:sz="2" w:space="0" w:color="000000"/>
            </w:tcBorders>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4</w:t>
            </w:r>
          </w:p>
        </w:tc>
        <w:tc>
          <w:tcPr>
            <w:tcW w:w="1761" w:type="dxa"/>
            <w:tcBorders>
              <w:left w:val="single" w:sz="2" w:space="0" w:color="000000"/>
              <w:bottom w:val="single" w:sz="2" w:space="0" w:color="000000"/>
            </w:tcBorders>
            <w:vAlign w:val="center"/>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5</w:t>
            </w:r>
          </w:p>
        </w:tc>
        <w:tc>
          <w:tcPr>
            <w:tcW w:w="1432" w:type="dxa"/>
            <w:tcBorders>
              <w:left w:val="single" w:sz="2" w:space="0" w:color="000000"/>
              <w:bottom w:val="single" w:sz="2" w:space="0" w:color="000000"/>
              <w:right w:val="single" w:sz="2" w:space="0" w:color="000000"/>
            </w:tcBorders>
            <w:vAlign w:val="center"/>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6</w:t>
            </w:r>
          </w:p>
        </w:tc>
      </w:tr>
      <w:tr w:rsidR="007B2A3F" w:rsidRPr="007B2A3F" w:rsidTr="00BA7047">
        <w:tc>
          <w:tcPr>
            <w:tcW w:w="570" w:type="dxa"/>
            <w:tcBorders>
              <w:left w:val="single" w:sz="2" w:space="0" w:color="000000"/>
              <w:bottom w:val="single" w:sz="2" w:space="0" w:color="000000"/>
            </w:tcBorders>
            <w:vAlign w:val="center"/>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1</w:t>
            </w:r>
          </w:p>
        </w:tc>
        <w:tc>
          <w:tcPr>
            <w:tcW w:w="141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45"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55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76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432" w:type="dxa"/>
            <w:tcBorders>
              <w:left w:val="single" w:sz="2" w:space="0" w:color="000000"/>
              <w:bottom w:val="single" w:sz="2" w:space="0" w:color="000000"/>
              <w:right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7B2A3F" w:rsidRPr="007B2A3F" w:rsidTr="00BA7047">
        <w:tc>
          <w:tcPr>
            <w:tcW w:w="570" w:type="dxa"/>
            <w:tcBorders>
              <w:left w:val="single" w:sz="2" w:space="0" w:color="000000"/>
              <w:bottom w:val="single" w:sz="2" w:space="0" w:color="000000"/>
            </w:tcBorders>
            <w:vAlign w:val="center"/>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2</w:t>
            </w:r>
          </w:p>
        </w:tc>
        <w:tc>
          <w:tcPr>
            <w:tcW w:w="141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45"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55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76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432" w:type="dxa"/>
            <w:tcBorders>
              <w:left w:val="single" w:sz="2" w:space="0" w:color="000000"/>
              <w:bottom w:val="single" w:sz="2" w:space="0" w:color="000000"/>
              <w:right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7B2A3F" w:rsidRPr="007B2A3F" w:rsidTr="00BA7047">
        <w:tc>
          <w:tcPr>
            <w:tcW w:w="570" w:type="dxa"/>
            <w:tcBorders>
              <w:left w:val="single" w:sz="2" w:space="0" w:color="000000"/>
              <w:bottom w:val="single" w:sz="2" w:space="0" w:color="000000"/>
            </w:tcBorders>
            <w:vAlign w:val="center"/>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3</w:t>
            </w:r>
          </w:p>
        </w:tc>
        <w:tc>
          <w:tcPr>
            <w:tcW w:w="141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45"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55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76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432" w:type="dxa"/>
            <w:tcBorders>
              <w:left w:val="single" w:sz="2" w:space="0" w:color="000000"/>
              <w:bottom w:val="single" w:sz="2" w:space="0" w:color="000000"/>
              <w:right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7B2A3F" w:rsidRPr="007B2A3F" w:rsidTr="00BA7047">
        <w:tc>
          <w:tcPr>
            <w:tcW w:w="570" w:type="dxa"/>
            <w:tcBorders>
              <w:left w:val="single" w:sz="2" w:space="0" w:color="000000"/>
              <w:bottom w:val="single" w:sz="2" w:space="0" w:color="000000"/>
            </w:tcBorders>
            <w:vAlign w:val="center"/>
          </w:tcPr>
          <w:p w:rsidR="007B2A3F" w:rsidRPr="007B2A3F" w:rsidRDefault="007B2A3F" w:rsidP="007B2A3F">
            <w:pPr>
              <w:widowControl w:val="0"/>
              <w:suppressLineNumbers/>
              <w:suppressAutoHyphens/>
              <w:spacing w:after="0" w:line="240" w:lineRule="auto"/>
              <w:jc w:val="center"/>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4</w:t>
            </w:r>
          </w:p>
        </w:tc>
        <w:tc>
          <w:tcPr>
            <w:tcW w:w="141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45"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55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76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432" w:type="dxa"/>
            <w:tcBorders>
              <w:left w:val="single" w:sz="2" w:space="0" w:color="000000"/>
              <w:bottom w:val="single" w:sz="2" w:space="0" w:color="000000"/>
              <w:right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r>
      <w:tr w:rsidR="007B2A3F" w:rsidRPr="007B2A3F" w:rsidTr="00BA7047">
        <w:tc>
          <w:tcPr>
            <w:tcW w:w="570" w:type="dxa"/>
            <w:tcBorders>
              <w:left w:val="single" w:sz="2" w:space="0" w:color="000000"/>
              <w:bottom w:val="single" w:sz="2" w:space="0" w:color="000000"/>
            </w:tcBorders>
            <w:vAlign w:val="center"/>
          </w:tcPr>
          <w:p w:rsidR="007B2A3F" w:rsidRPr="007B2A3F" w:rsidRDefault="007B2A3F" w:rsidP="007B2A3F">
            <w:pPr>
              <w:widowControl w:val="0"/>
              <w:suppressLineNumbers/>
              <w:suppressAutoHyphens/>
              <w:spacing w:after="0" w:line="240" w:lineRule="auto"/>
              <w:rPr>
                <w:rFonts w:ascii="Liberation Serif" w:eastAsia="SimSun" w:hAnsi="Liberation Serif" w:cs="Liberation Serif" w:hint="eastAsia"/>
                <w:color w:val="000000"/>
                <w:kern w:val="2"/>
                <w:sz w:val="24"/>
                <w:szCs w:val="24"/>
                <w:lang w:eastAsia="zh-CN" w:bidi="hi-IN"/>
              </w:rPr>
            </w:pPr>
            <w:r w:rsidRPr="007B2A3F">
              <w:rPr>
                <w:rFonts w:ascii="Times New Roman" w:eastAsia="SimSun" w:hAnsi="Times New Roman" w:cs="Times New Roman"/>
                <w:color w:val="000000"/>
                <w:kern w:val="2"/>
                <w:sz w:val="24"/>
                <w:szCs w:val="24"/>
                <w:lang w:eastAsia="zh-CN" w:bidi="hi-IN"/>
              </w:rPr>
              <w:t>…...</w:t>
            </w:r>
          </w:p>
        </w:tc>
        <w:tc>
          <w:tcPr>
            <w:tcW w:w="141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645"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255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761" w:type="dxa"/>
            <w:tcBorders>
              <w:left w:val="single" w:sz="2" w:space="0" w:color="000000"/>
              <w:bottom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c>
          <w:tcPr>
            <w:tcW w:w="1432" w:type="dxa"/>
            <w:tcBorders>
              <w:left w:val="single" w:sz="2" w:space="0" w:color="000000"/>
              <w:bottom w:val="single" w:sz="2" w:space="0" w:color="000000"/>
              <w:right w:val="single" w:sz="2" w:space="0" w:color="000000"/>
            </w:tcBorders>
          </w:tcPr>
          <w:p w:rsidR="007B2A3F" w:rsidRPr="007B2A3F" w:rsidRDefault="007B2A3F" w:rsidP="007B2A3F">
            <w:pPr>
              <w:widowControl w:val="0"/>
              <w:suppressLineNumbers/>
              <w:suppressAutoHyphens/>
              <w:snapToGrid w:val="0"/>
              <w:spacing w:after="0" w:line="240" w:lineRule="auto"/>
              <w:rPr>
                <w:rFonts w:ascii="Times New Roman" w:eastAsia="SimSun" w:hAnsi="Times New Roman" w:cs="Times New Roman"/>
                <w:color w:val="000000"/>
                <w:kern w:val="2"/>
                <w:sz w:val="24"/>
                <w:szCs w:val="24"/>
                <w:lang w:eastAsia="zh-CN" w:bidi="hi-IN"/>
              </w:rPr>
            </w:pPr>
          </w:p>
        </w:tc>
      </w:tr>
    </w:tbl>
    <w:p w:rsidR="007B2A3F" w:rsidRPr="007B2A3F" w:rsidRDefault="007B2A3F" w:rsidP="007B2A3F">
      <w:pPr>
        <w:suppressAutoHyphens/>
        <w:spacing w:after="0"/>
        <w:rPr>
          <w:rFonts w:ascii="Times New Roman" w:hAnsi="Times New Roman" w:cs="Times New Roman"/>
          <w:sz w:val="24"/>
          <w:szCs w:val="24"/>
        </w:rPr>
      </w:pPr>
      <w:r w:rsidRPr="007B2A3F">
        <w:rPr>
          <w:rFonts w:ascii="Times New Roman" w:hAnsi="Times New Roman" w:cs="Times New Roman"/>
          <w:sz w:val="24"/>
          <w:szCs w:val="24"/>
        </w:rPr>
        <w:t xml:space="preserve">Подписной лист заверяю:   </w:t>
      </w:r>
      <w:r w:rsidRPr="007B2A3F">
        <w:rPr>
          <w:rFonts w:ascii="Times New Roman" w:hAnsi="Times New Roman" w:cs="Times New Roman"/>
          <w:color w:val="000000"/>
          <w:sz w:val="24"/>
          <w:szCs w:val="24"/>
        </w:rPr>
        <w:t>_____________________________________________________________________________</w:t>
      </w:r>
    </w:p>
    <w:p w:rsidR="007B2A3F" w:rsidRPr="007B2A3F" w:rsidRDefault="007B2A3F" w:rsidP="007B2A3F">
      <w:pPr>
        <w:suppressAutoHyphens/>
        <w:spacing w:after="0" w:line="240" w:lineRule="atLeast"/>
        <w:jc w:val="center"/>
        <w:rPr>
          <w:rFonts w:ascii="Times New Roman" w:hAnsi="Times New Roman" w:cs="Times New Roman"/>
          <w:color w:val="000000"/>
          <w:sz w:val="24"/>
          <w:szCs w:val="24"/>
        </w:rPr>
      </w:pPr>
      <w:r w:rsidRPr="007B2A3F">
        <w:rPr>
          <w:rFonts w:ascii="Times New Roman" w:hAnsi="Times New Roman" w:cs="Times New Roman"/>
          <w:color w:val="000000"/>
          <w:sz w:val="24"/>
          <w:szCs w:val="24"/>
        </w:rPr>
        <w:t>(Ф.И.О., дата рождения, данные паспорта (или заменяющего его документа), адрес места жительства лица, осуществляющего сбор подписей)</w:t>
      </w:r>
    </w:p>
    <w:p w:rsidR="007B2A3F" w:rsidRPr="007B2A3F" w:rsidRDefault="007B2A3F" w:rsidP="007B2A3F">
      <w:pPr>
        <w:suppressAutoHyphens/>
        <w:spacing w:after="0" w:line="240" w:lineRule="atLeast"/>
        <w:jc w:val="center"/>
        <w:rPr>
          <w:rFonts w:ascii="Times New Roman" w:hAnsi="Times New Roman" w:cs="Times New Roman"/>
          <w:sz w:val="24"/>
          <w:szCs w:val="24"/>
        </w:rPr>
      </w:pPr>
    </w:p>
    <w:p w:rsidR="007B2A3F" w:rsidRPr="007B2A3F" w:rsidRDefault="007B2A3F" w:rsidP="007B2A3F">
      <w:pPr>
        <w:suppressAutoHyphens/>
        <w:spacing w:line="240" w:lineRule="atLeast"/>
        <w:jc w:val="both"/>
        <w:rPr>
          <w:rFonts w:ascii="Times New Roman" w:hAnsi="Times New Roman" w:cs="Times New Roman"/>
          <w:sz w:val="24"/>
          <w:szCs w:val="24"/>
        </w:rPr>
      </w:pPr>
      <w:r w:rsidRPr="007B2A3F">
        <w:rPr>
          <w:rFonts w:ascii="Times New Roman" w:hAnsi="Times New Roman" w:cs="Times New Roman"/>
          <w:color w:val="000000"/>
          <w:sz w:val="24"/>
          <w:szCs w:val="24"/>
        </w:rPr>
        <w:t>«____» _________ 20____г.</w:t>
      </w:r>
    </w:p>
    <w:p w:rsidR="007B2A3F" w:rsidRPr="007B2A3F" w:rsidRDefault="007B2A3F" w:rsidP="007B2A3F">
      <w:pPr>
        <w:suppressAutoHyphens/>
        <w:spacing w:line="240" w:lineRule="atLeast"/>
        <w:jc w:val="both"/>
        <w:rPr>
          <w:rFonts w:ascii="Times New Roman" w:hAnsi="Times New Roman" w:cs="Times New Roman"/>
          <w:sz w:val="24"/>
          <w:szCs w:val="24"/>
        </w:rPr>
      </w:pPr>
      <w:r w:rsidRPr="007B2A3F">
        <w:rPr>
          <w:rFonts w:ascii="Times New Roman" w:hAnsi="Times New Roman" w:cs="Times New Roman"/>
          <w:color w:val="000000"/>
          <w:sz w:val="24"/>
          <w:szCs w:val="24"/>
        </w:rPr>
        <w:t>Приложение: согласия на обработку персональных данных</w:t>
      </w:r>
      <w:r w:rsidRPr="007B2A3F">
        <w:br w:type="page"/>
      </w:r>
    </w:p>
    <w:p w:rsidR="007B2A3F" w:rsidRPr="007B2A3F" w:rsidRDefault="007B2A3F" w:rsidP="007B2A3F">
      <w:pPr>
        <w:suppressAutoHyphens/>
        <w:spacing w:after="0" w:line="240" w:lineRule="auto"/>
        <w:jc w:val="right"/>
        <w:rPr>
          <w:rFonts w:ascii="Times New Roman" w:hAnsi="Times New Roman" w:cs="Times New Roman"/>
          <w:sz w:val="24"/>
          <w:szCs w:val="24"/>
        </w:rPr>
      </w:pPr>
      <w:r w:rsidRPr="007B2A3F">
        <w:rPr>
          <w:rFonts w:ascii="Times New Roman" w:hAnsi="Times New Roman" w:cs="Times New Roman"/>
          <w:color w:val="000000"/>
          <w:sz w:val="24"/>
          <w:szCs w:val="24"/>
        </w:rPr>
        <w:lastRenderedPageBreak/>
        <w:t>Приложение № 2</w:t>
      </w:r>
    </w:p>
    <w:p w:rsidR="007B2A3F" w:rsidRPr="007B2A3F" w:rsidRDefault="007B2A3F" w:rsidP="007B2A3F">
      <w:pPr>
        <w:suppressAutoHyphens/>
        <w:spacing w:after="0" w:line="240" w:lineRule="auto"/>
        <w:jc w:val="right"/>
        <w:rPr>
          <w:rFonts w:ascii="Times New Roman" w:hAnsi="Times New Roman" w:cs="Times New Roman"/>
          <w:color w:val="000000"/>
          <w:sz w:val="24"/>
          <w:szCs w:val="24"/>
        </w:rPr>
      </w:pPr>
      <w:r w:rsidRPr="007B2A3F">
        <w:rPr>
          <w:rFonts w:ascii="Times New Roman" w:hAnsi="Times New Roman" w:cs="Times New Roman"/>
          <w:color w:val="000000"/>
          <w:sz w:val="24"/>
          <w:szCs w:val="24"/>
        </w:rPr>
        <w:t xml:space="preserve">к Порядку выявления мнения граждан </w:t>
      </w:r>
    </w:p>
    <w:p w:rsidR="007B2A3F" w:rsidRPr="007B2A3F" w:rsidRDefault="007B2A3F" w:rsidP="007B2A3F">
      <w:pPr>
        <w:suppressAutoHyphens/>
        <w:spacing w:after="0" w:line="240" w:lineRule="auto"/>
        <w:jc w:val="right"/>
        <w:rPr>
          <w:rFonts w:ascii="Times New Roman" w:hAnsi="Times New Roman" w:cs="Times New Roman"/>
          <w:color w:val="000000"/>
          <w:sz w:val="24"/>
          <w:szCs w:val="24"/>
        </w:rPr>
      </w:pPr>
      <w:r w:rsidRPr="007B2A3F">
        <w:rPr>
          <w:rFonts w:ascii="Times New Roman" w:hAnsi="Times New Roman" w:cs="Times New Roman"/>
          <w:color w:val="000000"/>
          <w:sz w:val="24"/>
          <w:szCs w:val="24"/>
        </w:rPr>
        <w:t>по вопросу о поддержке инициативного проекта</w:t>
      </w:r>
    </w:p>
    <w:p w:rsidR="007B2A3F" w:rsidRPr="007B2A3F" w:rsidRDefault="007B2A3F" w:rsidP="007B2A3F">
      <w:pPr>
        <w:suppressAutoHyphens/>
        <w:spacing w:after="0" w:line="240" w:lineRule="auto"/>
        <w:jc w:val="right"/>
        <w:rPr>
          <w:rFonts w:ascii="Times New Roman" w:hAnsi="Times New Roman" w:cs="Times New Roman"/>
          <w:sz w:val="24"/>
          <w:szCs w:val="24"/>
        </w:rPr>
      </w:pPr>
      <w:r w:rsidRPr="007B2A3F">
        <w:rPr>
          <w:rFonts w:ascii="Times New Roman" w:hAnsi="Times New Roman" w:cs="Times New Roman"/>
          <w:color w:val="000000"/>
          <w:sz w:val="24"/>
          <w:szCs w:val="24"/>
        </w:rPr>
        <w:t xml:space="preserve"> путем сбора их подписей</w:t>
      </w:r>
    </w:p>
    <w:p w:rsidR="007B2A3F" w:rsidRPr="007B2A3F" w:rsidRDefault="007B2A3F" w:rsidP="007B2A3F">
      <w:pPr>
        <w:suppressAutoHyphens/>
        <w:spacing w:line="240" w:lineRule="atLeast"/>
        <w:ind w:left="5953"/>
        <w:jc w:val="both"/>
        <w:rPr>
          <w:color w:val="000000"/>
          <w:sz w:val="24"/>
          <w:szCs w:val="24"/>
        </w:rPr>
      </w:pPr>
    </w:p>
    <w:p w:rsidR="007B2A3F" w:rsidRPr="007B2A3F" w:rsidRDefault="007B2A3F" w:rsidP="007B2A3F">
      <w:pPr>
        <w:suppressAutoHyphens/>
        <w:spacing w:line="240" w:lineRule="atLeast"/>
        <w:ind w:left="5953"/>
        <w:jc w:val="both"/>
        <w:rPr>
          <w:color w:val="000000"/>
        </w:rPr>
      </w:pPr>
    </w:p>
    <w:p w:rsidR="007B2A3F" w:rsidRPr="007B2A3F" w:rsidRDefault="007B2A3F" w:rsidP="007B2A3F">
      <w:pPr>
        <w:suppressAutoHyphens/>
        <w:spacing w:line="240" w:lineRule="atLeast"/>
        <w:jc w:val="both"/>
        <w:rPr>
          <w:rFonts w:ascii="Times New Roman" w:hAnsi="Times New Roman" w:cs="Times New Roman"/>
          <w:sz w:val="26"/>
          <w:szCs w:val="26"/>
        </w:rPr>
      </w:pPr>
      <w:r w:rsidRPr="007B2A3F">
        <w:rPr>
          <w:color w:val="000000"/>
        </w:rPr>
        <w:tab/>
      </w:r>
      <w:r w:rsidRPr="007B2A3F">
        <w:rPr>
          <w:color w:val="000000"/>
        </w:rPr>
        <w:tab/>
      </w:r>
      <w:r w:rsidRPr="007B2A3F">
        <w:rPr>
          <w:color w:val="000000"/>
        </w:rPr>
        <w:tab/>
      </w:r>
      <w:r w:rsidRPr="007B2A3F">
        <w:rPr>
          <w:color w:val="000000"/>
        </w:rPr>
        <w:tab/>
      </w:r>
      <w:r w:rsidRPr="007B2A3F">
        <w:rPr>
          <w:rFonts w:ascii="Times New Roman" w:hAnsi="Times New Roman" w:cs="Times New Roman"/>
          <w:b/>
          <w:color w:val="000000"/>
          <w:sz w:val="26"/>
          <w:szCs w:val="26"/>
        </w:rPr>
        <w:t>Согласие на обработку персональных данных</w:t>
      </w:r>
    </w:p>
    <w:p w:rsidR="007B2A3F" w:rsidRPr="007B2A3F" w:rsidRDefault="007B2A3F" w:rsidP="007B2A3F">
      <w:pPr>
        <w:widowControl w:val="0"/>
        <w:suppressAutoHyphens/>
        <w:spacing w:after="0" w:line="240" w:lineRule="auto"/>
        <w:ind w:firstLine="708"/>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Я, _____________________________________________________________________,</w:t>
      </w:r>
    </w:p>
    <w:p w:rsidR="007B2A3F" w:rsidRPr="007B2A3F" w:rsidRDefault="007B2A3F" w:rsidP="007B2A3F">
      <w:pPr>
        <w:widowControl w:val="0"/>
        <w:suppressAutoHyphens/>
        <w:spacing w:after="0" w:line="240" w:lineRule="auto"/>
        <w:jc w:val="center"/>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(фамилия имя отчество)</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зарегистрированный(ая) по адресу _______________________________________________,</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4"/>
          <w:szCs w:val="24"/>
          <w:lang w:eastAsia="ru-RU"/>
        </w:rPr>
      </w:pPr>
      <w:r w:rsidRPr="007B2A3F">
        <w:rPr>
          <w:rFonts w:ascii="Times New Roman" w:eastAsia="Times New Roman" w:hAnsi="Times New Roman" w:cs="Times New Roman"/>
          <w:sz w:val="24"/>
          <w:szCs w:val="24"/>
          <w:lang w:eastAsia="ru-RU"/>
        </w:rPr>
        <w:t>паспорт серия ___________ № _________________  выдан «___» _______________ 20___г.</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 (кем выдан)</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4"/>
          <w:szCs w:val="24"/>
          <w:lang w:eastAsia="ru-RU"/>
        </w:rPr>
      </w:pP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свободно, своей волей и в своем интересе даю согласие</w:t>
      </w:r>
      <w:r w:rsidRPr="007B2A3F">
        <w:rPr>
          <w:rFonts w:ascii="Times New Roman" w:eastAsia="Times New Roman" w:hAnsi="Times New Roman" w:cs="Times New Roman"/>
          <w:sz w:val="20"/>
          <w:szCs w:val="20"/>
          <w:lang w:eastAsia="ru-RU"/>
        </w:rPr>
        <w:t xml:space="preserve"> </w:t>
      </w:r>
      <w:r w:rsidRPr="007B2A3F">
        <w:rPr>
          <w:rFonts w:ascii="Times New Roman" w:eastAsia="Times New Roman" w:hAnsi="Times New Roman" w:cs="Times New Roman"/>
          <w:sz w:val="24"/>
          <w:szCs w:val="24"/>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таковых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ab/>
        <w:t>- фамилия, имя, отчество, год, месяц и число рождения, паспорт (серия, номер, кем и когда выдан), адрес места жительства.</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ab/>
        <w:t>Вышеуказанные персональные данные предоставляю в целях рассмотрения инициативного проекта, а также реализации иных полномочий в соответствии с законодательством и иными правовыми актами, связанными с его рассмотрением.</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ab/>
        <w:t>В соответствии со ст. 7 Федерального закона «О персональных данных» оператор вправе осуществлять передачу моих персональных данных третьим лицам в соответствии с законодательством.</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ab/>
        <w:t>Я ознакомлен(а) с тем, что:</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ab/>
        <w:t>1) согласие на обработку персональных данных вступает в силу с даты подписания настоящего согласия и действует бессрочно;</w:t>
      </w:r>
    </w:p>
    <w:p w:rsidR="007B2A3F" w:rsidRPr="007B2A3F" w:rsidRDefault="007B2A3F" w:rsidP="007B2A3F">
      <w:pPr>
        <w:widowControl w:val="0"/>
        <w:suppressAutoHyphens/>
        <w:spacing w:after="0" w:line="240" w:lineRule="auto"/>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ab/>
        <w:t>2) согласие на обработку персональных данных может быть отозвано на основании письменного заявления в произвольной форме.</w:t>
      </w:r>
    </w:p>
    <w:p w:rsidR="007B2A3F" w:rsidRPr="007B2A3F" w:rsidRDefault="007B2A3F" w:rsidP="007B2A3F">
      <w:pPr>
        <w:suppressAutoHyphens/>
        <w:ind w:firstLine="540"/>
        <w:jc w:val="both"/>
        <w:rPr>
          <w:rFonts w:ascii="Times New Roman" w:hAnsi="Times New Roman" w:cs="Times New Roman"/>
        </w:rPr>
      </w:pPr>
    </w:p>
    <w:p w:rsidR="007B2A3F" w:rsidRPr="007B2A3F" w:rsidRDefault="007B2A3F" w:rsidP="007B2A3F">
      <w:pPr>
        <w:suppressAutoHyphens/>
        <w:ind w:firstLine="540"/>
        <w:jc w:val="both"/>
        <w:rPr>
          <w:rFonts w:ascii="Times New Roman" w:hAnsi="Times New Roman" w:cs="Times New Roman"/>
        </w:rPr>
      </w:pPr>
      <w:r w:rsidRPr="007B2A3F">
        <w:rPr>
          <w:rFonts w:ascii="Times New Roman" w:hAnsi="Times New Roman" w:cs="Times New Roman"/>
        </w:rPr>
        <w:t>Дата начала обработки персональных данных:     «___» ____________ 20___ г.</w:t>
      </w:r>
    </w:p>
    <w:p w:rsidR="007B2A3F" w:rsidRPr="007B2A3F" w:rsidRDefault="007B2A3F" w:rsidP="007B2A3F">
      <w:pPr>
        <w:suppressAutoHyphens/>
        <w:ind w:firstLine="540"/>
        <w:jc w:val="both"/>
        <w:rPr>
          <w:rFonts w:ascii="Times New Roman" w:hAnsi="Times New Roman" w:cs="Times New Roman"/>
        </w:rPr>
      </w:pPr>
    </w:p>
    <w:p w:rsidR="007B2A3F" w:rsidRPr="007B2A3F" w:rsidRDefault="007B2A3F" w:rsidP="007B2A3F">
      <w:pPr>
        <w:suppressAutoHyphens/>
        <w:ind w:firstLine="540"/>
        <w:jc w:val="both"/>
        <w:rPr>
          <w:rFonts w:ascii="Times New Roman" w:hAnsi="Times New Roman" w:cs="Times New Roman"/>
        </w:rPr>
      </w:pPr>
      <w:r w:rsidRPr="007B2A3F">
        <w:rPr>
          <w:rFonts w:ascii="Times New Roman" w:hAnsi="Times New Roman" w:cs="Times New Roman"/>
        </w:rPr>
        <w:t>________________ /__________________/</w:t>
      </w:r>
    </w:p>
    <w:p w:rsidR="007B2A3F" w:rsidRPr="007B2A3F" w:rsidRDefault="007B2A3F" w:rsidP="007B2A3F">
      <w:pPr>
        <w:widowControl w:val="0"/>
        <w:suppressAutoHyphens/>
        <w:spacing w:after="0" w:line="240" w:lineRule="auto"/>
        <w:ind w:firstLine="540"/>
        <w:jc w:val="both"/>
        <w:rPr>
          <w:rFonts w:ascii="Times New Roman" w:eastAsia="Times New Roman" w:hAnsi="Times New Roman" w:cs="Times New Roman"/>
          <w:sz w:val="20"/>
          <w:szCs w:val="20"/>
          <w:lang w:eastAsia="ru-RU"/>
        </w:rPr>
      </w:pPr>
      <w:r w:rsidRPr="007B2A3F">
        <w:rPr>
          <w:rFonts w:ascii="Times New Roman" w:eastAsia="Times New Roman" w:hAnsi="Times New Roman" w:cs="Times New Roman"/>
          <w:sz w:val="24"/>
          <w:szCs w:val="24"/>
          <w:lang w:eastAsia="ru-RU"/>
        </w:rPr>
        <w:t>подпись заявителя    фамилия заявителя</w:t>
      </w:r>
    </w:p>
    <w:p w:rsidR="007B2A3F" w:rsidRPr="007B2A3F" w:rsidRDefault="007B2A3F" w:rsidP="007B2A3F">
      <w:pPr>
        <w:suppressAutoHyphens/>
        <w:jc w:val="both"/>
      </w:pPr>
    </w:p>
    <w:p w:rsidR="007B2A3F" w:rsidRPr="007B2A3F" w:rsidRDefault="007B2A3F" w:rsidP="007B2A3F">
      <w:pPr>
        <w:suppressAutoHyphens/>
        <w:spacing w:after="0" w:line="240" w:lineRule="auto"/>
        <w:ind w:firstLine="540"/>
        <w:jc w:val="both"/>
        <w:rPr>
          <w:rFonts w:ascii="Times New Roman" w:hAnsi="Times New Roman" w:cs="Times New Roman"/>
          <w:i/>
          <w:sz w:val="28"/>
          <w:szCs w:val="28"/>
        </w:rPr>
      </w:pPr>
      <w:r w:rsidRPr="007B2A3F">
        <w:br w:type="page"/>
      </w:r>
    </w:p>
    <w:p w:rsidR="007B2A3F" w:rsidRPr="007B2A3F" w:rsidRDefault="007B2A3F" w:rsidP="007B2A3F">
      <w:pPr>
        <w:suppressAutoHyphens/>
        <w:spacing w:after="0" w:line="240" w:lineRule="auto"/>
        <w:jc w:val="right"/>
      </w:pPr>
      <w:r w:rsidRPr="007B2A3F">
        <w:rPr>
          <w:rFonts w:ascii="Times New Roman" w:hAnsi="Times New Roman" w:cs="Times New Roman"/>
          <w:color w:val="000000"/>
        </w:rPr>
        <w:lastRenderedPageBreak/>
        <w:t>Приложение № 3</w:t>
      </w:r>
    </w:p>
    <w:p w:rsidR="007B2A3F" w:rsidRPr="007B2A3F" w:rsidRDefault="007B2A3F" w:rsidP="007B2A3F">
      <w:pPr>
        <w:suppressAutoHyphens/>
        <w:spacing w:after="0" w:line="240" w:lineRule="auto"/>
        <w:jc w:val="right"/>
      </w:pPr>
      <w:r w:rsidRPr="007B2A3F">
        <w:rPr>
          <w:rFonts w:ascii="Times New Roman" w:hAnsi="Times New Roman" w:cs="Times New Roman"/>
          <w:color w:val="000000"/>
        </w:rPr>
        <w:t>к Порядку выявления мнения граждан по вопросу</w:t>
      </w:r>
    </w:p>
    <w:p w:rsidR="007B2A3F" w:rsidRPr="007B2A3F" w:rsidRDefault="007B2A3F" w:rsidP="007B2A3F">
      <w:pPr>
        <w:suppressAutoHyphens/>
        <w:spacing w:after="0" w:line="240" w:lineRule="auto"/>
        <w:jc w:val="right"/>
      </w:pPr>
      <w:r w:rsidRPr="007B2A3F">
        <w:rPr>
          <w:rFonts w:ascii="Times New Roman" w:hAnsi="Times New Roman" w:cs="Times New Roman"/>
          <w:color w:val="000000"/>
        </w:rPr>
        <w:t>о поддержке инициативного проекта</w:t>
      </w:r>
    </w:p>
    <w:p w:rsidR="007B2A3F" w:rsidRPr="007B2A3F" w:rsidRDefault="007B2A3F" w:rsidP="007B2A3F">
      <w:pPr>
        <w:suppressAutoHyphens/>
        <w:spacing w:after="0" w:line="240" w:lineRule="auto"/>
        <w:jc w:val="right"/>
      </w:pPr>
      <w:r w:rsidRPr="007B2A3F">
        <w:rPr>
          <w:rFonts w:ascii="Times New Roman" w:hAnsi="Times New Roman" w:cs="Times New Roman"/>
          <w:color w:val="000000"/>
        </w:rPr>
        <w:t xml:space="preserve"> путем сбора их подписей</w:t>
      </w:r>
    </w:p>
    <w:p w:rsidR="007B2A3F" w:rsidRPr="007B2A3F" w:rsidRDefault="007B2A3F" w:rsidP="007B2A3F">
      <w:pPr>
        <w:suppressAutoHyphens/>
        <w:spacing w:after="0" w:line="240" w:lineRule="atLeast"/>
        <w:jc w:val="center"/>
        <w:rPr>
          <w:rFonts w:ascii="Times New Roman" w:eastAsia="Times New Roman" w:hAnsi="Times New Roman" w:cs="Times New Roman"/>
          <w:b/>
          <w:bCs/>
          <w:color w:val="000000"/>
          <w:sz w:val="26"/>
          <w:szCs w:val="26"/>
          <w:lang w:eastAsia="ru-RU"/>
        </w:rPr>
      </w:pPr>
    </w:p>
    <w:p w:rsidR="007B2A3F" w:rsidRPr="007B2A3F" w:rsidRDefault="007B2A3F" w:rsidP="007B2A3F">
      <w:pPr>
        <w:suppressAutoHyphens/>
        <w:spacing w:after="0" w:line="240" w:lineRule="atLeast"/>
        <w:jc w:val="center"/>
        <w:rPr>
          <w:rFonts w:ascii="Times New Roman" w:eastAsia="Times New Roman" w:hAnsi="Times New Roman" w:cs="Times New Roman"/>
          <w:sz w:val="24"/>
          <w:szCs w:val="20"/>
          <w:lang w:eastAsia="ru-RU"/>
        </w:rPr>
      </w:pPr>
      <w:r w:rsidRPr="007B2A3F">
        <w:rPr>
          <w:rFonts w:ascii="Times New Roman" w:eastAsia="Times New Roman" w:hAnsi="Times New Roman" w:cs="Times New Roman"/>
          <w:b/>
          <w:bCs/>
          <w:color w:val="000000"/>
          <w:sz w:val="26"/>
          <w:szCs w:val="26"/>
          <w:lang w:eastAsia="ru-RU"/>
        </w:rPr>
        <w:t>ПРОТОКОЛ</w:t>
      </w:r>
    </w:p>
    <w:p w:rsidR="007B2A3F" w:rsidRPr="007B2A3F" w:rsidRDefault="007B2A3F" w:rsidP="007B2A3F">
      <w:pPr>
        <w:suppressAutoHyphens/>
        <w:spacing w:after="0" w:line="240" w:lineRule="atLeast"/>
        <w:jc w:val="center"/>
        <w:rPr>
          <w:rFonts w:ascii="Times New Roman" w:eastAsia="Times New Roman" w:hAnsi="Times New Roman" w:cs="Times New Roman"/>
          <w:sz w:val="24"/>
          <w:szCs w:val="20"/>
          <w:lang w:eastAsia="ru-RU"/>
        </w:rPr>
      </w:pPr>
      <w:r w:rsidRPr="007B2A3F">
        <w:rPr>
          <w:rFonts w:ascii="Times New Roman" w:eastAsia="Times New Roman" w:hAnsi="Times New Roman" w:cs="Times New Roman"/>
          <w:b/>
          <w:bCs/>
          <w:color w:val="000000"/>
          <w:sz w:val="26"/>
          <w:szCs w:val="26"/>
          <w:lang w:eastAsia="ru-RU"/>
        </w:rPr>
        <w:t>ОБ ИТОГАХ СБОРА ПОДПИСЕЙ ГРАЖДАН В ПОДДЕРЖКУ</w:t>
      </w:r>
    </w:p>
    <w:p w:rsidR="007B2A3F" w:rsidRPr="007B2A3F" w:rsidRDefault="007B2A3F" w:rsidP="007B2A3F">
      <w:pPr>
        <w:suppressAutoHyphens/>
        <w:spacing w:after="0" w:line="360" w:lineRule="auto"/>
        <w:jc w:val="center"/>
        <w:rPr>
          <w:rFonts w:ascii="Times New Roman" w:eastAsia="Times New Roman" w:hAnsi="Times New Roman" w:cs="Times New Roman"/>
          <w:sz w:val="24"/>
          <w:szCs w:val="20"/>
          <w:lang w:eastAsia="ru-RU"/>
        </w:rPr>
      </w:pPr>
      <w:r w:rsidRPr="007B2A3F">
        <w:rPr>
          <w:rFonts w:ascii="Times New Roman" w:eastAsia="Times New Roman" w:hAnsi="Times New Roman" w:cs="Times New Roman"/>
          <w:b/>
          <w:bCs/>
          <w:sz w:val="26"/>
          <w:szCs w:val="26"/>
          <w:lang w:eastAsia="ru-RU"/>
        </w:rPr>
        <w:t>ИНИЦИАТИВНОГО ПРОЕКТА</w:t>
      </w:r>
    </w:p>
    <w:p w:rsidR="007B2A3F" w:rsidRP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r w:rsidRPr="007B2A3F">
        <w:rPr>
          <w:rFonts w:ascii="Times New Roman" w:eastAsia="Times New Roman" w:hAnsi="Times New Roman" w:cs="Times New Roman"/>
          <w:sz w:val="24"/>
          <w:szCs w:val="20"/>
          <w:lang w:eastAsia="ru-RU"/>
        </w:rPr>
        <w:t>__________________________________________________________________________</w:t>
      </w:r>
    </w:p>
    <w:p w:rsidR="007B2A3F" w:rsidRPr="007B2A3F" w:rsidRDefault="007B2A3F" w:rsidP="007B2A3F">
      <w:pPr>
        <w:suppressAutoHyphens/>
        <w:spacing w:after="0" w:line="240" w:lineRule="atLeast"/>
        <w:jc w:val="center"/>
        <w:rPr>
          <w:rFonts w:ascii="Times New Roman" w:eastAsia="Times New Roman" w:hAnsi="Times New Roman" w:cs="Times New Roman"/>
          <w:sz w:val="24"/>
          <w:szCs w:val="20"/>
          <w:lang w:eastAsia="ru-RU"/>
        </w:rPr>
      </w:pPr>
      <w:r w:rsidRPr="007B2A3F">
        <w:rPr>
          <w:rFonts w:ascii="Times New Roman" w:eastAsia="Times New Roman" w:hAnsi="Times New Roman" w:cs="Times New Roman"/>
          <w:sz w:val="24"/>
          <w:szCs w:val="20"/>
          <w:lang w:eastAsia="ru-RU"/>
        </w:rPr>
        <w:t>(наименование инициативного проекта)</w:t>
      </w:r>
    </w:p>
    <w:p w:rsidR="007B2A3F" w:rsidRPr="007B2A3F" w:rsidRDefault="007B2A3F" w:rsidP="007B2A3F">
      <w:pPr>
        <w:suppressAutoHyphens/>
        <w:spacing w:after="0" w:line="360" w:lineRule="auto"/>
        <w:jc w:val="both"/>
        <w:rPr>
          <w:rFonts w:ascii="Times New Roman" w:eastAsia="Times New Roman" w:hAnsi="Times New Roman" w:cs="Times New Roman"/>
          <w:sz w:val="24"/>
          <w:szCs w:val="20"/>
          <w:lang w:eastAsia="ru-RU"/>
        </w:rPr>
      </w:pPr>
    </w:p>
    <w:p w:rsidR="007B2A3F" w:rsidRPr="007B2A3F" w:rsidRDefault="007B2A3F" w:rsidP="007B2A3F">
      <w:pPr>
        <w:suppressAutoHyphens/>
        <w:spacing w:after="0" w:line="240" w:lineRule="atLeast"/>
        <w:ind w:firstLine="720"/>
        <w:jc w:val="both"/>
        <w:rPr>
          <w:rFonts w:ascii="Times New Roman" w:eastAsia="Times New Roman" w:hAnsi="Times New Roman" w:cs="Times New Roman"/>
          <w:sz w:val="24"/>
          <w:szCs w:val="20"/>
          <w:lang w:eastAsia="ru-RU"/>
        </w:rPr>
      </w:pPr>
      <w:r w:rsidRPr="007B2A3F">
        <w:rPr>
          <w:rFonts w:ascii="Times New Roman" w:eastAsia="Times New Roman" w:hAnsi="Times New Roman" w:cs="Times New Roman"/>
          <w:sz w:val="26"/>
          <w:szCs w:val="26"/>
          <w:lang w:eastAsia="ru-RU"/>
        </w:rPr>
        <w:t>Территория, на которой осуществлялся сбор подписей, в соответствии с правовым актом Администрации муниципального образования Кочергинский сельсовет об определении территории, части территории муниципального образования Кочергинский сельсовет, на которой может реализовываться инициативный проект:</w:t>
      </w:r>
    </w:p>
    <w:p w:rsidR="007B2A3F" w:rsidRP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r w:rsidRPr="007B2A3F">
        <w:rPr>
          <w:rFonts w:ascii="Times New Roman" w:eastAsia="Times New Roman" w:hAnsi="Times New Roman" w:cs="Times New Roman"/>
          <w:sz w:val="26"/>
          <w:szCs w:val="26"/>
          <w:lang w:eastAsia="ru-RU"/>
        </w:rPr>
        <w:t>_______________________________________________________________________.</w:t>
      </w:r>
    </w:p>
    <w:p w:rsidR="007B2A3F" w:rsidRPr="007B2A3F" w:rsidRDefault="007B2A3F" w:rsidP="007B2A3F">
      <w:pPr>
        <w:suppressAutoHyphens/>
        <w:spacing w:after="0" w:line="240" w:lineRule="auto"/>
        <w:jc w:val="both"/>
        <w:rPr>
          <w:rFonts w:ascii="Times New Roman" w:eastAsia="Times New Roman" w:hAnsi="Times New Roman" w:cs="Times New Roman"/>
          <w:sz w:val="26"/>
          <w:szCs w:val="26"/>
          <w:lang w:eastAsia="ru-RU"/>
        </w:rPr>
      </w:pPr>
    </w:p>
    <w:p w:rsidR="007B2A3F" w:rsidRPr="007B2A3F" w:rsidRDefault="007B2A3F" w:rsidP="007B2A3F">
      <w:pPr>
        <w:suppressAutoHyphens/>
        <w:spacing w:after="0" w:line="240" w:lineRule="auto"/>
        <w:ind w:firstLine="720"/>
        <w:jc w:val="both"/>
        <w:rPr>
          <w:rFonts w:ascii="Times New Roman" w:eastAsia="Times New Roman" w:hAnsi="Times New Roman" w:cs="Times New Roman"/>
          <w:sz w:val="24"/>
          <w:szCs w:val="20"/>
          <w:lang w:eastAsia="ru-RU"/>
        </w:rPr>
      </w:pPr>
      <w:r w:rsidRPr="007B2A3F">
        <w:rPr>
          <w:rFonts w:ascii="Times New Roman" w:eastAsia="Times New Roman" w:hAnsi="Times New Roman" w:cs="Times New Roman"/>
          <w:sz w:val="26"/>
          <w:szCs w:val="26"/>
          <w:lang w:eastAsia="ru-RU"/>
        </w:rPr>
        <w:t>Общее количество жителей, проживающих на указанной территории, достигших шестнадцатилетнего возраста (чел.): ______.</w:t>
      </w:r>
    </w:p>
    <w:p w:rsidR="007B2A3F" w:rsidRPr="007B2A3F" w:rsidRDefault="007B2A3F" w:rsidP="007B2A3F">
      <w:pPr>
        <w:suppressAutoHyphens/>
        <w:spacing w:after="0" w:line="240" w:lineRule="auto"/>
        <w:ind w:firstLine="720"/>
        <w:jc w:val="both"/>
        <w:rPr>
          <w:rFonts w:ascii="Times New Roman" w:eastAsia="Times New Roman" w:hAnsi="Times New Roman" w:cs="Times New Roman"/>
          <w:sz w:val="24"/>
          <w:szCs w:val="20"/>
          <w:lang w:eastAsia="ru-RU"/>
        </w:rPr>
      </w:pPr>
      <w:r w:rsidRPr="007B2A3F">
        <w:rPr>
          <w:rFonts w:ascii="Times New Roman" w:eastAsia="Times New Roman" w:hAnsi="Times New Roman" w:cs="Times New Roman"/>
          <w:sz w:val="26"/>
          <w:szCs w:val="26"/>
          <w:lang w:eastAsia="ru-RU"/>
        </w:rPr>
        <w:t>Количество подписей, которое необходимо для учета мнения по вопросу поддержки инициативного проекта: ________________________.</w:t>
      </w:r>
    </w:p>
    <w:p w:rsidR="007B2A3F" w:rsidRPr="007B2A3F" w:rsidRDefault="007B2A3F" w:rsidP="007B2A3F">
      <w:pPr>
        <w:suppressAutoHyphens/>
        <w:spacing w:after="0" w:line="240" w:lineRule="auto"/>
        <w:ind w:firstLine="720"/>
        <w:jc w:val="both"/>
        <w:rPr>
          <w:rFonts w:ascii="Times New Roman" w:eastAsia="Times New Roman" w:hAnsi="Times New Roman" w:cs="Times New Roman"/>
          <w:sz w:val="24"/>
          <w:szCs w:val="20"/>
          <w:lang w:eastAsia="ru-RU"/>
        </w:rPr>
      </w:pPr>
      <w:r w:rsidRPr="007B2A3F">
        <w:rPr>
          <w:rFonts w:ascii="Times New Roman" w:eastAsia="Times New Roman" w:hAnsi="Times New Roman" w:cs="Times New Roman"/>
          <w:sz w:val="26"/>
          <w:szCs w:val="26"/>
          <w:lang w:eastAsia="ru-RU"/>
        </w:rPr>
        <w:t>Количество подписных листов (шт.): ______.</w:t>
      </w:r>
    </w:p>
    <w:p w:rsidR="007B2A3F" w:rsidRPr="007B2A3F" w:rsidRDefault="007B2A3F" w:rsidP="007B2A3F">
      <w:pPr>
        <w:suppressAutoHyphens/>
        <w:spacing w:after="0" w:line="240" w:lineRule="auto"/>
        <w:ind w:firstLine="720"/>
        <w:jc w:val="both"/>
        <w:rPr>
          <w:rFonts w:ascii="Times New Roman" w:eastAsia="Times New Roman" w:hAnsi="Times New Roman" w:cs="Times New Roman"/>
          <w:sz w:val="24"/>
          <w:szCs w:val="20"/>
          <w:lang w:eastAsia="ru-RU"/>
        </w:rPr>
      </w:pPr>
      <w:r w:rsidRPr="007B2A3F">
        <w:rPr>
          <w:rFonts w:ascii="Times New Roman" w:eastAsia="Times New Roman" w:hAnsi="Times New Roman" w:cs="Times New Roman"/>
          <w:sz w:val="26"/>
          <w:szCs w:val="26"/>
          <w:lang w:eastAsia="ru-RU"/>
        </w:rPr>
        <w:t>Количество подписей в подписных листах в поддержку инициативного проекта (шт.): ______.</w:t>
      </w:r>
    </w:p>
    <w:p w:rsidR="007B2A3F" w:rsidRPr="007B2A3F" w:rsidRDefault="007B2A3F" w:rsidP="007B2A3F">
      <w:pPr>
        <w:suppressAutoHyphens/>
        <w:spacing w:after="0" w:line="240" w:lineRule="auto"/>
        <w:jc w:val="both"/>
        <w:rPr>
          <w:rFonts w:ascii="Times New Roman" w:eastAsia="Times New Roman" w:hAnsi="Times New Roman" w:cs="Times New Roman"/>
          <w:sz w:val="26"/>
          <w:szCs w:val="26"/>
          <w:lang w:eastAsia="ru-RU"/>
        </w:rPr>
      </w:pPr>
    </w:p>
    <w:p w:rsidR="007B2A3F" w:rsidRPr="007B2A3F" w:rsidRDefault="007B2A3F" w:rsidP="007B2A3F">
      <w:pPr>
        <w:suppressAutoHyphens/>
        <w:spacing w:after="0" w:line="240" w:lineRule="auto"/>
        <w:jc w:val="both"/>
        <w:rPr>
          <w:rFonts w:ascii="Times New Roman" w:eastAsia="Times New Roman" w:hAnsi="Times New Roman" w:cs="Times New Roman"/>
          <w:sz w:val="26"/>
          <w:szCs w:val="26"/>
          <w:lang w:eastAsia="ru-RU"/>
        </w:rPr>
      </w:pPr>
    </w:p>
    <w:p w:rsidR="007B2A3F" w:rsidRP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r w:rsidRPr="007B2A3F">
        <w:rPr>
          <w:rFonts w:ascii="Times New Roman" w:eastAsia="Times New Roman" w:hAnsi="Times New Roman" w:cs="Times New Roman"/>
          <w:sz w:val="26"/>
          <w:szCs w:val="26"/>
          <w:lang w:eastAsia="ru-RU"/>
        </w:rPr>
        <w:t>Инициатор проекта ____________________       _______________________</w:t>
      </w:r>
    </w:p>
    <w:p w:rsidR="007B2A3F" w:rsidRDefault="007B2A3F" w:rsidP="007B2A3F">
      <w:pPr>
        <w:suppressAutoHyphens/>
        <w:spacing w:after="0" w:line="240" w:lineRule="atLeast"/>
        <w:jc w:val="both"/>
        <w:rPr>
          <w:rFonts w:ascii="Times New Roman" w:eastAsia="Times New Roman" w:hAnsi="Times New Roman" w:cs="Times New Roman"/>
          <w:lang w:eastAsia="ru-RU"/>
        </w:rPr>
      </w:pPr>
      <w:r w:rsidRPr="007B2A3F">
        <w:rPr>
          <w:rFonts w:ascii="Times New Roman" w:eastAsia="Times New Roman" w:hAnsi="Times New Roman" w:cs="Times New Roman"/>
          <w:lang w:eastAsia="ru-RU"/>
        </w:rPr>
        <w:t xml:space="preserve">                                                  (подпись)                           (расшифровка подпис</w:t>
      </w:r>
    </w:p>
    <w:p w:rsidR="007B2A3F" w:rsidRDefault="007B2A3F" w:rsidP="007B2A3F">
      <w:pPr>
        <w:suppressAutoHyphens/>
        <w:spacing w:after="0" w:line="240" w:lineRule="atLeast"/>
        <w:jc w:val="both"/>
        <w:rPr>
          <w:rFonts w:ascii="Times New Roman" w:eastAsia="Times New Roman" w:hAnsi="Times New Roman" w:cs="Times New Roman"/>
          <w:lang w:eastAsia="ru-RU"/>
        </w:rPr>
      </w:pPr>
    </w:p>
    <w:p w:rsidR="007B2A3F" w:rsidRDefault="007B2A3F" w:rsidP="007B2A3F">
      <w:pPr>
        <w:suppressAutoHyphens/>
        <w:spacing w:after="0" w:line="240" w:lineRule="atLeast"/>
        <w:jc w:val="both"/>
        <w:rPr>
          <w:rFonts w:ascii="Times New Roman" w:eastAsia="Times New Roman" w:hAnsi="Times New Roman" w:cs="Times New Roman"/>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Pr="007B2A3F" w:rsidRDefault="007B2A3F" w:rsidP="007B2A3F">
      <w:pPr>
        <w:jc w:val="center"/>
        <w:rPr>
          <w:rFonts w:ascii="Times New Roman" w:hAnsi="Times New Roman" w:cs="Times New Roman"/>
          <w:b/>
          <w:bCs/>
        </w:rPr>
      </w:pPr>
      <w:r w:rsidRPr="007B2A3F">
        <w:rPr>
          <w:rFonts w:ascii="Times New Roman" w:hAnsi="Times New Roman" w:cs="Times New Roman"/>
          <w:noProof/>
          <w:lang w:eastAsia="ru-RU"/>
        </w:rPr>
        <w:lastRenderedPageBreak/>
        <w:drawing>
          <wp:inline distT="0" distB="0" distL="0" distR="0" wp14:anchorId="607A7FE7" wp14:editId="5689A792">
            <wp:extent cx="533400" cy="6762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76275"/>
                    </a:xfrm>
                    <a:prstGeom prst="rect">
                      <a:avLst/>
                    </a:prstGeom>
                    <a:noFill/>
                    <a:ln w="9525">
                      <a:noFill/>
                      <a:miter lim="800000"/>
                      <a:headEnd/>
                      <a:tailEnd/>
                    </a:ln>
                  </pic:spPr>
                </pic:pic>
              </a:graphicData>
            </a:graphic>
          </wp:inline>
        </w:drawing>
      </w:r>
      <w:r w:rsidRPr="007B2A3F">
        <w:rPr>
          <w:rFonts w:ascii="Times New Roman" w:hAnsi="Times New Roman" w:cs="Times New Roman"/>
          <w:b/>
          <w:bCs/>
        </w:rPr>
        <w:t xml:space="preserve">   </w:t>
      </w:r>
    </w:p>
    <w:p w:rsidR="007B2A3F" w:rsidRPr="007B2A3F" w:rsidRDefault="007B2A3F" w:rsidP="007B2A3F">
      <w:pPr>
        <w:jc w:val="center"/>
        <w:rPr>
          <w:rFonts w:ascii="Times New Roman" w:hAnsi="Times New Roman" w:cs="Times New Roman"/>
          <w:b/>
          <w:bCs/>
        </w:rPr>
      </w:pPr>
      <w:r w:rsidRPr="007B2A3F">
        <w:rPr>
          <w:rFonts w:ascii="Times New Roman" w:hAnsi="Times New Roman" w:cs="Times New Roman"/>
          <w:b/>
          <w:bCs/>
        </w:rPr>
        <w:t>КОЧЕРГИНСКИЙ СЕЛЬСКИЙ СОВЕТ ДЕПУТАТОВ</w:t>
      </w:r>
    </w:p>
    <w:p w:rsidR="007B2A3F" w:rsidRPr="007B2A3F" w:rsidRDefault="007B2A3F" w:rsidP="007B2A3F">
      <w:pPr>
        <w:jc w:val="center"/>
        <w:rPr>
          <w:rFonts w:ascii="Times New Roman" w:hAnsi="Times New Roman" w:cs="Times New Roman"/>
          <w:b/>
          <w:bCs/>
        </w:rPr>
      </w:pPr>
      <w:r w:rsidRPr="007B2A3F">
        <w:rPr>
          <w:rFonts w:ascii="Times New Roman" w:hAnsi="Times New Roman" w:cs="Times New Roman"/>
          <w:b/>
          <w:bCs/>
        </w:rPr>
        <w:t>КУРАГИНСКОГО РАЙОНА</w:t>
      </w:r>
    </w:p>
    <w:p w:rsidR="007B2A3F" w:rsidRPr="007B2A3F" w:rsidRDefault="007B2A3F" w:rsidP="007B2A3F">
      <w:pPr>
        <w:jc w:val="center"/>
        <w:rPr>
          <w:rFonts w:ascii="Times New Roman" w:hAnsi="Times New Roman" w:cs="Times New Roman"/>
          <w:b/>
          <w:bCs/>
        </w:rPr>
      </w:pPr>
      <w:r w:rsidRPr="007B2A3F">
        <w:rPr>
          <w:rFonts w:ascii="Times New Roman" w:hAnsi="Times New Roman" w:cs="Times New Roman"/>
          <w:b/>
          <w:bCs/>
        </w:rPr>
        <w:t>КРАСНОЯРСКОГО КРАЯ</w:t>
      </w:r>
    </w:p>
    <w:p w:rsidR="007B2A3F" w:rsidRPr="007B2A3F" w:rsidRDefault="007B2A3F" w:rsidP="007B2A3F">
      <w:pPr>
        <w:jc w:val="center"/>
        <w:rPr>
          <w:rFonts w:ascii="Times New Roman" w:hAnsi="Times New Roman" w:cs="Times New Roman"/>
          <w:b/>
        </w:rPr>
      </w:pPr>
      <w:r w:rsidRPr="007B2A3F">
        <w:rPr>
          <w:rFonts w:ascii="Times New Roman" w:hAnsi="Times New Roman" w:cs="Times New Roman"/>
          <w:b/>
        </w:rPr>
        <w:t xml:space="preserve"> РЕШЕНИЕ</w:t>
      </w:r>
    </w:p>
    <w:p w:rsidR="007B2A3F" w:rsidRPr="007B2A3F" w:rsidRDefault="007B2A3F" w:rsidP="007B2A3F">
      <w:pPr>
        <w:jc w:val="center"/>
        <w:rPr>
          <w:rFonts w:ascii="Times New Roman" w:hAnsi="Times New Roman" w:cs="Times New Roman"/>
          <w:b/>
        </w:rPr>
      </w:pPr>
    </w:p>
    <w:p w:rsidR="007B2A3F" w:rsidRPr="007B2A3F" w:rsidRDefault="007B2A3F" w:rsidP="007B2A3F">
      <w:pPr>
        <w:outlineLvl w:val="0"/>
        <w:rPr>
          <w:rFonts w:ascii="Times New Roman" w:hAnsi="Times New Roman" w:cs="Times New Roman"/>
        </w:rPr>
      </w:pPr>
      <w:r w:rsidRPr="007B2A3F">
        <w:rPr>
          <w:rFonts w:ascii="Times New Roman" w:hAnsi="Times New Roman" w:cs="Times New Roman"/>
        </w:rPr>
        <w:t>26.09.2024</w:t>
      </w:r>
      <w:r w:rsidRPr="007B2A3F">
        <w:rPr>
          <w:rFonts w:ascii="Times New Roman" w:hAnsi="Times New Roman" w:cs="Times New Roman"/>
        </w:rPr>
        <w:tab/>
      </w:r>
      <w:r w:rsidRPr="007B2A3F">
        <w:rPr>
          <w:rFonts w:ascii="Times New Roman" w:hAnsi="Times New Roman" w:cs="Times New Roman"/>
        </w:rPr>
        <w:tab/>
      </w:r>
      <w:r w:rsidRPr="007B2A3F">
        <w:rPr>
          <w:rFonts w:ascii="Times New Roman" w:hAnsi="Times New Roman" w:cs="Times New Roman"/>
        </w:rPr>
        <w:tab/>
        <w:t xml:space="preserve">                    с. Кочергино</w:t>
      </w:r>
      <w:r w:rsidRPr="007B2A3F">
        <w:rPr>
          <w:rFonts w:ascii="Times New Roman" w:hAnsi="Times New Roman" w:cs="Times New Roman"/>
        </w:rPr>
        <w:tab/>
      </w:r>
      <w:r w:rsidRPr="007B2A3F">
        <w:rPr>
          <w:rFonts w:ascii="Times New Roman" w:hAnsi="Times New Roman" w:cs="Times New Roman"/>
        </w:rPr>
        <w:tab/>
        <w:t xml:space="preserve">                             № 45-103-р</w:t>
      </w:r>
    </w:p>
    <w:p w:rsidR="007B2A3F" w:rsidRPr="007B2A3F" w:rsidRDefault="007B2A3F" w:rsidP="007B2A3F">
      <w:pPr>
        <w:outlineLvl w:val="0"/>
        <w:rPr>
          <w:rFonts w:ascii="Times New Roman" w:hAnsi="Times New Roman" w:cs="Times New Roman"/>
          <w:color w:val="FF0000"/>
        </w:rPr>
      </w:pPr>
    </w:p>
    <w:p w:rsidR="007B2A3F" w:rsidRPr="007B2A3F" w:rsidRDefault="007B2A3F" w:rsidP="007B2A3F">
      <w:pPr>
        <w:pStyle w:val="af8"/>
        <w:spacing w:before="0" w:beforeAutospacing="0" w:after="0" w:afterAutospacing="0"/>
        <w:rPr>
          <w:rStyle w:val="af9"/>
          <w:b w:val="0"/>
        </w:rPr>
      </w:pPr>
      <w:r w:rsidRPr="007B2A3F">
        <w:rPr>
          <w:rStyle w:val="af9"/>
        </w:rPr>
        <w:t xml:space="preserve">О передаче недвижимого  имущества, </w:t>
      </w:r>
    </w:p>
    <w:p w:rsidR="007B2A3F" w:rsidRPr="007B2A3F" w:rsidRDefault="007B2A3F" w:rsidP="007B2A3F">
      <w:pPr>
        <w:pStyle w:val="af8"/>
        <w:spacing w:before="0" w:beforeAutospacing="0" w:after="0" w:afterAutospacing="0"/>
        <w:rPr>
          <w:rStyle w:val="af9"/>
        </w:rPr>
      </w:pPr>
      <w:r w:rsidRPr="007B2A3F">
        <w:rPr>
          <w:rStyle w:val="af9"/>
        </w:rPr>
        <w:t xml:space="preserve"> из муниципальной собственности муниципального </w:t>
      </w:r>
    </w:p>
    <w:p w:rsidR="007B2A3F" w:rsidRPr="007B2A3F" w:rsidRDefault="007B2A3F" w:rsidP="007B2A3F">
      <w:pPr>
        <w:pStyle w:val="af8"/>
        <w:spacing w:before="0" w:beforeAutospacing="0" w:after="0" w:afterAutospacing="0"/>
        <w:rPr>
          <w:rStyle w:val="af9"/>
          <w:b w:val="0"/>
        </w:rPr>
      </w:pPr>
      <w:r w:rsidRPr="007B2A3F">
        <w:rPr>
          <w:rStyle w:val="af9"/>
        </w:rPr>
        <w:t>образования Кочергинский сельсовет</w:t>
      </w:r>
    </w:p>
    <w:p w:rsidR="007B2A3F" w:rsidRPr="007B2A3F" w:rsidRDefault="007B2A3F" w:rsidP="007B2A3F">
      <w:pPr>
        <w:pStyle w:val="af8"/>
        <w:spacing w:before="0" w:beforeAutospacing="0" w:after="0" w:afterAutospacing="0"/>
        <w:rPr>
          <w:rStyle w:val="af9"/>
          <w:b w:val="0"/>
        </w:rPr>
      </w:pPr>
      <w:r w:rsidRPr="007B2A3F">
        <w:rPr>
          <w:rStyle w:val="af9"/>
        </w:rPr>
        <w:t xml:space="preserve">Курагинского района  в собственность муниципального </w:t>
      </w:r>
    </w:p>
    <w:p w:rsidR="007B2A3F" w:rsidRPr="007B2A3F" w:rsidRDefault="007B2A3F" w:rsidP="007B2A3F">
      <w:pPr>
        <w:pStyle w:val="af8"/>
        <w:spacing w:before="0" w:beforeAutospacing="0" w:after="0" w:afterAutospacing="0"/>
        <w:rPr>
          <w:rStyle w:val="af9"/>
          <w:b w:val="0"/>
        </w:rPr>
      </w:pPr>
      <w:r w:rsidRPr="007B2A3F">
        <w:rPr>
          <w:rStyle w:val="af9"/>
        </w:rPr>
        <w:t>Образования Курагинский район Красноярского края</w:t>
      </w:r>
    </w:p>
    <w:p w:rsidR="007B2A3F" w:rsidRPr="007B2A3F" w:rsidRDefault="007B2A3F" w:rsidP="007B2A3F">
      <w:pPr>
        <w:pStyle w:val="af8"/>
        <w:spacing w:before="0" w:beforeAutospacing="0" w:after="0" w:afterAutospacing="0"/>
        <w:rPr>
          <w:rStyle w:val="af9"/>
          <w:b w:val="0"/>
        </w:rPr>
      </w:pPr>
    </w:p>
    <w:p w:rsidR="007B2A3F" w:rsidRPr="007B2A3F" w:rsidRDefault="007B2A3F" w:rsidP="007B2A3F">
      <w:pPr>
        <w:widowControl w:val="0"/>
        <w:autoSpaceDE w:val="0"/>
        <w:autoSpaceDN w:val="0"/>
        <w:adjustRightInd w:val="0"/>
        <w:ind w:firstLine="540"/>
        <w:jc w:val="both"/>
        <w:rPr>
          <w:rFonts w:ascii="Times New Roman" w:hAnsi="Times New Roman" w:cs="Times New Roman"/>
          <w:sz w:val="28"/>
          <w:szCs w:val="28"/>
        </w:rPr>
      </w:pPr>
      <w:r w:rsidRPr="007B2A3F">
        <w:rPr>
          <w:rFonts w:ascii="Times New Roman" w:hAnsi="Times New Roman" w:cs="Times New Roman"/>
          <w:sz w:val="28"/>
          <w:szCs w:val="28"/>
        </w:rPr>
        <w:t>Руководствуясь пунктом 2 статьи 209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26.05.2009 № 8-3290 «О порядке разграничения имущества между муниципальными образованиями края», в соответствии с Уставом администрации Кочергинского сельсовета Курагинского района Красноярского края, Кочергинский сельский Совет депутатов РЕШИЛ:</w:t>
      </w:r>
    </w:p>
    <w:p w:rsidR="007B2A3F" w:rsidRPr="007B2A3F" w:rsidRDefault="007B2A3F" w:rsidP="007B2A3F">
      <w:pPr>
        <w:widowControl w:val="0"/>
        <w:autoSpaceDE w:val="0"/>
        <w:autoSpaceDN w:val="0"/>
        <w:adjustRightInd w:val="0"/>
        <w:ind w:firstLine="540"/>
        <w:jc w:val="both"/>
        <w:rPr>
          <w:rFonts w:ascii="Times New Roman" w:hAnsi="Times New Roman" w:cs="Times New Roman"/>
          <w:sz w:val="28"/>
          <w:szCs w:val="28"/>
        </w:rPr>
      </w:pPr>
    </w:p>
    <w:p w:rsidR="007B2A3F" w:rsidRPr="007B2A3F" w:rsidRDefault="007B2A3F" w:rsidP="007B2A3F">
      <w:pPr>
        <w:widowControl w:val="0"/>
        <w:autoSpaceDE w:val="0"/>
        <w:autoSpaceDN w:val="0"/>
        <w:adjustRightInd w:val="0"/>
        <w:ind w:left="360"/>
        <w:jc w:val="both"/>
        <w:rPr>
          <w:rFonts w:ascii="Times New Roman" w:hAnsi="Times New Roman" w:cs="Times New Roman"/>
          <w:sz w:val="28"/>
          <w:szCs w:val="28"/>
        </w:rPr>
      </w:pPr>
      <w:r w:rsidRPr="007B2A3F">
        <w:rPr>
          <w:rFonts w:ascii="Times New Roman" w:hAnsi="Times New Roman" w:cs="Times New Roman"/>
          <w:sz w:val="28"/>
          <w:szCs w:val="28"/>
        </w:rPr>
        <w:t xml:space="preserve">1.  Передать в собственность муниципальному образованию Курагинский район объектов недвижимого имущества, находящегося в собственности муниципального образования села Кочергино: </w:t>
      </w:r>
    </w:p>
    <w:p w:rsidR="007B2A3F" w:rsidRPr="007B2A3F" w:rsidRDefault="007B2A3F" w:rsidP="007B2A3F">
      <w:pPr>
        <w:pStyle w:val="af1"/>
        <w:autoSpaceDE w:val="0"/>
        <w:autoSpaceDN w:val="0"/>
        <w:adjustRightInd w:val="0"/>
        <w:jc w:val="both"/>
        <w:rPr>
          <w:sz w:val="28"/>
          <w:szCs w:val="28"/>
        </w:rPr>
      </w:pPr>
      <w:r w:rsidRPr="007B2A3F">
        <w:rPr>
          <w:sz w:val="28"/>
          <w:szCs w:val="28"/>
        </w:rPr>
        <w:t xml:space="preserve">      - нежилое здание - общей площадью 441 кв.м., кадастровый номер 24:23:3301003:401, расположенный по адресу: Российская Федерация, Красноярский край, Курагинский район, с. Кочергино, ул. Гагарина , д. 13;</w:t>
      </w:r>
    </w:p>
    <w:p w:rsidR="007B2A3F" w:rsidRPr="007B2A3F" w:rsidRDefault="007B2A3F" w:rsidP="007B2A3F">
      <w:pPr>
        <w:pStyle w:val="af1"/>
        <w:autoSpaceDE w:val="0"/>
        <w:autoSpaceDN w:val="0"/>
        <w:adjustRightInd w:val="0"/>
        <w:jc w:val="both"/>
        <w:rPr>
          <w:sz w:val="28"/>
          <w:szCs w:val="28"/>
        </w:rPr>
      </w:pPr>
      <w:r w:rsidRPr="007B2A3F">
        <w:rPr>
          <w:sz w:val="28"/>
          <w:szCs w:val="28"/>
        </w:rPr>
        <w:t xml:space="preserve">    - земельный участок, общей площадью 3790 кв.м., расположенный по адресу: 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р-н Курагинский, с. Кочергино, ул. Гагарина 13, кадастровый номер 24:23:3301003:104</w:t>
      </w:r>
    </w:p>
    <w:p w:rsidR="007B2A3F" w:rsidRPr="007B2A3F" w:rsidRDefault="007B2A3F" w:rsidP="007B2A3F">
      <w:pPr>
        <w:pStyle w:val="af1"/>
        <w:numPr>
          <w:ilvl w:val="0"/>
          <w:numId w:val="15"/>
        </w:numPr>
        <w:suppressAutoHyphens w:val="0"/>
        <w:autoSpaceDE w:val="0"/>
        <w:autoSpaceDN w:val="0"/>
        <w:adjustRightInd w:val="0"/>
        <w:jc w:val="both"/>
        <w:rPr>
          <w:sz w:val="28"/>
          <w:szCs w:val="28"/>
        </w:rPr>
      </w:pPr>
      <w:r w:rsidRPr="007B2A3F">
        <w:rPr>
          <w:rFonts w:eastAsia="Times New Roman"/>
          <w:sz w:val="28"/>
          <w:szCs w:val="28"/>
          <w:lang w:eastAsia="ko-KR"/>
        </w:rPr>
        <w:t>Контроль за исполнением настоящего Решения возложить на Председателя Кочергинского сельского Совета депутатов (В.А.Грубер).</w:t>
      </w:r>
    </w:p>
    <w:p w:rsidR="007B2A3F" w:rsidRPr="007B2A3F" w:rsidRDefault="007B2A3F" w:rsidP="007B2A3F">
      <w:pPr>
        <w:pStyle w:val="af1"/>
        <w:numPr>
          <w:ilvl w:val="0"/>
          <w:numId w:val="15"/>
        </w:numPr>
        <w:suppressAutoHyphens w:val="0"/>
        <w:autoSpaceDE w:val="0"/>
        <w:autoSpaceDN w:val="0"/>
        <w:adjustRightInd w:val="0"/>
        <w:jc w:val="both"/>
        <w:rPr>
          <w:sz w:val="28"/>
          <w:szCs w:val="28"/>
        </w:rPr>
      </w:pPr>
      <w:r w:rsidRPr="007B2A3F">
        <w:rPr>
          <w:sz w:val="28"/>
          <w:szCs w:val="28"/>
        </w:rPr>
        <w:t xml:space="preserve">Настоящее решение вступает в силу со дня, следующего за днем его официального опубликования в газете «Кочергинский вестник» и </w:t>
      </w:r>
      <w:r w:rsidRPr="007B2A3F">
        <w:rPr>
          <w:sz w:val="28"/>
          <w:szCs w:val="28"/>
        </w:rPr>
        <w:lastRenderedPageBreak/>
        <w:t>подлежит размещению на сайте администрации в сети Интернет.</w:t>
      </w:r>
    </w:p>
    <w:tbl>
      <w:tblPr>
        <w:tblW w:w="9996" w:type="dxa"/>
        <w:tblCellMar>
          <w:left w:w="10" w:type="dxa"/>
          <w:right w:w="10" w:type="dxa"/>
        </w:tblCellMar>
        <w:tblLook w:val="04A0" w:firstRow="1" w:lastRow="0" w:firstColumn="1" w:lastColumn="0" w:noHBand="0" w:noVBand="1"/>
      </w:tblPr>
      <w:tblGrid>
        <w:gridCol w:w="5211"/>
        <w:gridCol w:w="4785"/>
      </w:tblGrid>
      <w:tr w:rsidR="007B2A3F" w:rsidRPr="007B2A3F" w:rsidTr="00BA7047">
        <w:tc>
          <w:tcPr>
            <w:tcW w:w="5211" w:type="dxa"/>
            <w:tcMar>
              <w:top w:w="0" w:type="dxa"/>
              <w:left w:w="108" w:type="dxa"/>
              <w:bottom w:w="0" w:type="dxa"/>
              <w:right w:w="108" w:type="dxa"/>
            </w:tcMar>
          </w:tcPr>
          <w:p w:rsidR="007B2A3F" w:rsidRPr="007B2A3F" w:rsidRDefault="007B2A3F" w:rsidP="00BA7047">
            <w:pPr>
              <w:rPr>
                <w:rFonts w:ascii="Times New Roman" w:hAnsi="Times New Roman" w:cs="Times New Roman"/>
                <w:sz w:val="24"/>
                <w:szCs w:val="24"/>
              </w:rPr>
            </w:pP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Председатель сельского</w:t>
            </w: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 xml:space="preserve">Совета депутатов </w:t>
            </w: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_______________ В.А. Грубер</w:t>
            </w:r>
          </w:p>
        </w:tc>
        <w:tc>
          <w:tcPr>
            <w:tcW w:w="4785" w:type="dxa"/>
            <w:tcMar>
              <w:top w:w="0" w:type="dxa"/>
              <w:left w:w="108" w:type="dxa"/>
              <w:bottom w:w="0" w:type="dxa"/>
              <w:right w:w="108" w:type="dxa"/>
            </w:tcMar>
          </w:tcPr>
          <w:p w:rsidR="007B2A3F" w:rsidRPr="007B2A3F" w:rsidRDefault="007B2A3F" w:rsidP="00BA7047">
            <w:pPr>
              <w:rPr>
                <w:rFonts w:ascii="Times New Roman" w:hAnsi="Times New Roman" w:cs="Times New Roman"/>
                <w:sz w:val="24"/>
                <w:szCs w:val="24"/>
              </w:rPr>
            </w:pP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 xml:space="preserve">Глава администрации </w:t>
            </w: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Кочергинского сельсовета</w:t>
            </w: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______________М.Н. Новикова</w:t>
            </w:r>
          </w:p>
        </w:tc>
      </w:tr>
    </w:tbl>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Default="007B2A3F" w:rsidP="007B2A3F">
      <w:pPr>
        <w:pStyle w:val="af1"/>
        <w:autoSpaceDE w:val="0"/>
        <w:autoSpaceDN w:val="0"/>
        <w:adjustRightInd w:val="0"/>
        <w:ind w:left="851"/>
        <w:jc w:val="both"/>
        <w:rPr>
          <w:sz w:val="28"/>
          <w:szCs w:val="28"/>
        </w:rPr>
      </w:pPr>
    </w:p>
    <w:p w:rsidR="007B2A3F" w:rsidRPr="007B2A3F" w:rsidRDefault="007B2A3F" w:rsidP="007B2A3F">
      <w:pPr>
        <w:pStyle w:val="af1"/>
        <w:autoSpaceDE w:val="0"/>
        <w:autoSpaceDN w:val="0"/>
        <w:adjustRightInd w:val="0"/>
        <w:ind w:left="851"/>
        <w:jc w:val="both"/>
        <w:rPr>
          <w:sz w:val="28"/>
          <w:szCs w:val="28"/>
        </w:rPr>
      </w:pPr>
    </w:p>
    <w:p w:rsidR="007B2A3F" w:rsidRPr="007B2A3F" w:rsidRDefault="007B2A3F" w:rsidP="007B2A3F">
      <w:pPr>
        <w:rPr>
          <w:rFonts w:ascii="Times New Roman" w:hAnsi="Times New Roman" w:cs="Times New Roman"/>
          <w:sz w:val="20"/>
          <w:szCs w:val="20"/>
        </w:rPr>
      </w:pPr>
      <w:r w:rsidRPr="007B2A3F">
        <w:rPr>
          <w:rFonts w:ascii="Times New Roman" w:hAnsi="Times New Roman" w:cs="Times New Roman"/>
        </w:rPr>
        <w:lastRenderedPageBreak/>
        <w:t xml:space="preserve">                                                                                                                       </w:t>
      </w:r>
      <w:r>
        <w:rPr>
          <w:rFonts w:ascii="Times New Roman" w:hAnsi="Times New Roman" w:cs="Times New Roman"/>
        </w:rPr>
        <w:t xml:space="preserve">                  </w:t>
      </w:r>
      <w:r w:rsidRPr="007B2A3F">
        <w:rPr>
          <w:rFonts w:ascii="Times New Roman" w:hAnsi="Times New Roman" w:cs="Times New Roman"/>
        </w:rPr>
        <w:t xml:space="preserve">  </w:t>
      </w:r>
      <w:r w:rsidRPr="007B2A3F">
        <w:rPr>
          <w:rFonts w:ascii="Times New Roman" w:hAnsi="Times New Roman" w:cs="Times New Roman"/>
          <w:sz w:val="20"/>
          <w:szCs w:val="20"/>
        </w:rPr>
        <w:t>Приложение к Решению</w:t>
      </w:r>
    </w:p>
    <w:p w:rsidR="007B2A3F" w:rsidRPr="007B2A3F" w:rsidRDefault="007B2A3F" w:rsidP="007B2A3F">
      <w:pPr>
        <w:jc w:val="right"/>
        <w:rPr>
          <w:rFonts w:ascii="Times New Roman" w:hAnsi="Times New Roman" w:cs="Times New Roman"/>
          <w:sz w:val="20"/>
          <w:szCs w:val="20"/>
        </w:rPr>
      </w:pPr>
      <w:r w:rsidRPr="007B2A3F">
        <w:rPr>
          <w:rFonts w:ascii="Times New Roman" w:hAnsi="Times New Roman" w:cs="Times New Roman"/>
          <w:sz w:val="20"/>
          <w:szCs w:val="20"/>
        </w:rPr>
        <w:t xml:space="preserve"> Кочергинского Совета </w:t>
      </w:r>
    </w:p>
    <w:p w:rsidR="007B2A3F" w:rsidRPr="007B2A3F" w:rsidRDefault="007B2A3F" w:rsidP="007B2A3F">
      <w:pPr>
        <w:jc w:val="right"/>
        <w:rPr>
          <w:rFonts w:ascii="Times New Roman" w:hAnsi="Times New Roman" w:cs="Times New Roman"/>
          <w:sz w:val="20"/>
          <w:szCs w:val="20"/>
        </w:rPr>
      </w:pPr>
      <w:r w:rsidRPr="007B2A3F">
        <w:rPr>
          <w:rFonts w:ascii="Times New Roman" w:hAnsi="Times New Roman" w:cs="Times New Roman"/>
          <w:sz w:val="20"/>
          <w:szCs w:val="20"/>
        </w:rPr>
        <w:t xml:space="preserve"> депутатов</w:t>
      </w:r>
    </w:p>
    <w:p w:rsidR="007B2A3F" w:rsidRPr="007B2A3F" w:rsidRDefault="007B2A3F" w:rsidP="007B2A3F">
      <w:pPr>
        <w:jc w:val="right"/>
        <w:rPr>
          <w:rFonts w:ascii="Times New Roman" w:hAnsi="Times New Roman" w:cs="Times New Roman"/>
          <w:sz w:val="20"/>
          <w:szCs w:val="20"/>
        </w:rPr>
      </w:pPr>
    </w:p>
    <w:p w:rsidR="007B2A3F" w:rsidRPr="007B2A3F" w:rsidRDefault="007B2A3F" w:rsidP="007B2A3F">
      <w:pPr>
        <w:jc w:val="right"/>
        <w:rPr>
          <w:rFonts w:ascii="Times New Roman" w:hAnsi="Times New Roman" w:cs="Times New Roman"/>
          <w:sz w:val="20"/>
          <w:szCs w:val="20"/>
        </w:rPr>
      </w:pPr>
      <w:r w:rsidRPr="007B2A3F">
        <w:rPr>
          <w:rFonts w:ascii="Times New Roman" w:hAnsi="Times New Roman" w:cs="Times New Roman"/>
          <w:sz w:val="20"/>
          <w:szCs w:val="20"/>
        </w:rPr>
        <w:t xml:space="preserve"> № 45-103-р от 26.09.2024</w:t>
      </w:r>
    </w:p>
    <w:p w:rsidR="007B2A3F" w:rsidRPr="007B2A3F" w:rsidRDefault="007B2A3F" w:rsidP="007B2A3F">
      <w:pPr>
        <w:jc w:val="right"/>
        <w:rPr>
          <w:rFonts w:ascii="Times New Roman" w:hAnsi="Times New Roman" w:cs="Times New Roman"/>
          <w:sz w:val="20"/>
          <w:szCs w:val="20"/>
        </w:rPr>
      </w:pPr>
    </w:p>
    <w:p w:rsidR="007B2A3F" w:rsidRPr="007B2A3F" w:rsidRDefault="007B2A3F" w:rsidP="007B2A3F">
      <w:pPr>
        <w:jc w:val="center"/>
        <w:rPr>
          <w:rFonts w:ascii="Times New Roman" w:hAnsi="Times New Roman" w:cs="Times New Roman"/>
          <w:b/>
        </w:rPr>
      </w:pPr>
      <w:r w:rsidRPr="007B2A3F">
        <w:rPr>
          <w:rFonts w:ascii="Times New Roman" w:hAnsi="Times New Roman" w:cs="Times New Roman"/>
          <w:b/>
        </w:rPr>
        <w:t>Перечень</w:t>
      </w:r>
    </w:p>
    <w:p w:rsidR="007B2A3F" w:rsidRPr="007B2A3F" w:rsidRDefault="007B2A3F" w:rsidP="007B2A3F">
      <w:pPr>
        <w:jc w:val="center"/>
        <w:rPr>
          <w:rFonts w:ascii="Times New Roman" w:hAnsi="Times New Roman" w:cs="Times New Roman"/>
          <w:b/>
        </w:rPr>
      </w:pPr>
      <w:r w:rsidRPr="007B2A3F">
        <w:rPr>
          <w:rFonts w:ascii="Times New Roman" w:hAnsi="Times New Roman" w:cs="Times New Roman"/>
          <w:b/>
        </w:rPr>
        <w:t>муниципального имущества, подлежащего передаче в муниципальную собственность муниципального образования Курагинский район из муниципальной собственности муниципального образования Кочергинский сельсовет в процессе разграничения муниципального имущества</w:t>
      </w:r>
    </w:p>
    <w:p w:rsidR="007B2A3F" w:rsidRPr="007B2A3F" w:rsidRDefault="007B2A3F" w:rsidP="007B2A3F">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89"/>
        <w:gridCol w:w="1955"/>
        <w:gridCol w:w="1332"/>
        <w:gridCol w:w="1950"/>
        <w:gridCol w:w="2353"/>
      </w:tblGrid>
      <w:tr w:rsidR="007B2A3F" w:rsidRPr="007B2A3F" w:rsidTr="00BA7047">
        <w:tc>
          <w:tcPr>
            <w:tcW w:w="392"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 п/п</w:t>
            </w:r>
          </w:p>
        </w:tc>
        <w:tc>
          <w:tcPr>
            <w:tcW w:w="1589"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Полное наименование предприятия, учреждения, наименование имущества</w:t>
            </w:r>
          </w:p>
        </w:tc>
        <w:tc>
          <w:tcPr>
            <w:tcW w:w="1955"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Юридический адрес предприятия учреждения, адрес местонахождения имущества</w:t>
            </w:r>
          </w:p>
        </w:tc>
        <w:tc>
          <w:tcPr>
            <w:tcW w:w="1332"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Балансовая (кадастровая) стоимость имущества по состоянию на 16.06.2023 года   (тыс. рублей)</w:t>
            </w:r>
          </w:p>
        </w:tc>
        <w:tc>
          <w:tcPr>
            <w:tcW w:w="1950"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Назначение (специализация) имущества</w:t>
            </w:r>
          </w:p>
        </w:tc>
        <w:tc>
          <w:tcPr>
            <w:tcW w:w="2353"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Индивидуализирующие характеристики имущества (инвентарный номер, кадастровый номер, площадь, протяженность, идентификационный номер)</w:t>
            </w:r>
          </w:p>
        </w:tc>
      </w:tr>
      <w:tr w:rsidR="007B2A3F" w:rsidRPr="007B2A3F" w:rsidTr="00BA7047">
        <w:tc>
          <w:tcPr>
            <w:tcW w:w="392"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1</w:t>
            </w:r>
          </w:p>
        </w:tc>
        <w:tc>
          <w:tcPr>
            <w:tcW w:w="1589"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2</w:t>
            </w:r>
          </w:p>
        </w:tc>
        <w:tc>
          <w:tcPr>
            <w:tcW w:w="1955"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3</w:t>
            </w:r>
          </w:p>
        </w:tc>
        <w:tc>
          <w:tcPr>
            <w:tcW w:w="1332"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4</w:t>
            </w:r>
          </w:p>
        </w:tc>
        <w:tc>
          <w:tcPr>
            <w:tcW w:w="1950"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5</w:t>
            </w:r>
          </w:p>
        </w:tc>
        <w:tc>
          <w:tcPr>
            <w:tcW w:w="2353"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6</w:t>
            </w:r>
          </w:p>
        </w:tc>
      </w:tr>
      <w:tr w:rsidR="007B2A3F" w:rsidRPr="007B2A3F" w:rsidTr="00BA7047">
        <w:tc>
          <w:tcPr>
            <w:tcW w:w="392"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1</w:t>
            </w:r>
          </w:p>
        </w:tc>
        <w:tc>
          <w:tcPr>
            <w:tcW w:w="1589" w:type="dxa"/>
            <w:tcBorders>
              <w:top w:val="single" w:sz="4" w:space="0" w:color="auto"/>
              <w:left w:val="single" w:sz="4" w:space="0" w:color="auto"/>
              <w:bottom w:val="single" w:sz="4" w:space="0" w:color="auto"/>
              <w:right w:val="single" w:sz="4" w:space="0" w:color="auto"/>
            </w:tcBorders>
          </w:tcPr>
          <w:p w:rsidR="007B2A3F" w:rsidRPr="007B2A3F" w:rsidRDefault="007B2A3F" w:rsidP="00BA7047">
            <w:pPr>
              <w:jc w:val="both"/>
              <w:rPr>
                <w:rFonts w:ascii="Times New Roman" w:hAnsi="Times New Roman" w:cs="Times New Roman"/>
              </w:rPr>
            </w:pPr>
          </w:p>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Нежилое здание</w:t>
            </w:r>
          </w:p>
        </w:tc>
        <w:tc>
          <w:tcPr>
            <w:tcW w:w="1955"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rPr>
                <w:rFonts w:ascii="Times New Roman" w:hAnsi="Times New Roman" w:cs="Times New Roman"/>
              </w:rPr>
            </w:pPr>
            <w:r w:rsidRPr="007B2A3F">
              <w:rPr>
                <w:rFonts w:ascii="Times New Roman" w:hAnsi="Times New Roman" w:cs="Times New Roman"/>
              </w:rPr>
              <w:t>Красноярский край, Курагинский район,</w:t>
            </w:r>
          </w:p>
          <w:p w:rsidR="007B2A3F" w:rsidRPr="007B2A3F" w:rsidRDefault="007B2A3F" w:rsidP="00BA7047">
            <w:pPr>
              <w:rPr>
                <w:rFonts w:ascii="Times New Roman" w:hAnsi="Times New Roman" w:cs="Times New Roman"/>
              </w:rPr>
            </w:pPr>
            <w:r w:rsidRPr="007B2A3F">
              <w:rPr>
                <w:rFonts w:ascii="Times New Roman" w:hAnsi="Times New Roman" w:cs="Times New Roman"/>
              </w:rPr>
              <w:t>с. Кочергино,</w:t>
            </w:r>
          </w:p>
          <w:p w:rsidR="007B2A3F" w:rsidRPr="007B2A3F" w:rsidRDefault="007B2A3F" w:rsidP="00BA7047">
            <w:pPr>
              <w:rPr>
                <w:rFonts w:ascii="Times New Roman" w:hAnsi="Times New Roman" w:cs="Times New Roman"/>
              </w:rPr>
            </w:pPr>
            <w:r w:rsidRPr="007B2A3F">
              <w:rPr>
                <w:rFonts w:ascii="Times New Roman" w:hAnsi="Times New Roman" w:cs="Times New Roman"/>
              </w:rPr>
              <w:t xml:space="preserve">ул. Гагарина, </w:t>
            </w:r>
          </w:p>
          <w:p w:rsidR="007B2A3F" w:rsidRPr="007B2A3F" w:rsidRDefault="007B2A3F" w:rsidP="00BA7047">
            <w:pPr>
              <w:rPr>
                <w:rFonts w:ascii="Times New Roman" w:hAnsi="Times New Roman" w:cs="Times New Roman"/>
              </w:rPr>
            </w:pPr>
            <w:r w:rsidRPr="007B2A3F">
              <w:rPr>
                <w:rFonts w:ascii="Times New Roman" w:hAnsi="Times New Roman" w:cs="Times New Roman"/>
              </w:rPr>
              <w:t>д. 13</w:t>
            </w:r>
          </w:p>
        </w:tc>
        <w:tc>
          <w:tcPr>
            <w:tcW w:w="1332" w:type="dxa"/>
            <w:tcBorders>
              <w:top w:val="single" w:sz="4" w:space="0" w:color="auto"/>
              <w:left w:val="single" w:sz="4" w:space="0" w:color="auto"/>
              <w:bottom w:val="single" w:sz="4" w:space="0" w:color="auto"/>
              <w:right w:val="single" w:sz="4" w:space="0" w:color="auto"/>
            </w:tcBorders>
            <w:hideMark/>
          </w:tcPr>
          <w:p w:rsidR="007B2A3F" w:rsidRPr="007B2A3F" w:rsidRDefault="000150F0" w:rsidP="00BA7047">
            <w:pPr>
              <w:jc w:val="both"/>
              <w:rPr>
                <w:rFonts w:ascii="Times New Roman" w:hAnsi="Times New Roman" w:cs="Times New Roman"/>
              </w:rPr>
            </w:pPr>
            <w:r>
              <w:rPr>
                <w:rFonts w:ascii="Times New Roman" w:hAnsi="Times New Roman" w:cs="Times New Roman"/>
              </w:rPr>
              <w:t xml:space="preserve">3 843 </w:t>
            </w:r>
            <w:bookmarkStart w:id="3" w:name="_GoBack"/>
            <w:bookmarkEnd w:id="3"/>
            <w:r>
              <w:rPr>
                <w:rFonts w:ascii="Times New Roman" w:hAnsi="Times New Roman" w:cs="Times New Roman"/>
              </w:rPr>
              <w:t>210</w:t>
            </w:r>
          </w:p>
        </w:tc>
        <w:tc>
          <w:tcPr>
            <w:tcW w:w="1950"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Предоставление населению услуг социально-культурного, просветительского, оздоровительного и развлекательного характера, создание условий для занятий художественным любительским творчеством</w:t>
            </w:r>
          </w:p>
        </w:tc>
        <w:tc>
          <w:tcPr>
            <w:tcW w:w="2353"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tabs>
                <w:tab w:val="left" w:pos="5580"/>
              </w:tabs>
              <w:jc w:val="both"/>
              <w:rPr>
                <w:rFonts w:ascii="Times New Roman" w:hAnsi="Times New Roman" w:cs="Times New Roman"/>
              </w:rPr>
            </w:pPr>
            <w:r w:rsidRPr="007B2A3F">
              <w:rPr>
                <w:rFonts w:ascii="Times New Roman" w:hAnsi="Times New Roman" w:cs="Times New Roman"/>
              </w:rPr>
              <w:t>Кадастровый номер 24:23:3301003:401,</w:t>
            </w:r>
          </w:p>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Общая площадь 441 кв.м.</w:t>
            </w:r>
          </w:p>
        </w:tc>
      </w:tr>
      <w:tr w:rsidR="007B2A3F" w:rsidRPr="007B2A3F" w:rsidTr="00BA7047">
        <w:tc>
          <w:tcPr>
            <w:tcW w:w="392"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2</w:t>
            </w:r>
          </w:p>
        </w:tc>
        <w:tc>
          <w:tcPr>
            <w:tcW w:w="1589"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Земельный участок</w:t>
            </w:r>
          </w:p>
        </w:tc>
        <w:tc>
          <w:tcPr>
            <w:tcW w:w="1955" w:type="dxa"/>
            <w:tcBorders>
              <w:top w:val="single" w:sz="4" w:space="0" w:color="auto"/>
              <w:left w:val="single" w:sz="4" w:space="0" w:color="auto"/>
              <w:bottom w:val="single" w:sz="4" w:space="0" w:color="auto"/>
              <w:right w:val="single" w:sz="4" w:space="0" w:color="auto"/>
            </w:tcBorders>
          </w:tcPr>
          <w:p w:rsidR="007B2A3F" w:rsidRPr="007B2A3F" w:rsidRDefault="007B2A3F" w:rsidP="00BA7047">
            <w:pPr>
              <w:tabs>
                <w:tab w:val="left" w:pos="5580"/>
              </w:tabs>
              <w:jc w:val="center"/>
              <w:rPr>
                <w:rFonts w:ascii="Times New Roman" w:hAnsi="Times New Roman" w:cs="Times New Roman"/>
              </w:rPr>
            </w:pPr>
            <w:r w:rsidRPr="007B2A3F">
              <w:rPr>
                <w:rFonts w:ascii="Times New Roman" w:hAnsi="Times New Roman" w:cs="Times New Roman"/>
              </w:rPr>
              <w:t xml:space="preserve">Местоположение установлено относительно ориентира, расположенного в </w:t>
            </w:r>
            <w:r w:rsidRPr="007B2A3F">
              <w:rPr>
                <w:rFonts w:ascii="Times New Roman" w:hAnsi="Times New Roman" w:cs="Times New Roman"/>
              </w:rPr>
              <w:lastRenderedPageBreak/>
              <w:t>границах участка. Почтовый адрес ориентира: РФ, Красноярский край, р-н Курагинский,     с. Кочергино, ул. Гагарина, д.13</w:t>
            </w:r>
          </w:p>
          <w:p w:rsidR="007B2A3F" w:rsidRPr="007B2A3F" w:rsidRDefault="007B2A3F" w:rsidP="00BA7047">
            <w:pPr>
              <w:jc w:val="both"/>
              <w:rPr>
                <w:rFonts w:ascii="Times New Roman" w:hAnsi="Times New Roman" w:cs="Times New Roman"/>
              </w:rPr>
            </w:pPr>
          </w:p>
        </w:tc>
        <w:tc>
          <w:tcPr>
            <w:tcW w:w="1332"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lastRenderedPageBreak/>
              <w:t>715817,3</w:t>
            </w:r>
          </w:p>
        </w:tc>
        <w:tc>
          <w:tcPr>
            <w:tcW w:w="1950"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t>Предоставление населению услуг социально-культурного, просветительског</w:t>
            </w:r>
            <w:r w:rsidRPr="007B2A3F">
              <w:rPr>
                <w:rFonts w:ascii="Times New Roman" w:hAnsi="Times New Roman" w:cs="Times New Roman"/>
              </w:rPr>
              <w:lastRenderedPageBreak/>
              <w:t>о, оздоровительного и развлекательного характера, создание условий для занятий художественным любительским творчеством</w:t>
            </w:r>
          </w:p>
        </w:tc>
        <w:tc>
          <w:tcPr>
            <w:tcW w:w="2353" w:type="dxa"/>
            <w:tcBorders>
              <w:top w:val="single" w:sz="4" w:space="0" w:color="auto"/>
              <w:left w:val="single" w:sz="4" w:space="0" w:color="auto"/>
              <w:bottom w:val="single" w:sz="4" w:space="0" w:color="auto"/>
              <w:right w:val="single" w:sz="4" w:space="0" w:color="auto"/>
            </w:tcBorders>
            <w:hideMark/>
          </w:tcPr>
          <w:p w:rsidR="007B2A3F" w:rsidRPr="007B2A3F" w:rsidRDefault="007B2A3F" w:rsidP="00BA7047">
            <w:pPr>
              <w:jc w:val="both"/>
              <w:rPr>
                <w:rFonts w:ascii="Times New Roman" w:hAnsi="Times New Roman" w:cs="Times New Roman"/>
              </w:rPr>
            </w:pPr>
            <w:r w:rsidRPr="007B2A3F">
              <w:rPr>
                <w:rFonts w:ascii="Times New Roman" w:hAnsi="Times New Roman" w:cs="Times New Roman"/>
              </w:rPr>
              <w:lastRenderedPageBreak/>
              <w:t xml:space="preserve">Кадастровый номер 24:23:3301003:104, вид разрешенного использования: для эксплуатации </w:t>
            </w:r>
            <w:r w:rsidRPr="007B2A3F">
              <w:rPr>
                <w:rFonts w:ascii="Times New Roman" w:hAnsi="Times New Roman" w:cs="Times New Roman"/>
              </w:rPr>
              <w:lastRenderedPageBreak/>
              <w:t>Кочергинского сельского Дома культуры; общая площадь 3790 кв.м.</w:t>
            </w:r>
          </w:p>
        </w:tc>
      </w:tr>
    </w:tbl>
    <w:p w:rsidR="007B2A3F" w:rsidRPr="007B2A3F" w:rsidRDefault="007B2A3F" w:rsidP="007B2A3F">
      <w:pPr>
        <w:jc w:val="center"/>
        <w:rPr>
          <w:rFonts w:ascii="Times New Roman" w:hAnsi="Times New Roman" w:cs="Times New Roman"/>
          <w:sz w:val="20"/>
          <w:szCs w:val="20"/>
        </w:rPr>
      </w:pPr>
    </w:p>
    <w:tbl>
      <w:tblPr>
        <w:tblW w:w="9996" w:type="dxa"/>
        <w:tblCellMar>
          <w:left w:w="10" w:type="dxa"/>
          <w:right w:w="10" w:type="dxa"/>
        </w:tblCellMar>
        <w:tblLook w:val="04A0" w:firstRow="1" w:lastRow="0" w:firstColumn="1" w:lastColumn="0" w:noHBand="0" w:noVBand="1"/>
      </w:tblPr>
      <w:tblGrid>
        <w:gridCol w:w="5211"/>
        <w:gridCol w:w="4785"/>
      </w:tblGrid>
      <w:tr w:rsidR="007B2A3F" w:rsidRPr="007B2A3F" w:rsidTr="00BA7047">
        <w:tc>
          <w:tcPr>
            <w:tcW w:w="5211" w:type="dxa"/>
            <w:tcMar>
              <w:top w:w="0" w:type="dxa"/>
              <w:left w:w="108" w:type="dxa"/>
              <w:bottom w:w="0" w:type="dxa"/>
              <w:right w:w="108" w:type="dxa"/>
            </w:tcMar>
          </w:tcPr>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 xml:space="preserve">Председатель </w:t>
            </w: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 xml:space="preserve">Совета депутатов </w:t>
            </w:r>
          </w:p>
          <w:p w:rsidR="007B2A3F" w:rsidRPr="007B2A3F" w:rsidRDefault="007B2A3F" w:rsidP="00BA7047">
            <w:pPr>
              <w:rPr>
                <w:rFonts w:ascii="Times New Roman" w:hAnsi="Times New Roman" w:cs="Times New Roman"/>
                <w:sz w:val="24"/>
                <w:szCs w:val="24"/>
              </w:rPr>
            </w:pP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_______________ В.А. Грубер</w:t>
            </w:r>
          </w:p>
        </w:tc>
        <w:tc>
          <w:tcPr>
            <w:tcW w:w="4785" w:type="dxa"/>
            <w:tcMar>
              <w:top w:w="0" w:type="dxa"/>
              <w:left w:w="108" w:type="dxa"/>
              <w:bottom w:w="0" w:type="dxa"/>
              <w:right w:w="108" w:type="dxa"/>
            </w:tcMar>
          </w:tcPr>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 xml:space="preserve">Глава администрации </w:t>
            </w: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Кочергинского сельсовета</w:t>
            </w:r>
          </w:p>
          <w:p w:rsidR="007B2A3F" w:rsidRPr="007B2A3F" w:rsidRDefault="007B2A3F" w:rsidP="00BA7047">
            <w:pPr>
              <w:rPr>
                <w:rFonts w:ascii="Times New Roman" w:hAnsi="Times New Roman" w:cs="Times New Roman"/>
                <w:sz w:val="24"/>
                <w:szCs w:val="24"/>
              </w:rPr>
            </w:pPr>
            <w:r w:rsidRPr="007B2A3F">
              <w:rPr>
                <w:rFonts w:ascii="Times New Roman" w:hAnsi="Times New Roman" w:cs="Times New Roman"/>
                <w:sz w:val="24"/>
                <w:szCs w:val="24"/>
              </w:rPr>
              <w:t>______________М.Н. Новикова</w:t>
            </w:r>
          </w:p>
        </w:tc>
      </w:tr>
    </w:tbl>
    <w:p w:rsidR="007B2A3F" w:rsidRP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Pr="007B2A3F" w:rsidRDefault="007B2A3F" w:rsidP="007B2A3F">
      <w:pPr>
        <w:suppressAutoHyphens/>
        <w:spacing w:after="0" w:line="240" w:lineRule="atLeast"/>
        <w:jc w:val="both"/>
        <w:rPr>
          <w:rFonts w:ascii="Times New Roman" w:eastAsia="Times New Roman" w:hAnsi="Times New Roman" w:cs="Times New Roman"/>
          <w:sz w:val="24"/>
          <w:szCs w:val="20"/>
          <w:lang w:eastAsia="ru-RU"/>
        </w:rPr>
      </w:pPr>
    </w:p>
    <w:p w:rsidR="007B2A3F" w:rsidRPr="007B2A3F" w:rsidRDefault="007B2A3F" w:rsidP="007B2A3F">
      <w:pPr>
        <w:suppressAutoHyphens/>
        <w:spacing w:after="0" w:line="240" w:lineRule="atLeast"/>
        <w:jc w:val="both"/>
        <w:rPr>
          <w:rFonts w:ascii="Times New Roman" w:eastAsia="Times New Roman" w:hAnsi="Times New Roman" w:cs="Times New Roman"/>
          <w:sz w:val="28"/>
          <w:szCs w:val="28"/>
          <w:lang w:eastAsia="ru-RU"/>
        </w:rPr>
      </w:pPr>
    </w:p>
    <w:p w:rsidR="00657C76" w:rsidRPr="00E4706B" w:rsidRDefault="00657C76" w:rsidP="006A3DD3">
      <w:pPr>
        <w:tabs>
          <w:tab w:val="left" w:pos="142"/>
          <w:tab w:val="left" w:pos="709"/>
          <w:tab w:val="left" w:pos="993"/>
          <w:tab w:val="left" w:pos="1276"/>
          <w:tab w:val="left" w:pos="1560"/>
        </w:tabs>
        <w:ind w:left="-426"/>
        <w:jc w:val="both"/>
        <w:rPr>
          <w:b/>
          <w:sz w:val="44"/>
          <w:szCs w:val="44"/>
        </w:rPr>
      </w:pPr>
    </w:p>
    <w:sectPr w:rsidR="00657C76" w:rsidRPr="00E4706B" w:rsidSect="00E4706B">
      <w:pgSz w:w="11906" w:h="16838"/>
      <w:pgMar w:top="993" w:right="850" w:bottom="709"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D85" w:rsidRDefault="005B2D85" w:rsidP="00524BD8">
      <w:pPr>
        <w:spacing w:after="0" w:line="240" w:lineRule="auto"/>
      </w:pPr>
      <w:r>
        <w:separator/>
      </w:r>
    </w:p>
  </w:endnote>
  <w:endnote w:type="continuationSeparator" w:id="0">
    <w:p w:rsidR="005B2D85" w:rsidRDefault="005B2D85" w:rsidP="0052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Liberation Mono">
    <w:altName w:val="Courier New"/>
    <w:charset w:val="01"/>
    <w:family w:val="modern"/>
    <w:pitch w:val="fixed"/>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D85" w:rsidRDefault="005B2D85" w:rsidP="00524BD8">
      <w:pPr>
        <w:spacing w:after="0" w:line="240" w:lineRule="auto"/>
      </w:pPr>
      <w:r>
        <w:separator/>
      </w:r>
    </w:p>
  </w:footnote>
  <w:footnote w:type="continuationSeparator" w:id="0">
    <w:p w:rsidR="005B2D85" w:rsidRDefault="005B2D85" w:rsidP="00524BD8">
      <w:pPr>
        <w:spacing w:after="0" w:line="240" w:lineRule="auto"/>
      </w:pPr>
      <w:r>
        <w:continuationSeparator/>
      </w:r>
    </w:p>
  </w:footnote>
  <w:footnote w:id="1">
    <w:p w:rsidR="007B2A3F" w:rsidRDefault="007B2A3F" w:rsidP="007B2A3F">
      <w:pPr>
        <w:pStyle w:val="af4"/>
        <w:tabs>
          <w:tab w:val="left" w:pos="90"/>
        </w:tabs>
        <w:ind w:left="180" w:hanging="180"/>
      </w:pPr>
      <w:r>
        <w:rPr>
          <w:rStyle w:val="af5"/>
        </w:rPr>
        <w:footnoteRef/>
      </w:r>
      <w:r>
        <w:tab/>
        <w:t xml:space="preserve"> Может устанавливаться в зависимости от специфики муниципального образования.</w:t>
      </w:r>
    </w:p>
  </w:footnote>
  <w:footnote w:id="2">
    <w:p w:rsidR="007B2A3F" w:rsidRDefault="007B2A3F" w:rsidP="007B2A3F">
      <w:pPr>
        <w:pStyle w:val="ConsPlusNormal"/>
        <w:ind w:firstLine="0"/>
        <w:rPr>
          <w:rFonts w:ascii="Times New Roman" w:hAnsi="Times New Roman" w:cs="Times New Roman"/>
        </w:rPr>
      </w:pPr>
      <w:r>
        <w:rPr>
          <w:rStyle w:val="af5"/>
        </w:rPr>
        <w:footnoteRef/>
      </w:r>
      <w:r>
        <w:rPr>
          <w:rFonts w:ascii="Times New Roman" w:hAnsi="Times New Roman" w:cs="Times New Roman"/>
        </w:rPr>
        <w:t xml:space="preserve"> Рекомендуемый срок уведомления о проведении собрания - не менее чем за 7 дней до его проведения, о конференции - не менее чем за 14 дней до ее проведения.</w:t>
      </w:r>
    </w:p>
    <w:p w:rsidR="007B2A3F" w:rsidRDefault="007B2A3F" w:rsidP="007B2A3F">
      <w:pPr>
        <w:pStyle w:val="af4"/>
      </w:pPr>
    </w:p>
  </w:footnote>
  <w:footnote w:id="3">
    <w:p w:rsidR="007B2A3F" w:rsidRDefault="007B2A3F" w:rsidP="007B2A3F">
      <w:pPr>
        <w:pStyle w:val="af4"/>
        <w:tabs>
          <w:tab w:val="left" w:pos="90"/>
        </w:tabs>
        <w:ind w:left="180" w:hanging="180"/>
        <w:jc w:val="both"/>
      </w:pPr>
      <w:r>
        <w:rPr>
          <w:rStyle w:val="af5"/>
        </w:rPr>
        <w:footnoteRef/>
      </w:r>
      <w:r>
        <w:rPr>
          <w:rStyle w:val="af5"/>
        </w:rPr>
        <w:tab/>
        <w:t xml:space="preserve"> </w:t>
      </w:r>
      <w:r>
        <w:t>Законодательство относит порядок избрания делегатов к регулированию муниципальными нормативно-правовыми актами, так что существует возможность избрания делегатов на собраниях, однако данных способ может усложнить проведение конференции, поскольку потребуется соблюдение процедуры проведения собрания.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3F" w:rsidRDefault="007B2A3F">
    <w:pPr>
      <w:pStyle w:val="ab"/>
      <w:ind w:right="360"/>
    </w:pPr>
    <w:r>
      <w:rPr>
        <w:noProof/>
        <w:lang w:eastAsia="ru-RU"/>
      </w:rPr>
      <mc:AlternateContent>
        <mc:Choice Requires="wps">
          <w:drawing>
            <wp:anchor distT="0" distB="0" distL="0" distR="0" simplePos="0" relativeHeight="251659264" behindDoc="0" locked="0" layoutInCell="0" allowOverlap="1" wp14:anchorId="20C37EE4" wp14:editId="06E7A3A2">
              <wp:simplePos x="0" y="0"/>
              <wp:positionH relativeFrom="margin">
                <wp:align>right</wp:align>
              </wp:positionH>
              <wp:positionV relativeFrom="paragraph">
                <wp:posOffset>635</wp:posOffset>
              </wp:positionV>
              <wp:extent cx="14605" cy="14605"/>
              <wp:effectExtent l="0" t="0" r="0" b="0"/>
              <wp:wrapSquare wrapText="bothSides"/>
              <wp:docPr id="4" name="Врезка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a:effectLst/>
                    </wps:spPr>
                    <wps:txbx>
                      <w:txbxContent>
                        <w:p w:rsidR="007B2A3F" w:rsidRDefault="007B2A3F">
                          <w:pPr>
                            <w:pStyle w:val="ab"/>
                            <w:rPr>
                              <w:rStyle w:val="af7"/>
                            </w:rPr>
                          </w:pPr>
                          <w:r>
                            <w:rPr>
                              <w:rStyle w:val="af7"/>
                              <w:color w:val="000000"/>
                            </w:rPr>
                            <w:fldChar w:fldCharType="begin"/>
                          </w:r>
                          <w:r>
                            <w:rPr>
                              <w:rStyle w:val="af7"/>
                              <w:color w:val="000000"/>
                            </w:rPr>
                            <w:instrText xml:space="preserve"> PAGE </w:instrText>
                          </w:r>
                          <w:r>
                            <w:rPr>
                              <w:rStyle w:val="af7"/>
                              <w:color w:val="000000"/>
                            </w:rPr>
                            <w:fldChar w:fldCharType="separate"/>
                          </w:r>
                          <w:r>
                            <w:rPr>
                              <w:rStyle w:val="af7"/>
                              <w:color w:val="000000"/>
                            </w:rPr>
                            <w:t>0</w:t>
                          </w:r>
                          <w:r>
                            <w:rPr>
                              <w:rStyle w:val="af7"/>
                              <w:color w:val="000000"/>
                            </w:rPr>
                            <w:fldChar w:fldCharType="end"/>
                          </w:r>
                        </w:p>
                      </w:txbxContent>
                    </wps:txbx>
                    <wps:bodyPr lIns="0" tIns="0" rIns="0" bIns="0" anchor="t">
                      <a:spAutoFit/>
                    </wps:bodyPr>
                  </wps:wsp>
                </a:graphicData>
              </a:graphic>
            </wp:anchor>
          </w:drawing>
        </mc:Choice>
        <mc:Fallback>
          <w:pict>
            <v:rect w14:anchorId="20C37EE4" id="Врезка2" o:spid="_x0000_s1026"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Ah32+AsQEAAEYDAAAOAAAAAAAAAAAAAAAAAC4CAABkcnMvZTJvRG9jLnhtbFBLAQItABQA&#10;BgAIAAAAIQBsf7XW1AAAAAEBAAAPAAAAAAAAAAAAAAAAAAsEAABkcnMvZG93bnJldi54bWxQSwUG&#10;AAAAAAQABADzAAAADAUAAAAA&#10;" o:allowincell="f" filled="f" stroked="f" strokeweight="0">
              <v:textbox style="mso-fit-shape-to-text:t" inset="0,0,0,0">
                <w:txbxContent>
                  <w:p w:rsidR="007B2A3F" w:rsidRDefault="007B2A3F">
                    <w:pPr>
                      <w:pStyle w:val="ab"/>
                      <w:rPr>
                        <w:rStyle w:val="af7"/>
                      </w:rPr>
                    </w:pPr>
                    <w:r>
                      <w:rPr>
                        <w:rStyle w:val="af7"/>
                        <w:color w:val="000000"/>
                      </w:rPr>
                      <w:fldChar w:fldCharType="begin"/>
                    </w:r>
                    <w:r>
                      <w:rPr>
                        <w:rStyle w:val="af7"/>
                        <w:color w:val="000000"/>
                      </w:rPr>
                      <w:instrText xml:space="preserve"> PAGE </w:instrText>
                    </w:r>
                    <w:r>
                      <w:rPr>
                        <w:rStyle w:val="af7"/>
                        <w:color w:val="000000"/>
                      </w:rPr>
                      <w:fldChar w:fldCharType="separate"/>
                    </w:r>
                    <w:r>
                      <w:rPr>
                        <w:rStyle w:val="af7"/>
                        <w:color w:val="000000"/>
                      </w:rPr>
                      <w:t>0</w:t>
                    </w:r>
                    <w:r>
                      <w:rPr>
                        <w:rStyle w:val="af7"/>
                        <w:color w:val="000000"/>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96BD3"/>
    <w:multiLevelType w:val="singleLevel"/>
    <w:tmpl w:val="83B96BD3"/>
    <w:lvl w:ilvl="0">
      <w:start w:val="1"/>
      <w:numFmt w:val="decimal"/>
      <w:suff w:val="space"/>
      <w:lvlText w:val="%1)"/>
      <w:lvlJc w:val="left"/>
    </w:lvl>
  </w:abstractNum>
  <w:abstractNum w:abstractNumId="1" w15:restartNumberingAfterBreak="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AEA554D"/>
    <w:multiLevelType w:val="hybridMultilevel"/>
    <w:tmpl w:val="7068CA72"/>
    <w:lvl w:ilvl="0" w:tplc="254E9116">
      <w:start w:val="2"/>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ED264C"/>
    <w:multiLevelType w:val="multilevel"/>
    <w:tmpl w:val="E652919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715EC1"/>
    <w:multiLevelType w:val="hybridMultilevel"/>
    <w:tmpl w:val="9B42D088"/>
    <w:lvl w:ilvl="0" w:tplc="ABDC829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1" w15:restartNumberingAfterBreak="0">
    <w:nsid w:val="5A9A7C85"/>
    <w:multiLevelType w:val="hybridMultilevel"/>
    <w:tmpl w:val="79A2B328"/>
    <w:lvl w:ilvl="0" w:tplc="7A82533A">
      <w:start w:val="1"/>
      <w:numFmt w:val="decimal"/>
      <w:lvlText w:val="%1."/>
      <w:lvlJc w:val="left"/>
    </w:lvl>
    <w:lvl w:ilvl="1" w:tplc="3E84AC08">
      <w:start w:val="1"/>
      <w:numFmt w:val="lowerLetter"/>
      <w:lvlText w:val="%2."/>
      <w:lvlJc w:val="left"/>
      <w:pPr>
        <w:ind w:left="1440" w:hanging="360"/>
      </w:pPr>
    </w:lvl>
    <w:lvl w:ilvl="2" w:tplc="620286E8">
      <w:start w:val="1"/>
      <w:numFmt w:val="lowerRoman"/>
      <w:lvlText w:val="%3."/>
      <w:lvlJc w:val="right"/>
      <w:pPr>
        <w:ind w:left="2160" w:hanging="180"/>
      </w:pPr>
    </w:lvl>
    <w:lvl w:ilvl="3" w:tplc="15D042DA">
      <w:start w:val="1"/>
      <w:numFmt w:val="decimal"/>
      <w:lvlText w:val="%4."/>
      <w:lvlJc w:val="left"/>
      <w:pPr>
        <w:ind w:left="2880" w:hanging="360"/>
      </w:pPr>
    </w:lvl>
    <w:lvl w:ilvl="4" w:tplc="2A1E487C">
      <w:start w:val="1"/>
      <w:numFmt w:val="lowerLetter"/>
      <w:lvlText w:val="%5."/>
      <w:lvlJc w:val="left"/>
      <w:pPr>
        <w:ind w:left="3600" w:hanging="360"/>
      </w:pPr>
    </w:lvl>
    <w:lvl w:ilvl="5" w:tplc="3370C20A">
      <w:start w:val="1"/>
      <w:numFmt w:val="lowerRoman"/>
      <w:lvlText w:val="%6."/>
      <w:lvlJc w:val="right"/>
      <w:pPr>
        <w:ind w:left="4320" w:hanging="180"/>
      </w:pPr>
    </w:lvl>
    <w:lvl w:ilvl="6" w:tplc="9C70E782">
      <w:start w:val="1"/>
      <w:numFmt w:val="decimal"/>
      <w:lvlText w:val="%7."/>
      <w:lvlJc w:val="left"/>
      <w:pPr>
        <w:ind w:left="5040" w:hanging="360"/>
      </w:pPr>
    </w:lvl>
    <w:lvl w:ilvl="7" w:tplc="2C062738">
      <w:start w:val="1"/>
      <w:numFmt w:val="lowerLetter"/>
      <w:lvlText w:val="%8."/>
      <w:lvlJc w:val="left"/>
      <w:pPr>
        <w:ind w:left="5760" w:hanging="360"/>
      </w:pPr>
    </w:lvl>
    <w:lvl w:ilvl="8" w:tplc="0C04724E">
      <w:start w:val="1"/>
      <w:numFmt w:val="lowerRoman"/>
      <w:lvlText w:val="%9."/>
      <w:lvlJc w:val="right"/>
      <w:pPr>
        <w:ind w:left="6480" w:hanging="180"/>
      </w:pPr>
    </w:lvl>
  </w:abstractNum>
  <w:abstractNum w:abstractNumId="12" w15:restartNumberingAfterBreak="0">
    <w:nsid w:val="5D1A6B5A"/>
    <w:multiLevelType w:val="hybridMultilevel"/>
    <w:tmpl w:val="39F00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2EE1FCF"/>
    <w:multiLevelType w:val="multilevel"/>
    <w:tmpl w:val="E7E0064C"/>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A6F04B8"/>
    <w:multiLevelType w:val="multilevel"/>
    <w:tmpl w:val="8A1A83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2"/>
  </w:num>
  <w:num w:numId="2">
    <w:abstractNumId w:val="2"/>
  </w:num>
  <w:num w:numId="3">
    <w:abstractNumId w:val="3"/>
  </w:num>
  <w:num w:numId="4">
    <w:abstractNumId w:val="4"/>
  </w:num>
  <w:num w:numId="5">
    <w:abstractNumId w:val="5"/>
  </w:num>
  <w:num w:numId="6">
    <w:abstractNumId w:val="6"/>
  </w:num>
  <w:num w:numId="7">
    <w:abstractNumId w:val="7"/>
  </w:num>
  <w:num w:numId="8">
    <w:abstractNumId w:val="10"/>
  </w:num>
  <w:num w:numId="9">
    <w:abstractNumId w:val="11"/>
  </w:num>
  <w:num w:numId="10">
    <w:abstractNumId w:val="13"/>
  </w:num>
  <w:num w:numId="11">
    <w:abstractNumId w:val="0"/>
  </w:num>
  <w:num w:numId="12">
    <w:abstractNumId w:val="1"/>
  </w:num>
  <w:num w:numId="13">
    <w:abstractNumId w:val="9"/>
    <w:lvlOverride w:ilvl="0">
      <w:startOverride w:val="1"/>
    </w:lvlOverride>
  </w:num>
  <w:num w:numId="14">
    <w:abstractNumId w:val="14"/>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0DDC"/>
    <w:rsid w:val="00001A86"/>
    <w:rsid w:val="000150F0"/>
    <w:rsid w:val="000520B6"/>
    <w:rsid w:val="00054838"/>
    <w:rsid w:val="0007160A"/>
    <w:rsid w:val="00093BB1"/>
    <w:rsid w:val="00093C14"/>
    <w:rsid w:val="000B7281"/>
    <w:rsid w:val="000C193B"/>
    <w:rsid w:val="000C7799"/>
    <w:rsid w:val="000D273F"/>
    <w:rsid w:val="000D5100"/>
    <w:rsid w:val="00125576"/>
    <w:rsid w:val="00125635"/>
    <w:rsid w:val="00147374"/>
    <w:rsid w:val="00154A9D"/>
    <w:rsid w:val="001663BA"/>
    <w:rsid w:val="001A549A"/>
    <w:rsid w:val="0020308B"/>
    <w:rsid w:val="002444D6"/>
    <w:rsid w:val="002941B8"/>
    <w:rsid w:val="002A0338"/>
    <w:rsid w:val="00345900"/>
    <w:rsid w:val="003B0958"/>
    <w:rsid w:val="003D2543"/>
    <w:rsid w:val="003D44E1"/>
    <w:rsid w:val="003E377A"/>
    <w:rsid w:val="00437676"/>
    <w:rsid w:val="00442852"/>
    <w:rsid w:val="00446210"/>
    <w:rsid w:val="004D02F5"/>
    <w:rsid w:val="004D0820"/>
    <w:rsid w:val="00504268"/>
    <w:rsid w:val="00524BD8"/>
    <w:rsid w:val="005561E1"/>
    <w:rsid w:val="00585CCE"/>
    <w:rsid w:val="00594558"/>
    <w:rsid w:val="005B2D85"/>
    <w:rsid w:val="00647BB3"/>
    <w:rsid w:val="006537B1"/>
    <w:rsid w:val="006557D4"/>
    <w:rsid w:val="00657C76"/>
    <w:rsid w:val="006A1605"/>
    <w:rsid w:val="006A3DD3"/>
    <w:rsid w:val="006B1C95"/>
    <w:rsid w:val="006F12BF"/>
    <w:rsid w:val="0075614A"/>
    <w:rsid w:val="00757C34"/>
    <w:rsid w:val="0078008B"/>
    <w:rsid w:val="00785AE6"/>
    <w:rsid w:val="007B13EA"/>
    <w:rsid w:val="007B2A3F"/>
    <w:rsid w:val="007B5E0B"/>
    <w:rsid w:val="007C1164"/>
    <w:rsid w:val="007E4C69"/>
    <w:rsid w:val="008416CE"/>
    <w:rsid w:val="00866B8A"/>
    <w:rsid w:val="00880113"/>
    <w:rsid w:val="008866A8"/>
    <w:rsid w:val="008A2B94"/>
    <w:rsid w:val="008B1165"/>
    <w:rsid w:val="008B564D"/>
    <w:rsid w:val="008F335B"/>
    <w:rsid w:val="00910F00"/>
    <w:rsid w:val="00990654"/>
    <w:rsid w:val="00A03D0C"/>
    <w:rsid w:val="00A456EC"/>
    <w:rsid w:val="00AB01B4"/>
    <w:rsid w:val="00AC6627"/>
    <w:rsid w:val="00AD5BF6"/>
    <w:rsid w:val="00B405E0"/>
    <w:rsid w:val="00C53262"/>
    <w:rsid w:val="00CB408E"/>
    <w:rsid w:val="00CD09FC"/>
    <w:rsid w:val="00D06B9A"/>
    <w:rsid w:val="00D152E3"/>
    <w:rsid w:val="00D241F9"/>
    <w:rsid w:val="00D308A8"/>
    <w:rsid w:val="00D431C6"/>
    <w:rsid w:val="00D50B7A"/>
    <w:rsid w:val="00D51496"/>
    <w:rsid w:val="00D6738B"/>
    <w:rsid w:val="00D863C9"/>
    <w:rsid w:val="00DF0C95"/>
    <w:rsid w:val="00E4706B"/>
    <w:rsid w:val="00E470AD"/>
    <w:rsid w:val="00E47B49"/>
    <w:rsid w:val="00E512AD"/>
    <w:rsid w:val="00EF1A98"/>
    <w:rsid w:val="00F12EA0"/>
    <w:rsid w:val="00F820B1"/>
    <w:rsid w:val="00FA0802"/>
    <w:rsid w:val="00FC3CD7"/>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4A7512B3"/>
  <w15:docId w15:val="{9B601FE1-6F8E-47FB-A9F4-6886034B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A0"/>
  </w:style>
  <w:style w:type="paragraph" w:styleId="1">
    <w:name w:val="heading 1"/>
    <w:basedOn w:val="a"/>
    <w:next w:val="a"/>
    <w:link w:val="10"/>
    <w:qFormat/>
    <w:rsid w:val="002941B8"/>
    <w:pPr>
      <w:keepNext/>
      <w:tabs>
        <w:tab w:val="num" w:pos="720"/>
      </w:tabs>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2">
    <w:name w:val="heading 2"/>
    <w:basedOn w:val="a"/>
    <w:next w:val="a"/>
    <w:link w:val="20"/>
    <w:uiPriority w:val="9"/>
    <w:semiHidden/>
    <w:unhideWhenUsed/>
    <w:qFormat/>
    <w:rsid w:val="007B2A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F335B"/>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semiHidden/>
    <w:unhideWhenUsed/>
    <w:rsid w:val="008F3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35B"/>
    <w:rPr>
      <w:rFonts w:ascii="Tahoma" w:hAnsi="Tahoma" w:cs="Tahoma"/>
      <w:sz w:val="16"/>
      <w:szCs w:val="16"/>
    </w:rPr>
  </w:style>
  <w:style w:type="character" w:customStyle="1" w:styleId="10">
    <w:name w:val="Заголовок 1 Знак"/>
    <w:basedOn w:val="a0"/>
    <w:link w:val="1"/>
    <w:rsid w:val="002941B8"/>
    <w:rPr>
      <w:rFonts w:ascii="Cambria" w:eastAsia="Times New Roman" w:hAnsi="Cambria" w:cs="Times New Roman"/>
      <w:b/>
      <w:bCs/>
      <w:kern w:val="1"/>
      <w:sz w:val="32"/>
      <w:szCs w:val="32"/>
      <w:lang w:eastAsia="ar-SA"/>
    </w:rPr>
  </w:style>
  <w:style w:type="character" w:styleId="a5">
    <w:name w:val="Hyperlink"/>
    <w:rsid w:val="002941B8"/>
    <w:rPr>
      <w:color w:val="0000FF"/>
      <w:u w:val="single"/>
    </w:rPr>
  </w:style>
  <w:style w:type="paragraph" w:styleId="a6">
    <w:name w:val="Title"/>
    <w:basedOn w:val="a"/>
    <w:next w:val="a"/>
    <w:link w:val="a7"/>
    <w:qFormat/>
    <w:rsid w:val="002941B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Заголовок Знак"/>
    <w:basedOn w:val="a0"/>
    <w:link w:val="a6"/>
    <w:rsid w:val="002941B8"/>
    <w:rPr>
      <w:rFonts w:ascii="Times New Roman" w:eastAsia="Times New Roman" w:hAnsi="Times New Roman" w:cs="Times New Roman"/>
      <w:sz w:val="28"/>
      <w:szCs w:val="20"/>
      <w:lang w:eastAsia="ar-SA"/>
    </w:rPr>
  </w:style>
  <w:style w:type="paragraph" w:styleId="a8">
    <w:name w:val="Subtitle"/>
    <w:basedOn w:val="a"/>
    <w:next w:val="a"/>
    <w:link w:val="a9"/>
    <w:uiPriority w:val="11"/>
    <w:qFormat/>
    <w:rsid w:val="002941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941B8"/>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585C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a">
    <w:name w:val="No Spacing"/>
    <w:uiPriority w:val="1"/>
    <w:qFormat/>
    <w:rsid w:val="00585CCE"/>
    <w:pPr>
      <w:spacing w:after="0" w:line="240" w:lineRule="auto"/>
    </w:pPr>
  </w:style>
  <w:style w:type="character" w:customStyle="1" w:styleId="21">
    <w:name w:val="Основной шрифт абзаца2"/>
    <w:rsid w:val="00DF0C95"/>
  </w:style>
  <w:style w:type="character" w:customStyle="1" w:styleId="blk">
    <w:name w:val="blk"/>
    <w:basedOn w:val="a0"/>
    <w:rsid w:val="00DF0C95"/>
  </w:style>
  <w:style w:type="paragraph" w:styleId="ab">
    <w:name w:val="header"/>
    <w:basedOn w:val="a"/>
    <w:link w:val="ac"/>
    <w:uiPriority w:val="99"/>
    <w:semiHidden/>
    <w:unhideWhenUsed/>
    <w:rsid w:val="00524BD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24BD8"/>
  </w:style>
  <w:style w:type="paragraph" w:styleId="ad">
    <w:name w:val="footer"/>
    <w:basedOn w:val="a"/>
    <w:link w:val="ae"/>
    <w:uiPriority w:val="99"/>
    <w:semiHidden/>
    <w:unhideWhenUsed/>
    <w:rsid w:val="00524BD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24BD8"/>
  </w:style>
  <w:style w:type="paragraph" w:styleId="af">
    <w:name w:val="Body Text"/>
    <w:basedOn w:val="a"/>
    <w:link w:val="af0"/>
    <w:rsid w:val="00D431C6"/>
    <w:pPr>
      <w:suppressAutoHyphens/>
      <w:spacing w:after="14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D431C6"/>
    <w:rPr>
      <w:rFonts w:ascii="Times New Roman" w:eastAsia="Times New Roman" w:hAnsi="Times New Roman" w:cs="Times New Roman"/>
      <w:sz w:val="20"/>
      <w:szCs w:val="20"/>
      <w:lang w:eastAsia="ru-RU"/>
    </w:rPr>
  </w:style>
  <w:style w:type="paragraph" w:styleId="af1">
    <w:name w:val="List Paragraph"/>
    <w:basedOn w:val="a"/>
    <w:uiPriority w:val="34"/>
    <w:qFormat/>
    <w:rsid w:val="00657C76"/>
    <w:pPr>
      <w:widowControl w:val="0"/>
      <w:suppressAutoHyphens/>
      <w:spacing w:after="0" w:line="240" w:lineRule="auto"/>
      <w:ind w:left="720"/>
      <w:contextualSpacing/>
    </w:pPr>
    <w:rPr>
      <w:rFonts w:ascii="Times New Roman" w:eastAsia="Andale Sans UI" w:hAnsi="Times New Roman" w:cs="Times New Roman"/>
      <w:sz w:val="24"/>
      <w:szCs w:val="24"/>
      <w:lang w:val="de-DE" w:eastAsia="ja-JP" w:bidi="fa-IR"/>
    </w:rPr>
  </w:style>
  <w:style w:type="paragraph" w:customStyle="1" w:styleId="af2">
    <w:name w:val="Текст в заданном формате"/>
    <w:basedOn w:val="a"/>
    <w:qFormat/>
    <w:rsid w:val="00657C76"/>
    <w:pPr>
      <w:suppressAutoHyphens/>
      <w:spacing w:after="0" w:line="240" w:lineRule="auto"/>
    </w:pPr>
    <w:rPr>
      <w:rFonts w:ascii="Liberation Mono" w:eastAsia="Liberation Mono" w:hAnsi="Liberation Mono" w:cs="Liberation Mono"/>
      <w:sz w:val="20"/>
      <w:szCs w:val="20"/>
      <w:lang w:eastAsia="ru-RU"/>
    </w:rPr>
  </w:style>
  <w:style w:type="character" w:customStyle="1" w:styleId="20">
    <w:name w:val="Заголовок 2 Знак"/>
    <w:basedOn w:val="a0"/>
    <w:link w:val="2"/>
    <w:uiPriority w:val="9"/>
    <w:semiHidden/>
    <w:rsid w:val="007B2A3F"/>
    <w:rPr>
      <w:rFonts w:asciiTheme="majorHAnsi" w:eastAsiaTheme="majorEastAsia" w:hAnsiTheme="majorHAnsi" w:cstheme="majorBidi"/>
      <w:color w:val="365F91" w:themeColor="accent1" w:themeShade="BF"/>
      <w:sz w:val="26"/>
      <w:szCs w:val="26"/>
    </w:rPr>
  </w:style>
  <w:style w:type="character" w:customStyle="1" w:styleId="af3">
    <w:name w:val="Текст сноски Знак"/>
    <w:basedOn w:val="a0"/>
    <w:link w:val="af4"/>
    <w:uiPriority w:val="99"/>
    <w:semiHidden/>
    <w:qFormat/>
    <w:rsid w:val="007B2A3F"/>
    <w:rPr>
      <w:rFonts w:ascii="Times New Roman" w:eastAsia="Times New Roman" w:hAnsi="Times New Roman" w:cs="Times New Roman"/>
      <w:sz w:val="20"/>
      <w:szCs w:val="20"/>
      <w:lang w:eastAsia="ru-RU"/>
    </w:rPr>
  </w:style>
  <w:style w:type="character" w:customStyle="1" w:styleId="af5">
    <w:name w:val="Символ сноски"/>
    <w:basedOn w:val="a0"/>
    <w:uiPriority w:val="99"/>
    <w:semiHidden/>
    <w:unhideWhenUsed/>
    <w:qFormat/>
    <w:rsid w:val="007B2A3F"/>
    <w:rPr>
      <w:vertAlign w:val="superscript"/>
    </w:rPr>
  </w:style>
  <w:style w:type="character" w:customStyle="1" w:styleId="af6">
    <w:name w:val="Привязка сноски"/>
    <w:rsid w:val="007B2A3F"/>
    <w:rPr>
      <w:vertAlign w:val="superscript"/>
    </w:rPr>
  </w:style>
  <w:style w:type="paragraph" w:styleId="af4">
    <w:name w:val="footnote text"/>
    <w:basedOn w:val="a"/>
    <w:link w:val="af3"/>
    <w:uiPriority w:val="99"/>
    <w:semiHidden/>
    <w:unhideWhenUsed/>
    <w:rsid w:val="007B2A3F"/>
    <w:pPr>
      <w:suppressAutoHyphens/>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7B2A3F"/>
    <w:rPr>
      <w:sz w:val="20"/>
      <w:szCs w:val="20"/>
    </w:rPr>
  </w:style>
  <w:style w:type="paragraph" w:customStyle="1" w:styleId="ConsPlusTitle">
    <w:name w:val="ConsPlusTitle"/>
    <w:qFormat/>
    <w:rsid w:val="007B2A3F"/>
    <w:pPr>
      <w:suppressAutoHyphens/>
      <w:spacing w:after="0"/>
      <w:jc w:val="both"/>
    </w:pPr>
    <w:rPr>
      <w:rFonts w:ascii="Times New Roman" w:hAnsi="Times New Roman" w:cs="Times New Roman"/>
      <w:b/>
      <w:bCs/>
      <w:sz w:val="28"/>
      <w:szCs w:val="28"/>
    </w:rPr>
  </w:style>
  <w:style w:type="character" w:styleId="af7">
    <w:name w:val="page number"/>
    <w:basedOn w:val="a0"/>
    <w:uiPriority w:val="99"/>
    <w:qFormat/>
    <w:rsid w:val="007B2A3F"/>
    <w:rPr>
      <w:rFonts w:cs="Times New Roman"/>
    </w:rPr>
  </w:style>
  <w:style w:type="paragraph" w:styleId="af8">
    <w:name w:val="Normal (Web)"/>
    <w:basedOn w:val="a"/>
    <w:uiPriority w:val="99"/>
    <w:semiHidden/>
    <w:unhideWhenUsed/>
    <w:rsid w:val="007B2A3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9">
    <w:name w:val="Strong"/>
    <w:basedOn w:val="a0"/>
    <w:uiPriority w:val="22"/>
    <w:qFormat/>
    <w:rsid w:val="007B2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4834</Words>
  <Characters>27559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57</cp:revision>
  <cp:lastPrinted>2024-09-04T01:54:00Z</cp:lastPrinted>
  <dcterms:created xsi:type="dcterms:W3CDTF">2016-01-25T04:11:00Z</dcterms:created>
  <dcterms:modified xsi:type="dcterms:W3CDTF">2024-10-25T02:58:00Z</dcterms:modified>
</cp:coreProperties>
</file>