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07160A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57C76">
        <w:rPr>
          <w:rFonts w:ascii="Times New Roman" w:hAnsi="Times New Roman" w:cs="Times New Roman"/>
          <w:b/>
          <w:sz w:val="36"/>
          <w:szCs w:val="36"/>
        </w:rPr>
        <w:t>30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657C76">
        <w:rPr>
          <w:sz w:val="28"/>
          <w:szCs w:val="28"/>
        </w:rPr>
        <w:t>22</w:t>
      </w:r>
      <w:r w:rsidR="00E4706B">
        <w:rPr>
          <w:sz w:val="28"/>
          <w:szCs w:val="28"/>
        </w:rPr>
        <w:t xml:space="preserve"> </w:t>
      </w:r>
      <w:r w:rsidR="00657C76">
        <w:rPr>
          <w:sz w:val="28"/>
          <w:szCs w:val="28"/>
        </w:rPr>
        <w:t>августа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657C76" w:rsidRPr="00657C76" w:rsidRDefault="008F335B" w:rsidP="0065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p_15"/>
      <w:bookmarkEnd w:id="0"/>
    </w:p>
    <w:p w:rsidR="00657C76" w:rsidRPr="00D936C2" w:rsidRDefault="00657C76" w:rsidP="00657C76">
      <w:pPr>
        <w:spacing w:line="100" w:lineRule="atLeast"/>
        <w:jc w:val="center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5911B91C" wp14:editId="17F74210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4515" cy="677545"/>
            <wp:effectExtent l="0" t="0" r="0" b="0"/>
            <wp:wrapTopAndBottom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68" t="-55" r="-67" b="-55"/>
                    <a:stretch/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6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     </w:t>
      </w:r>
    </w:p>
    <w:p w:rsidR="00657C76" w:rsidRPr="00D936C2" w:rsidRDefault="00657C76" w:rsidP="00657C76">
      <w:pPr>
        <w:spacing w:line="100" w:lineRule="atLeast"/>
        <w:jc w:val="center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РОССИЙСКАЯ ФЕДЕРАЦИЯ</w:t>
      </w:r>
    </w:p>
    <w:p w:rsidR="00657C76" w:rsidRPr="00D936C2" w:rsidRDefault="00657C76" w:rsidP="00657C76">
      <w:pPr>
        <w:spacing w:line="100" w:lineRule="atLeast"/>
        <w:jc w:val="center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КОЧЕРГИНСКИЙ СЕЛЬСКИЙ СОВЕТ ДЕПУТАТОВ</w:t>
      </w:r>
    </w:p>
    <w:p w:rsidR="00657C76" w:rsidRPr="00657C76" w:rsidRDefault="00657C76" w:rsidP="00657C76">
      <w:pPr>
        <w:spacing w:line="100" w:lineRule="atLeast"/>
        <w:ind w:firstLine="567"/>
        <w:jc w:val="center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КУРАГИНСКОГО РАЙОНА  КРАСНОЯРСКОГО КРАЯ</w:t>
      </w:r>
    </w:p>
    <w:p w:rsidR="00657C76" w:rsidRPr="00D936C2" w:rsidRDefault="00657C76" w:rsidP="00657C76">
      <w:pPr>
        <w:spacing w:line="100" w:lineRule="atLeast"/>
        <w:ind w:firstLine="567"/>
        <w:jc w:val="center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РЕШЕНИЕ                     </w:t>
      </w:r>
    </w:p>
    <w:p w:rsidR="00657C76" w:rsidRPr="00D936C2" w:rsidRDefault="00657C76" w:rsidP="00657C76">
      <w:pPr>
        <w:tabs>
          <w:tab w:val="left" w:pos="7815"/>
        </w:tabs>
        <w:rPr>
          <w:rFonts w:eastAsia="Times New Roman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22.</w:t>
      </w:r>
      <w:r w:rsidRPr="00D936C2">
        <w:rPr>
          <w:rFonts w:eastAsia="Times New Roman"/>
          <w:sz w:val="28"/>
          <w:szCs w:val="28"/>
          <w:lang w:eastAsia="zh-CN"/>
        </w:rPr>
        <w:t>0</w:t>
      </w:r>
      <w:r>
        <w:rPr>
          <w:rFonts w:eastAsia="Times New Roman"/>
          <w:sz w:val="28"/>
          <w:szCs w:val="28"/>
          <w:lang w:eastAsia="zh-CN"/>
        </w:rPr>
        <w:t>8</w:t>
      </w:r>
      <w:r w:rsidRPr="00D936C2">
        <w:rPr>
          <w:rFonts w:eastAsia="Times New Roman"/>
          <w:sz w:val="28"/>
          <w:szCs w:val="28"/>
          <w:lang w:eastAsia="zh-CN"/>
        </w:rPr>
        <w:t>.2024</w:t>
      </w:r>
      <w:r w:rsidRPr="00D936C2">
        <w:rPr>
          <w:rFonts w:eastAsia="Times New Roman"/>
          <w:sz w:val="28"/>
          <w:szCs w:val="28"/>
          <w:lang w:eastAsia="zh-CN"/>
        </w:rPr>
        <w:tab/>
        <w:t xml:space="preserve">№ </w:t>
      </w:r>
      <w:r>
        <w:rPr>
          <w:rFonts w:eastAsia="Times New Roman"/>
          <w:sz w:val="28"/>
          <w:szCs w:val="28"/>
          <w:lang w:eastAsia="zh-CN"/>
        </w:rPr>
        <w:t>43-96</w:t>
      </w:r>
      <w:r w:rsidRPr="00D936C2">
        <w:rPr>
          <w:rFonts w:eastAsia="Times New Roman"/>
          <w:sz w:val="28"/>
          <w:szCs w:val="28"/>
          <w:lang w:eastAsia="zh-CN"/>
        </w:rPr>
        <w:t>-р</w:t>
      </w:r>
    </w:p>
    <w:p w:rsidR="00657C76" w:rsidRPr="00D936C2" w:rsidRDefault="00657C76" w:rsidP="00657C76">
      <w:pPr>
        <w:spacing w:line="100" w:lineRule="atLeast"/>
        <w:rPr>
          <w:rFonts w:eastAsia="Times New Roman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 xml:space="preserve">                                                           </w:t>
      </w:r>
      <w:r w:rsidRPr="00D936C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с. Кочергино                          </w:t>
      </w:r>
    </w:p>
    <w:p w:rsidR="00657C76" w:rsidRPr="00D936C2" w:rsidRDefault="00657C76" w:rsidP="00657C76">
      <w:pPr>
        <w:spacing w:line="100" w:lineRule="atLeast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</w:p>
    <w:p w:rsidR="00657C76" w:rsidRPr="00D936C2" w:rsidRDefault="00657C76" w:rsidP="00657C76">
      <w:pPr>
        <w:rPr>
          <w:rFonts w:eastAsia="Times New Roman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>О внесении изменений в решение Кочергинского сельского Совета депутатов Курагинского района Красноярского края от 02.04.2024 № 40-91-р</w:t>
      </w:r>
    </w:p>
    <w:p w:rsidR="00657C76" w:rsidRPr="00D936C2" w:rsidRDefault="00657C76" w:rsidP="00657C76">
      <w:pPr>
        <w:ind w:firstLine="709"/>
        <w:rPr>
          <w:rFonts w:eastAsia="Times New Roman"/>
          <w:sz w:val="28"/>
          <w:szCs w:val="28"/>
          <w:lang w:eastAsia="zh-CN"/>
        </w:rPr>
      </w:pPr>
    </w:p>
    <w:p w:rsidR="00657C76" w:rsidRPr="00D936C2" w:rsidRDefault="00657C76" w:rsidP="00657C76">
      <w:pPr>
        <w:ind w:firstLine="709"/>
        <w:jc w:val="both"/>
        <w:rPr>
          <w:rFonts w:eastAsia="Times New Roman"/>
          <w:sz w:val="28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>В соответствии с главой 31 «Земельный налог» части второй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ст. 7 Устава Кочергинского сельсовета, Кочергинский сельский Совет депутатов  РЕШИЛ:</w:t>
      </w:r>
    </w:p>
    <w:p w:rsidR="00657C76" w:rsidRPr="00D936C2" w:rsidRDefault="00657C76" w:rsidP="00657C76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8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>Внести в решение Кочергинского сельского Совета депутатов Курагинского района Красноярского края от 02.04.2024 № 40-91-р «О введении земельного налога на территории муниципального образования Кочергинский сельсовет» следующие изменения:</w:t>
      </w:r>
    </w:p>
    <w:p w:rsidR="00657C76" w:rsidRPr="00D936C2" w:rsidRDefault="00657C76" w:rsidP="00657C76">
      <w:pPr>
        <w:ind w:left="709"/>
        <w:jc w:val="both"/>
        <w:rPr>
          <w:rFonts w:eastAsia="Times New Roman"/>
          <w:sz w:val="28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>1.1. в пункте 2.1:</w:t>
      </w:r>
    </w:p>
    <w:p w:rsidR="00657C76" w:rsidRPr="00D936C2" w:rsidRDefault="00657C76" w:rsidP="00657C76">
      <w:pPr>
        <w:jc w:val="both"/>
        <w:rPr>
          <w:rFonts w:eastAsia="Times New Roman"/>
          <w:sz w:val="28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 xml:space="preserve">          1.1.1 абзац третий дополнить следующими словами «, и земельных участков, кадастровая стоимость каждого из которых превышает 300 миллионов рублей;»; </w:t>
      </w:r>
    </w:p>
    <w:p w:rsidR="00657C76" w:rsidRPr="00D936C2" w:rsidRDefault="00657C76" w:rsidP="00657C76">
      <w:pPr>
        <w:ind w:firstLine="709"/>
        <w:jc w:val="both"/>
        <w:rPr>
          <w:rFonts w:eastAsia="Times New Roman"/>
          <w:sz w:val="28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>1.1.2. дополнить абзацем пятым следующего содержания:</w:t>
      </w:r>
    </w:p>
    <w:p w:rsidR="00657C76" w:rsidRPr="00D936C2" w:rsidRDefault="00657C76" w:rsidP="00657C76">
      <w:pPr>
        <w:ind w:firstLine="709"/>
        <w:jc w:val="both"/>
        <w:rPr>
          <w:rFonts w:eastAsia="Times New Roman"/>
          <w:sz w:val="28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 xml:space="preserve">«не используемых в предпринимательской деятельности, приобретенных (предоставленных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 и огородничества для собственных нужд и о </w:t>
      </w:r>
      <w:r w:rsidRPr="00D936C2">
        <w:rPr>
          <w:rFonts w:eastAsia="Times New Roman"/>
          <w:sz w:val="28"/>
          <w:szCs w:val="28"/>
          <w:lang w:eastAsia="zh-CN"/>
        </w:rPr>
        <w:lastRenderedPageBreak/>
        <w:t>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657C76" w:rsidRPr="00D936C2" w:rsidRDefault="00657C76" w:rsidP="00657C76">
      <w:pPr>
        <w:pStyle w:val="af1"/>
        <w:widowControl/>
        <w:numPr>
          <w:ilvl w:val="0"/>
          <w:numId w:val="9"/>
        </w:numPr>
        <w:suppressAutoHyphens w:val="0"/>
        <w:jc w:val="both"/>
        <w:rPr>
          <w:rFonts w:eastAsia="Times New Roman"/>
          <w:sz w:val="28"/>
          <w:szCs w:val="28"/>
          <w:lang w:val="ru-RU" w:eastAsia="zh-CN" w:bidi="ar-SA"/>
        </w:rPr>
      </w:pPr>
      <w:r w:rsidRPr="00D936C2">
        <w:rPr>
          <w:rFonts w:eastAsia="Times New Roman"/>
          <w:sz w:val="28"/>
          <w:szCs w:val="28"/>
          <w:lang w:val="ru-RU" w:eastAsia="zh-CN" w:bidi="ar-SA"/>
        </w:rPr>
        <w:t xml:space="preserve">Контроль за исполнением </w:t>
      </w:r>
      <w:r w:rsidRPr="00987975">
        <w:rPr>
          <w:sz w:val="28"/>
          <w:szCs w:val="28"/>
        </w:rPr>
        <w:t>настоящего решения возложить на заместителя главы Кочергинского сельсовета.</w:t>
      </w:r>
    </w:p>
    <w:p w:rsidR="00657C76" w:rsidRPr="00D936C2" w:rsidRDefault="00657C76" w:rsidP="00657C76">
      <w:pPr>
        <w:jc w:val="both"/>
        <w:rPr>
          <w:rFonts w:eastAsia="Times New Roman"/>
          <w:sz w:val="28"/>
          <w:lang w:eastAsia="zh-CN"/>
        </w:rPr>
      </w:pPr>
    </w:p>
    <w:p w:rsidR="00657C76" w:rsidRPr="00D936C2" w:rsidRDefault="00657C76" w:rsidP="00657C76">
      <w:pPr>
        <w:ind w:firstLine="709"/>
        <w:jc w:val="both"/>
        <w:rPr>
          <w:rFonts w:eastAsia="Times New Roman"/>
          <w:sz w:val="28"/>
          <w:lang w:eastAsia="zh-CN"/>
        </w:rPr>
      </w:pPr>
      <w:r w:rsidRPr="00D936C2">
        <w:rPr>
          <w:rFonts w:eastAsia="Times New Roman"/>
          <w:sz w:val="28"/>
          <w:szCs w:val="28"/>
          <w:lang w:eastAsia="zh-CN"/>
        </w:rPr>
        <w:t xml:space="preserve">3. Решение вступает в силу не ранее 1 января года, следующего за голом его принятия, но не ранее одного месяца со дня его официального опубликования. </w:t>
      </w:r>
    </w:p>
    <w:p w:rsidR="00657C76" w:rsidRPr="00D936C2" w:rsidRDefault="00657C76" w:rsidP="00657C76">
      <w:pPr>
        <w:ind w:firstLine="709"/>
        <w:jc w:val="right"/>
        <w:rPr>
          <w:rFonts w:eastAsia="Times New Roman"/>
          <w:szCs w:val="28"/>
          <w:lang w:eastAsia="zh-CN"/>
        </w:rPr>
      </w:pPr>
    </w:p>
    <w:p w:rsidR="00657C76" w:rsidRPr="00D936C2" w:rsidRDefault="00657C76" w:rsidP="00657C76">
      <w:pPr>
        <w:ind w:firstLine="709"/>
        <w:jc w:val="right"/>
        <w:rPr>
          <w:rFonts w:eastAsia="Times New Roman"/>
          <w:lang w:eastAsia="zh-CN"/>
        </w:rPr>
      </w:pPr>
    </w:p>
    <w:p w:rsidR="00657C76" w:rsidRPr="00D936C2" w:rsidRDefault="00657C76" w:rsidP="00657C76">
      <w:pPr>
        <w:ind w:firstLine="709"/>
        <w:jc w:val="right"/>
        <w:rPr>
          <w:rFonts w:eastAsia="Times New Roman"/>
          <w:lang w:eastAsia="zh-CN"/>
        </w:rPr>
      </w:pPr>
    </w:p>
    <w:p w:rsidR="00657C76" w:rsidRPr="00D936C2" w:rsidRDefault="00657C76" w:rsidP="00657C76">
      <w:pPr>
        <w:jc w:val="both"/>
        <w:rPr>
          <w:rFonts w:eastAsia="Times New Roman" w:cs="Calibri"/>
          <w:lang w:eastAsia="zh-CN"/>
        </w:rPr>
      </w:pPr>
    </w:p>
    <w:p w:rsidR="00657C76" w:rsidRPr="00D936C2" w:rsidRDefault="00657C76" w:rsidP="00657C76">
      <w:pPr>
        <w:jc w:val="both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Председатель сельского                                                 Глава сельсовета</w:t>
      </w:r>
    </w:p>
    <w:p w:rsidR="00657C76" w:rsidRPr="00D936C2" w:rsidRDefault="00657C76" w:rsidP="00657C76">
      <w:pPr>
        <w:tabs>
          <w:tab w:val="left" w:pos="5792"/>
          <w:tab w:val="left" w:pos="6512"/>
        </w:tabs>
        <w:jc w:val="both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Совета депутатов</w:t>
      </w:r>
      <w:r w:rsidRPr="00D936C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ab/>
        <w:t xml:space="preserve">  </w:t>
      </w:r>
    </w:p>
    <w:p w:rsidR="00657C76" w:rsidRPr="00D936C2" w:rsidRDefault="00657C76" w:rsidP="00657C76">
      <w:pPr>
        <w:tabs>
          <w:tab w:val="left" w:pos="5792"/>
        </w:tabs>
        <w:jc w:val="both"/>
        <w:rPr>
          <w:rFonts w:eastAsia="Times New Roman"/>
          <w:lang w:eastAsia="zh-CN"/>
        </w:rPr>
      </w:pPr>
      <w:r w:rsidRPr="00D936C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________В.А.</w:t>
      </w:r>
      <w:r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</w:t>
      </w:r>
      <w:r w:rsidRPr="00D936C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Грубер</w:t>
      </w:r>
      <w:r w:rsidRPr="00D936C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ab/>
        <w:t xml:space="preserve">         _______ М.Н. Новикова</w:t>
      </w:r>
    </w:p>
    <w:p w:rsidR="00657C76" w:rsidRPr="00D936C2" w:rsidRDefault="00657C76" w:rsidP="00657C76">
      <w:pPr>
        <w:ind w:firstLine="709"/>
        <w:rPr>
          <w:rFonts w:eastAsia="Times New Roman"/>
          <w:lang w:eastAsia="zh-CN"/>
        </w:rPr>
      </w:pPr>
    </w:p>
    <w:p w:rsidR="0078008B" w:rsidRPr="001C256A" w:rsidRDefault="0078008B" w:rsidP="0078008B">
      <w:pPr>
        <w:contextualSpacing/>
        <w:jc w:val="both"/>
        <w:rPr>
          <w:szCs w:val="28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1" w:name="_GoBack"/>
      <w:bookmarkEnd w:id="1"/>
    </w:p>
    <w:p w:rsidR="00657C76" w:rsidRDefault="00657C76" w:rsidP="00657C76">
      <w:pPr>
        <w:jc w:val="center"/>
        <w:rPr>
          <w:b/>
          <w:bCs/>
          <w:lang w:val="en-US"/>
        </w:rPr>
      </w:pPr>
      <w:r>
        <w:rPr>
          <w:noProof/>
        </w:rPr>
        <w:lastRenderedPageBreak/>
        <w:drawing>
          <wp:inline distT="0" distB="0" distL="0" distR="0" wp14:anchorId="2457C912" wp14:editId="56C96A7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76" w:rsidRPr="00D355BE" w:rsidRDefault="00657C76" w:rsidP="00657C76">
      <w:pPr>
        <w:jc w:val="center"/>
        <w:rPr>
          <w:bCs/>
          <w:lang w:val="en-US"/>
        </w:rPr>
      </w:pPr>
    </w:p>
    <w:p w:rsidR="00657C76" w:rsidRPr="00D355BE" w:rsidRDefault="00657C76" w:rsidP="00657C76">
      <w:pPr>
        <w:jc w:val="center"/>
        <w:rPr>
          <w:bCs/>
        </w:rPr>
      </w:pPr>
      <w:r w:rsidRPr="00D355BE">
        <w:rPr>
          <w:bCs/>
        </w:rPr>
        <w:t>РОССИЙСКАЯ ФЕДЕРАЦИЯ</w:t>
      </w:r>
    </w:p>
    <w:p w:rsidR="00657C76" w:rsidRDefault="00657C76" w:rsidP="00657C76">
      <w:pPr>
        <w:ind w:firstLine="709"/>
        <w:jc w:val="center"/>
      </w:pPr>
      <w:r>
        <w:t>КОЧЕРГИНСКИЙ СЕЛЬСКИЙ СОВЕТ ДЕПУТАТОВ</w:t>
      </w:r>
    </w:p>
    <w:p w:rsidR="00657C76" w:rsidRDefault="00657C76" w:rsidP="00657C76">
      <w:pPr>
        <w:jc w:val="center"/>
      </w:pPr>
      <w:r>
        <w:t>КУРАГИНСКОГО РАЙОНА КРАСНОЯРСКОГО КРАЯ</w:t>
      </w:r>
    </w:p>
    <w:p w:rsidR="00657C76" w:rsidRDefault="00657C76" w:rsidP="00657C7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57C76" w:rsidRDefault="00657C76" w:rsidP="00657C76">
      <w:pPr>
        <w:rPr>
          <w:sz w:val="28"/>
          <w:szCs w:val="28"/>
        </w:rPr>
      </w:pPr>
      <w:r>
        <w:rPr>
          <w:sz w:val="28"/>
          <w:szCs w:val="28"/>
        </w:rPr>
        <w:t>22.08.2024                                                                                                № 43-97- р</w:t>
      </w:r>
    </w:p>
    <w:p w:rsidR="00657C76" w:rsidRDefault="00657C76" w:rsidP="00657C76">
      <w:pPr>
        <w:ind w:firstLine="709"/>
        <w:rPr>
          <w:color w:val="000000"/>
          <w:sz w:val="28"/>
          <w:szCs w:val="28"/>
        </w:rPr>
      </w:pPr>
    </w:p>
    <w:p w:rsidR="00657C76" w:rsidRDefault="00657C76" w:rsidP="00657C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Кочергинского</w:t>
      </w:r>
    </w:p>
    <w:p w:rsidR="00657C76" w:rsidRDefault="00657C76" w:rsidP="00657C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 Совета депутатов от 21.11.2022 №25-60-р «Об утверждении Положения о муниципальном жилищном контроле».</w:t>
      </w:r>
    </w:p>
    <w:p w:rsidR="00657C76" w:rsidRDefault="00657C76" w:rsidP="00657C7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bookmarkStart w:id="2" w:name="_Hlk79501936"/>
      <w:r>
        <w:rPr>
          <w:color w:val="000000"/>
          <w:sz w:val="28"/>
          <w:szCs w:val="28"/>
        </w:rPr>
        <w:t xml:space="preserve">со статьей </w:t>
      </w:r>
      <w:bookmarkStart w:id="3" w:name="_Hlk77673480"/>
      <w:r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>
        <w:rPr>
          <w:color w:val="000000"/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Кочергинского</w:t>
      </w:r>
      <w:r>
        <w:rPr>
          <w:color w:val="000000"/>
          <w:sz w:val="28"/>
          <w:szCs w:val="28"/>
        </w:rPr>
        <w:t xml:space="preserve"> сельсовета, </w:t>
      </w:r>
      <w:r>
        <w:rPr>
          <w:i/>
          <w:iCs/>
          <w:color w:val="000000"/>
          <w:sz w:val="28"/>
          <w:szCs w:val="28"/>
        </w:rPr>
        <w:t xml:space="preserve"> </w:t>
      </w:r>
      <w:r w:rsidRPr="00D355BE">
        <w:rPr>
          <w:iCs/>
          <w:color w:val="000000"/>
          <w:sz w:val="28"/>
          <w:szCs w:val="28"/>
        </w:rPr>
        <w:t>Кочергинский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сельский Совет депутатов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РЕШИЛ </w:t>
      </w:r>
      <w:r>
        <w:rPr>
          <w:sz w:val="28"/>
          <w:szCs w:val="28"/>
        </w:rPr>
        <w:t>:</w:t>
      </w:r>
    </w:p>
    <w:p w:rsidR="00657C76" w:rsidRDefault="00657C76" w:rsidP="00657C7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Кочергинского сельского Совета депутатов от21.11.2022 № 25-60-р «Об утверждении Положения о муниципальном Жилищном контроле» следующие изменения:</w:t>
      </w:r>
    </w:p>
    <w:p w:rsidR="00657C76" w:rsidRDefault="00657C76" w:rsidP="00657C7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№ 1 к решению изложить в следующей редакции:</w:t>
      </w:r>
    </w:p>
    <w:p w:rsidR="00657C76" w:rsidRPr="00822A3C" w:rsidRDefault="00657C76" w:rsidP="00657C7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«Ключевые показатели муниципального жилищного контроля </w:t>
      </w:r>
      <w:r>
        <w:rPr>
          <w:color w:val="000000"/>
          <w:sz w:val="28"/>
          <w:szCs w:val="28"/>
        </w:rPr>
        <w:br/>
        <w:t>и их целевые значения</w:t>
      </w:r>
    </w:p>
    <w:p w:rsidR="00657C76" w:rsidRDefault="00657C76" w:rsidP="00657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657C76" w:rsidRDefault="00657C76" w:rsidP="00657C7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хозяйства.</w:t>
      </w:r>
    </w:p>
    <w:p w:rsidR="00657C76" w:rsidRDefault="00657C76" w:rsidP="00657C7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Поступление в орган государственного жилищного контроля (надзора) в течение трёх месяцев подряд двух и более протоколов общего собрания </w:t>
      </w:r>
      <w:r>
        <w:rPr>
          <w:rFonts w:ascii="Times New Roman" w:hAnsi="Times New Roman"/>
          <w:sz w:val="28"/>
          <w:szCs w:val="28"/>
        </w:rPr>
        <w:lastRenderedPageBreak/>
        <w:t>собственников помещений в многоквартирном доме, содержащих решения по аналогичным вопросам повестки дня.».</w:t>
      </w:r>
    </w:p>
    <w:p w:rsidR="00657C76" w:rsidRDefault="00657C76" w:rsidP="00657C7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Контроль за исполнением настоящего </w:t>
      </w:r>
      <w:r w:rsidRPr="00822A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22A3C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Pr="00822A3C">
        <w:rPr>
          <w:rFonts w:ascii="Times New Roman" w:hAnsi="Times New Roman" w:cs="Times New Roman"/>
          <w:sz w:val="28"/>
          <w:szCs w:val="28"/>
        </w:rPr>
        <w:t>Главу Кочергинского сельсовета.</w:t>
      </w:r>
    </w:p>
    <w:p w:rsidR="00657C76" w:rsidRDefault="00657C76" w:rsidP="00657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вступает в силу</w:t>
      </w:r>
      <w:r w:rsidRPr="00822A3C">
        <w:rPr>
          <w:color w:val="000000"/>
          <w:sz w:val="28"/>
          <w:szCs w:val="28"/>
        </w:rPr>
        <w:t xml:space="preserve"> </w:t>
      </w:r>
      <w:r w:rsidRPr="00EB0500">
        <w:rPr>
          <w:color w:val="000000"/>
          <w:sz w:val="28"/>
          <w:szCs w:val="28"/>
        </w:rPr>
        <w:t xml:space="preserve"> со дня его официального опубликования.</w:t>
      </w:r>
    </w:p>
    <w:p w:rsidR="00657C76" w:rsidRDefault="00657C76" w:rsidP="00657C76">
      <w:pPr>
        <w:rPr>
          <w:sz w:val="28"/>
          <w:szCs w:val="28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657C76" w:rsidRPr="00EB0500" w:rsidTr="00755668">
        <w:trPr>
          <w:trHeight w:val="1185"/>
        </w:trPr>
        <w:tc>
          <w:tcPr>
            <w:tcW w:w="5280" w:type="dxa"/>
          </w:tcPr>
          <w:p w:rsidR="00657C76" w:rsidRPr="00EB0500" w:rsidRDefault="00657C76" w:rsidP="007556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</w:t>
            </w:r>
          </w:p>
          <w:p w:rsidR="00657C76" w:rsidRPr="00EB0500" w:rsidRDefault="00657C76" w:rsidP="007556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0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657C76" w:rsidRPr="00EB0500" w:rsidRDefault="00657C76" w:rsidP="007556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0">
              <w:rPr>
                <w:rFonts w:ascii="Times New Roman" w:hAnsi="Times New Roman" w:cs="Times New Roman"/>
                <w:sz w:val="28"/>
                <w:szCs w:val="28"/>
              </w:rPr>
              <w:t>_____________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500">
              <w:rPr>
                <w:rFonts w:ascii="Times New Roman" w:hAnsi="Times New Roman" w:cs="Times New Roman"/>
                <w:sz w:val="28"/>
                <w:szCs w:val="28"/>
              </w:rPr>
              <w:t>Грубер</w:t>
            </w:r>
          </w:p>
        </w:tc>
        <w:tc>
          <w:tcPr>
            <w:tcW w:w="4357" w:type="dxa"/>
          </w:tcPr>
          <w:p w:rsidR="00657C76" w:rsidRPr="00EB0500" w:rsidRDefault="00657C76" w:rsidP="007556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0">
              <w:rPr>
                <w:rFonts w:ascii="Times New Roman" w:hAnsi="Times New Roman" w:cs="Times New Roman"/>
                <w:sz w:val="28"/>
                <w:szCs w:val="28"/>
              </w:rPr>
              <w:t xml:space="preserve">Глава  Кочергинского </w:t>
            </w:r>
          </w:p>
          <w:p w:rsidR="00657C76" w:rsidRPr="00EB0500" w:rsidRDefault="00657C76" w:rsidP="007556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657C76" w:rsidRPr="00EB0500" w:rsidRDefault="00657C76" w:rsidP="007556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0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М.Н.Новикова</w:t>
            </w:r>
          </w:p>
        </w:tc>
      </w:tr>
    </w:tbl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57C76" w:rsidRPr="00E4706B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657C7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0A" w:rsidRDefault="0007160A" w:rsidP="00524BD8">
      <w:pPr>
        <w:spacing w:after="0" w:line="240" w:lineRule="auto"/>
      </w:pPr>
      <w:r>
        <w:separator/>
      </w:r>
    </w:p>
  </w:endnote>
  <w:endnote w:type="continuationSeparator" w:id="0">
    <w:p w:rsidR="0007160A" w:rsidRDefault="0007160A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0A" w:rsidRDefault="0007160A" w:rsidP="00524BD8">
      <w:pPr>
        <w:spacing w:after="0" w:line="240" w:lineRule="auto"/>
      </w:pPr>
      <w:r>
        <w:separator/>
      </w:r>
    </w:p>
  </w:footnote>
  <w:footnote w:type="continuationSeparator" w:id="0">
    <w:p w:rsidR="0007160A" w:rsidRDefault="0007160A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A9A7C85"/>
    <w:multiLevelType w:val="hybridMultilevel"/>
    <w:tmpl w:val="79A2B328"/>
    <w:lvl w:ilvl="0" w:tplc="7A82533A">
      <w:start w:val="1"/>
      <w:numFmt w:val="decimal"/>
      <w:lvlText w:val="%1."/>
      <w:lvlJc w:val="left"/>
    </w:lvl>
    <w:lvl w:ilvl="1" w:tplc="3E84AC08">
      <w:start w:val="1"/>
      <w:numFmt w:val="lowerLetter"/>
      <w:lvlText w:val="%2."/>
      <w:lvlJc w:val="left"/>
      <w:pPr>
        <w:ind w:left="1440" w:hanging="360"/>
      </w:pPr>
    </w:lvl>
    <w:lvl w:ilvl="2" w:tplc="620286E8">
      <w:start w:val="1"/>
      <w:numFmt w:val="lowerRoman"/>
      <w:lvlText w:val="%3."/>
      <w:lvlJc w:val="right"/>
      <w:pPr>
        <w:ind w:left="2160" w:hanging="180"/>
      </w:pPr>
    </w:lvl>
    <w:lvl w:ilvl="3" w:tplc="15D042DA">
      <w:start w:val="1"/>
      <w:numFmt w:val="decimal"/>
      <w:lvlText w:val="%4."/>
      <w:lvlJc w:val="left"/>
      <w:pPr>
        <w:ind w:left="2880" w:hanging="360"/>
      </w:pPr>
    </w:lvl>
    <w:lvl w:ilvl="4" w:tplc="2A1E487C">
      <w:start w:val="1"/>
      <w:numFmt w:val="lowerLetter"/>
      <w:lvlText w:val="%5."/>
      <w:lvlJc w:val="left"/>
      <w:pPr>
        <w:ind w:left="3600" w:hanging="360"/>
      </w:pPr>
    </w:lvl>
    <w:lvl w:ilvl="5" w:tplc="3370C20A">
      <w:start w:val="1"/>
      <w:numFmt w:val="lowerRoman"/>
      <w:lvlText w:val="%6."/>
      <w:lvlJc w:val="right"/>
      <w:pPr>
        <w:ind w:left="4320" w:hanging="180"/>
      </w:pPr>
    </w:lvl>
    <w:lvl w:ilvl="6" w:tplc="9C70E782">
      <w:start w:val="1"/>
      <w:numFmt w:val="decimal"/>
      <w:lvlText w:val="%7."/>
      <w:lvlJc w:val="left"/>
      <w:pPr>
        <w:ind w:left="5040" w:hanging="360"/>
      </w:pPr>
    </w:lvl>
    <w:lvl w:ilvl="7" w:tplc="2C062738">
      <w:start w:val="1"/>
      <w:numFmt w:val="lowerLetter"/>
      <w:lvlText w:val="%8."/>
      <w:lvlJc w:val="left"/>
      <w:pPr>
        <w:ind w:left="5760" w:hanging="360"/>
      </w:pPr>
    </w:lvl>
    <w:lvl w:ilvl="8" w:tplc="0C0472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7160A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63BA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557D4"/>
    <w:rsid w:val="00657C76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03FC158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657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customStyle="1" w:styleId="af2">
    <w:name w:val="Текст в заданном формате"/>
    <w:basedOn w:val="a"/>
    <w:qFormat/>
    <w:rsid w:val="00657C76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2024-09-04T01:54:00Z</cp:lastPrinted>
  <dcterms:created xsi:type="dcterms:W3CDTF">2016-01-25T04:11:00Z</dcterms:created>
  <dcterms:modified xsi:type="dcterms:W3CDTF">2024-09-04T02:01:00Z</dcterms:modified>
</cp:coreProperties>
</file>