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EE6032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D102B">
        <w:rPr>
          <w:rFonts w:ascii="Times New Roman" w:hAnsi="Times New Roman" w:cs="Times New Roman"/>
          <w:b/>
          <w:sz w:val="36"/>
          <w:szCs w:val="36"/>
        </w:rPr>
        <w:t>2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6D102B">
        <w:rPr>
          <w:sz w:val="28"/>
          <w:szCs w:val="28"/>
        </w:rPr>
        <w:t>29</w:t>
      </w:r>
      <w:r w:rsidR="00E4706B">
        <w:rPr>
          <w:sz w:val="28"/>
          <w:szCs w:val="28"/>
        </w:rPr>
        <w:t xml:space="preserve"> </w:t>
      </w:r>
      <w:r w:rsidR="002F25E9">
        <w:rPr>
          <w:sz w:val="28"/>
          <w:szCs w:val="28"/>
        </w:rPr>
        <w:t>января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2F25E9">
        <w:rPr>
          <w:sz w:val="28"/>
          <w:szCs w:val="28"/>
        </w:rPr>
        <w:t>5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2F25E9">
        <w:rPr>
          <w:rFonts w:ascii="Times New Roman" w:hAnsi="Times New Roman" w:cs="Times New Roman"/>
          <w:sz w:val="24"/>
          <w:szCs w:val="24"/>
        </w:rPr>
        <w:t>5</w:t>
      </w:r>
    </w:p>
    <w:p w:rsidR="006D102B" w:rsidRDefault="006D102B" w:rsidP="006D102B">
      <w:pPr>
        <w:pStyle w:val="a6"/>
        <w:ind w:right="-1"/>
        <w:rPr>
          <w:color w:val="000000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E0B552F" wp14:editId="13CFEDDA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02B" w:rsidRDefault="006D102B" w:rsidP="006D102B">
      <w:pPr>
        <w:pStyle w:val="a6"/>
        <w:ind w:right="-1"/>
        <w:rPr>
          <w:color w:val="000000"/>
          <w:szCs w:val="28"/>
        </w:rPr>
      </w:pPr>
    </w:p>
    <w:p w:rsidR="006D102B" w:rsidRDefault="006D102B" w:rsidP="006D102B">
      <w:pPr>
        <w:pStyle w:val="a6"/>
        <w:ind w:right="-1"/>
        <w:rPr>
          <w:color w:val="000000"/>
          <w:szCs w:val="28"/>
        </w:rPr>
      </w:pPr>
    </w:p>
    <w:p w:rsidR="006D102B" w:rsidRDefault="006D102B" w:rsidP="006D102B">
      <w:pPr>
        <w:pStyle w:val="a6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6D102B" w:rsidRDefault="006D102B" w:rsidP="006D102B">
      <w:pPr>
        <w:pStyle w:val="a6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6D102B" w:rsidRDefault="006D102B" w:rsidP="006D102B">
      <w:pPr>
        <w:pStyle w:val="a6"/>
        <w:ind w:right="-1"/>
        <w:rPr>
          <w:szCs w:val="28"/>
        </w:rPr>
      </w:pPr>
      <w:r>
        <w:rPr>
          <w:szCs w:val="28"/>
        </w:rPr>
        <w:t>АДМИНИСТРАЦИЯ КОЧЕРГИНСКОГО СЕЛЬСОВЕТА</w:t>
      </w:r>
    </w:p>
    <w:p w:rsidR="006D102B" w:rsidRDefault="006D102B" w:rsidP="006D102B">
      <w:pPr>
        <w:ind w:right="-1"/>
        <w:jc w:val="center"/>
        <w:rPr>
          <w:sz w:val="28"/>
          <w:szCs w:val="28"/>
        </w:rPr>
      </w:pPr>
    </w:p>
    <w:p w:rsidR="006D102B" w:rsidRDefault="006D102B" w:rsidP="006D102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ПОСТАНОВЛЕНИЕ    </w:t>
      </w:r>
    </w:p>
    <w:p w:rsidR="006D102B" w:rsidRDefault="006D102B" w:rsidP="006D102B">
      <w:pPr>
        <w:pStyle w:val="1"/>
        <w:ind w:right="-1" w:firstLine="0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29.01.2025                      </w:t>
      </w:r>
      <w:r>
        <w:rPr>
          <w:b w:val="0"/>
          <w:bCs w:val="0"/>
          <w:sz w:val="28"/>
          <w:szCs w:val="28"/>
        </w:rPr>
        <w:t xml:space="preserve">           </w:t>
      </w:r>
      <w:r>
        <w:rPr>
          <w:b w:val="0"/>
          <w:bCs w:val="0"/>
          <w:sz w:val="28"/>
          <w:szCs w:val="28"/>
        </w:rPr>
        <w:t xml:space="preserve">   с. Кочергино               </w:t>
      </w:r>
      <w:r>
        <w:rPr>
          <w:b w:val="0"/>
          <w:bCs w:val="0"/>
          <w:sz w:val="28"/>
          <w:szCs w:val="28"/>
        </w:rPr>
        <w:t xml:space="preserve">          </w:t>
      </w:r>
      <w:r>
        <w:rPr>
          <w:b w:val="0"/>
          <w:bCs w:val="0"/>
          <w:sz w:val="28"/>
          <w:szCs w:val="28"/>
        </w:rPr>
        <w:t xml:space="preserve">                  № 5-п</w:t>
      </w:r>
    </w:p>
    <w:p w:rsidR="006D102B" w:rsidRDefault="006D102B" w:rsidP="006D102B">
      <w:pPr>
        <w:pStyle w:val="1"/>
        <w:jc w:val="center"/>
        <w:rPr>
          <w:rFonts w:eastAsia="Andale Sans UI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D102B" w:rsidTr="00286234">
        <w:tc>
          <w:tcPr>
            <w:tcW w:w="4785" w:type="dxa"/>
          </w:tcPr>
          <w:p w:rsidR="006D102B" w:rsidRDefault="006D102B" w:rsidP="002862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создании административной комиссии муниципального образования Кочергинский сельсовет</w:t>
            </w:r>
          </w:p>
        </w:tc>
        <w:tc>
          <w:tcPr>
            <w:tcW w:w="4785" w:type="dxa"/>
          </w:tcPr>
          <w:p w:rsidR="006D102B" w:rsidRDefault="006D102B" w:rsidP="002862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D102B" w:rsidRDefault="006D102B" w:rsidP="006D10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D102B" w:rsidRDefault="006D102B" w:rsidP="006D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>На основании ст. 35 Федерального закона от 06.10.2003 № 131-ФЗ «Об общих принципах организации местного самоуправления в Российской Федерации», закона Красноярского края от 23.04.2009 № 8-3168 «Об административных комиссиях в Красноярском крае», руководствуясь Кодексом Российской Федерации об административных правонарушениях, законом Красноярского края от 02.10.2008 № 7-2161 «Об административных правонарушениях»,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Уставом муниципального образования Кочергинский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6D102B" w:rsidRDefault="006D102B" w:rsidP="006D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D102B" w:rsidRPr="006B03B2" w:rsidRDefault="006D102B" w:rsidP="006D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Административную комиссию на срок полномочий главы Муниципального образования Кочергинский сельсовет Курагинского района Красноярского края в количестве 5 (пять) человек.</w:t>
      </w:r>
    </w:p>
    <w:p w:rsidR="006D102B" w:rsidRPr="006B03B2" w:rsidRDefault="006D102B" w:rsidP="006D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03B2">
        <w:rPr>
          <w:rFonts w:ascii="Times New Roman" w:hAnsi="Times New Roman" w:cs="Times New Roman"/>
          <w:sz w:val="28"/>
          <w:szCs w:val="28"/>
        </w:rPr>
        <w:t>. Утвердить состав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Кочергинский сельсовет Курагнского района Красноярского края в количестве 5 (пять) человек </w:t>
      </w:r>
      <w:r w:rsidRPr="006B03B2">
        <w:rPr>
          <w:rFonts w:ascii="Times New Roman" w:hAnsi="Times New Roman" w:cs="Times New Roman"/>
          <w:sz w:val="28"/>
          <w:szCs w:val="28"/>
        </w:rPr>
        <w:t>,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6B03B2">
        <w:rPr>
          <w:rFonts w:ascii="Times New Roman" w:hAnsi="Times New Roman" w:cs="Times New Roman"/>
          <w:sz w:val="28"/>
          <w:szCs w:val="28"/>
        </w:rPr>
        <w:t>.</w:t>
      </w:r>
    </w:p>
    <w:p w:rsidR="006D102B" w:rsidRPr="006B03B2" w:rsidRDefault="006D102B" w:rsidP="006D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 xml:space="preserve">3. 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6B03B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D102B" w:rsidRPr="006B03B2" w:rsidRDefault="006D102B" w:rsidP="006D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6B03B2">
        <w:rPr>
          <w:rFonts w:ascii="Times New Roman" w:hAnsi="Times New Roman" w:cs="Times New Roman"/>
          <w:sz w:val="28"/>
          <w:szCs w:val="28"/>
        </w:rPr>
        <w:t xml:space="preserve"> вступает в силу со дня, следующего за днем его опубликования в газете «Кочергинский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Кочергинский сельсовет</w:t>
      </w:r>
      <w:r w:rsidRPr="006B03B2">
        <w:rPr>
          <w:rFonts w:ascii="Times New Roman" w:hAnsi="Times New Roman" w:cs="Times New Roman"/>
          <w:sz w:val="28"/>
          <w:szCs w:val="28"/>
        </w:rPr>
        <w:t>.</w:t>
      </w:r>
    </w:p>
    <w:p w:rsidR="006D102B" w:rsidRDefault="006D102B" w:rsidP="006D102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6D102B" w:rsidRDefault="006D102B" w:rsidP="006D102B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6D102B" w:rsidRDefault="006D102B" w:rsidP="006D102B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Кочергинского сельсовета                                           М.Н. Новикова</w:t>
      </w:r>
    </w:p>
    <w:p w:rsidR="006D102B" w:rsidRPr="006B03B2" w:rsidRDefault="006D102B" w:rsidP="006D1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3B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D102B" w:rsidRDefault="006D102B" w:rsidP="006D1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3B2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6D102B" w:rsidRDefault="006D102B" w:rsidP="006D1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D102B" w:rsidRPr="006B03B2" w:rsidRDefault="006D102B" w:rsidP="006D1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Кочергинский сельсовет</w:t>
      </w:r>
    </w:p>
    <w:p w:rsidR="006D102B" w:rsidRPr="00BC54D7" w:rsidRDefault="006D102B" w:rsidP="006D10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29.01.2025 № 5-п</w:t>
      </w:r>
    </w:p>
    <w:p w:rsidR="006D102B" w:rsidRPr="006B03B2" w:rsidRDefault="006D102B" w:rsidP="006D1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02B" w:rsidRPr="006B03B2" w:rsidRDefault="006D102B" w:rsidP="006D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02B" w:rsidRPr="006B03B2" w:rsidRDefault="006D102B" w:rsidP="006D102B">
      <w:pPr>
        <w:spacing w:after="0" w:line="240" w:lineRule="auto"/>
        <w:rPr>
          <w:sz w:val="28"/>
          <w:szCs w:val="28"/>
        </w:rPr>
      </w:pPr>
    </w:p>
    <w:p w:rsidR="006D102B" w:rsidRPr="006B03B2" w:rsidRDefault="006D102B" w:rsidP="006D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D102B" w:rsidRPr="006B03B2" w:rsidRDefault="006D102B" w:rsidP="006D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>административной комиссии муниципального образования</w:t>
      </w:r>
    </w:p>
    <w:p w:rsidR="006D102B" w:rsidRPr="006B03B2" w:rsidRDefault="006D102B" w:rsidP="006D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 xml:space="preserve"> Кочергинский сельсовет</w:t>
      </w:r>
    </w:p>
    <w:p w:rsidR="006D102B" w:rsidRPr="006B03B2" w:rsidRDefault="006D102B" w:rsidP="006D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02B" w:rsidRPr="006B03B2" w:rsidRDefault="006D102B" w:rsidP="006D102B">
      <w:pPr>
        <w:spacing w:after="0" w:line="240" w:lineRule="auto"/>
        <w:rPr>
          <w:sz w:val="28"/>
          <w:szCs w:val="28"/>
        </w:rPr>
      </w:pPr>
    </w:p>
    <w:p w:rsidR="006D102B" w:rsidRPr="006B03B2" w:rsidRDefault="006D102B" w:rsidP="006D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6D102B" w:rsidRPr="006B03B2" w:rsidRDefault="006D102B" w:rsidP="006D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Мария Николаевна        </w:t>
      </w:r>
      <w:r w:rsidRPr="006B03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6B03B2">
        <w:rPr>
          <w:rFonts w:ascii="Times New Roman" w:hAnsi="Times New Roman" w:cs="Times New Roman"/>
          <w:sz w:val="28"/>
          <w:szCs w:val="28"/>
        </w:rPr>
        <w:t xml:space="preserve"> Кочергинского сельсовета </w:t>
      </w:r>
    </w:p>
    <w:p w:rsidR="006D102B" w:rsidRPr="006B03B2" w:rsidRDefault="006D102B" w:rsidP="006D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02B" w:rsidRDefault="006D102B" w:rsidP="006D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>Зам. председателя комиссии:</w:t>
      </w:r>
    </w:p>
    <w:p w:rsidR="006D102B" w:rsidRPr="006B03B2" w:rsidRDefault="006D102B" w:rsidP="006D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Марканова Анастасия Александровна  </w:t>
      </w:r>
      <w:r w:rsidRPr="006B03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заведующая МБДОУ детский садик «Теремок»                    </w:t>
      </w:r>
    </w:p>
    <w:p w:rsidR="006D102B" w:rsidRPr="006B03B2" w:rsidRDefault="006D102B" w:rsidP="006D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02B" w:rsidRPr="006B03B2" w:rsidRDefault="006D102B" w:rsidP="006D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>Ответственный секретарь:</w:t>
      </w:r>
    </w:p>
    <w:p w:rsidR="006D102B" w:rsidRPr="006B03B2" w:rsidRDefault="006D102B" w:rsidP="006D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Брюховецкая Татьяна Леонидовна</w:t>
      </w:r>
      <w:r w:rsidRPr="006B03B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- заместитель главы</w:t>
      </w:r>
    </w:p>
    <w:p w:rsidR="006D102B" w:rsidRDefault="006D102B" w:rsidP="006D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02B" w:rsidRPr="006B03B2" w:rsidRDefault="006D102B" w:rsidP="006D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D102B" w:rsidRPr="006B03B2" w:rsidRDefault="006D102B" w:rsidP="006D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02B" w:rsidRPr="006B03B2" w:rsidRDefault="006D102B" w:rsidP="006D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Грубер Виктор Александрович     </w:t>
      </w:r>
      <w:r w:rsidRPr="006B03B2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6B03B2">
        <w:rPr>
          <w:rFonts w:ascii="Times New Roman" w:hAnsi="Times New Roman" w:cs="Times New Roman"/>
          <w:sz w:val="28"/>
          <w:szCs w:val="28"/>
        </w:rPr>
        <w:t>Кочергинского 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6B03B2">
        <w:rPr>
          <w:rFonts w:ascii="Times New Roman" w:hAnsi="Times New Roman" w:cs="Times New Roman"/>
          <w:sz w:val="28"/>
          <w:szCs w:val="28"/>
        </w:rPr>
        <w:t>;</w:t>
      </w:r>
    </w:p>
    <w:p w:rsidR="006D102B" w:rsidRPr="006B03B2" w:rsidRDefault="006D102B" w:rsidP="006D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02B" w:rsidRPr="006B03B2" w:rsidRDefault="006D102B" w:rsidP="006D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Сотников Николай Петрович </w:t>
      </w:r>
      <w:r w:rsidRPr="006B03B2">
        <w:rPr>
          <w:rFonts w:ascii="Times New Roman" w:hAnsi="Times New Roman" w:cs="Times New Roman"/>
          <w:sz w:val="28"/>
          <w:szCs w:val="28"/>
        </w:rPr>
        <w:t>- депутат Кочергинского сельского Совета.</w:t>
      </w:r>
    </w:p>
    <w:p w:rsidR="006D102B" w:rsidRDefault="006D102B" w:rsidP="006D102B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D102B" w:rsidRDefault="006D102B" w:rsidP="006D102B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D102B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2B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2B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2B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2B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2B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2B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2B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2B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2B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2B" w:rsidRPr="006D102B" w:rsidRDefault="006D102B" w:rsidP="006D10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02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5A2DE0" wp14:editId="349EB3E1">
            <wp:extent cx="569595" cy="690245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КОЧЕРГИНСКИЙ   СЕЛЬСКИЙ  СОВЕТ  ДЕПУТАТОВ </w:t>
      </w:r>
    </w:p>
    <w:p w:rsidR="006D102B" w:rsidRPr="006D102B" w:rsidRDefault="006D102B" w:rsidP="006D10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КУРАГИНСКОГО  РАЙОНА </w:t>
      </w:r>
    </w:p>
    <w:p w:rsidR="006D102B" w:rsidRPr="006D102B" w:rsidRDefault="006D102B" w:rsidP="006D10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КРАСНОЯРСКОГО  КРАЯ      </w:t>
      </w:r>
    </w:p>
    <w:p w:rsidR="006D102B" w:rsidRPr="006D102B" w:rsidRDefault="006D102B" w:rsidP="006D10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102B" w:rsidRPr="006D102B" w:rsidRDefault="006D102B" w:rsidP="006D1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Р Е Ш Е Н И Е                          </w:t>
      </w:r>
    </w:p>
    <w:p w:rsidR="006D102B" w:rsidRPr="006D102B" w:rsidRDefault="006D102B" w:rsidP="006D10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102B" w:rsidRPr="006D102B" w:rsidRDefault="006D102B" w:rsidP="006D1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29.01.2025                                    с. Кочергино                                         № 50-111-р</w:t>
      </w:r>
    </w:p>
    <w:p w:rsidR="006D102B" w:rsidRPr="006D102B" w:rsidRDefault="006D102B" w:rsidP="006D1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102B" w:rsidRPr="006D102B" w:rsidRDefault="006D102B" w:rsidP="006D1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102B" w:rsidRPr="006D102B" w:rsidRDefault="006D102B" w:rsidP="006D1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Об отмене Решения</w:t>
      </w:r>
    </w:p>
    <w:p w:rsidR="006D102B" w:rsidRPr="006D102B" w:rsidRDefault="006D102B" w:rsidP="006D1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Кочергинского сельского Совета</w:t>
      </w:r>
    </w:p>
    <w:p w:rsidR="006D102B" w:rsidRPr="006D102B" w:rsidRDefault="006D102B" w:rsidP="006D1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депутатов  № 8-12-р от 20.11.2020.</w:t>
      </w:r>
    </w:p>
    <w:p w:rsidR="006D102B" w:rsidRPr="006D102B" w:rsidRDefault="006D102B" w:rsidP="006D102B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</w:p>
    <w:p w:rsidR="006D102B" w:rsidRPr="006D102B" w:rsidRDefault="006D102B" w:rsidP="006D10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ст. 35 Федерального закона от 06.10.2003 № 131-ФЗ «Об общих принципах организации местного самоуправления в Российской Федерации», закона Красноярского края от 23.04.2009 № 8-3168 «Об административных комиссиях в Красноярском крае», руководствуясь Кодексом Российской Федерации об административных правонарушениях, законом Красноярского края от 02.10.2008 № 7-2161 «Об административных правонарушениях»,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Уставом муниципального образования Кочергинский сельсовет, Кочергинский сельский Совет депутатов РЕШИЛ:</w:t>
      </w:r>
    </w:p>
    <w:p w:rsidR="006D102B" w:rsidRPr="006D102B" w:rsidRDefault="006D102B" w:rsidP="006D10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D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Решение Кочергинского сельского Совета депутатов </w:t>
      </w:r>
      <w:r w:rsidRPr="006D102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 8-12-р от 20.11.2020  года считать утратившим силу.</w:t>
      </w:r>
    </w:p>
    <w:p w:rsidR="006D102B" w:rsidRPr="006D102B" w:rsidRDefault="006D102B" w:rsidP="006D10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 Контроль за исполнением настоящего решения оставляю за собой.</w:t>
      </w:r>
    </w:p>
    <w:p w:rsidR="006D102B" w:rsidRPr="006D102B" w:rsidRDefault="006D102B" w:rsidP="006D10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Решение вступает в силу со дня, следующего за днем его опубликования в газете «Кочергинский вестник».</w:t>
      </w:r>
    </w:p>
    <w:p w:rsidR="006D102B" w:rsidRPr="006D102B" w:rsidRDefault="006D102B" w:rsidP="006D10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102B" w:rsidRPr="006D102B" w:rsidRDefault="006D102B" w:rsidP="006D10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6D102B" w:rsidRPr="006D102B" w:rsidTr="00286234">
        <w:tc>
          <w:tcPr>
            <w:tcW w:w="5280" w:type="dxa"/>
          </w:tcPr>
          <w:p w:rsidR="006D102B" w:rsidRPr="006D102B" w:rsidRDefault="006D102B" w:rsidP="006D102B">
            <w:pPr>
              <w:tabs>
                <w:tab w:val="left" w:pos="-2127"/>
              </w:tabs>
              <w:snapToGri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10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сельского </w:t>
            </w:r>
          </w:p>
          <w:p w:rsidR="006D102B" w:rsidRPr="006D102B" w:rsidRDefault="006D102B" w:rsidP="006D102B">
            <w:pPr>
              <w:tabs>
                <w:tab w:val="left" w:pos="-2127"/>
              </w:tabs>
              <w:snapToGri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10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6D102B" w:rsidRPr="006D102B" w:rsidRDefault="006D102B" w:rsidP="006D102B">
            <w:pPr>
              <w:tabs>
                <w:tab w:val="left" w:pos="-2127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10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 В.А.Грубер</w:t>
            </w:r>
          </w:p>
        </w:tc>
        <w:tc>
          <w:tcPr>
            <w:tcW w:w="4357" w:type="dxa"/>
          </w:tcPr>
          <w:p w:rsidR="006D102B" w:rsidRPr="006D102B" w:rsidRDefault="006D102B" w:rsidP="006D102B">
            <w:pPr>
              <w:tabs>
                <w:tab w:val="left" w:pos="-2127"/>
              </w:tabs>
              <w:snapToGri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10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 Кочергинского сельсовета</w:t>
            </w:r>
          </w:p>
          <w:p w:rsidR="006D102B" w:rsidRPr="006D102B" w:rsidRDefault="006D102B" w:rsidP="006D102B">
            <w:pPr>
              <w:tabs>
                <w:tab w:val="left" w:pos="-2127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D102B" w:rsidRPr="006D102B" w:rsidRDefault="006D102B" w:rsidP="006D102B">
            <w:pPr>
              <w:tabs>
                <w:tab w:val="left" w:pos="-2127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10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           М.Н. Новикова</w:t>
            </w:r>
          </w:p>
        </w:tc>
      </w:tr>
    </w:tbl>
    <w:p w:rsidR="006D102B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2B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2B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2B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2B" w:rsidRDefault="006D102B" w:rsidP="006D102B">
      <w:pPr>
        <w:pStyle w:val="a6"/>
        <w:ind w:right="-1"/>
        <w:rPr>
          <w:color w:val="000000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823D2E2" wp14:editId="115E2F33">
            <wp:extent cx="55245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02B" w:rsidRDefault="006D102B" w:rsidP="006D102B">
      <w:pPr>
        <w:pStyle w:val="a6"/>
        <w:ind w:right="-1"/>
        <w:rPr>
          <w:color w:val="000000"/>
          <w:szCs w:val="28"/>
        </w:rPr>
      </w:pPr>
    </w:p>
    <w:p w:rsidR="006D102B" w:rsidRDefault="006D102B" w:rsidP="006D102B">
      <w:pPr>
        <w:pStyle w:val="a6"/>
        <w:ind w:right="-1"/>
        <w:rPr>
          <w:color w:val="000000"/>
          <w:szCs w:val="28"/>
        </w:rPr>
      </w:pPr>
    </w:p>
    <w:p w:rsidR="006D102B" w:rsidRDefault="006D102B" w:rsidP="006D102B">
      <w:pPr>
        <w:pStyle w:val="a6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6D102B" w:rsidRDefault="006D102B" w:rsidP="006D102B">
      <w:pPr>
        <w:pStyle w:val="a6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6D102B" w:rsidRDefault="006D102B" w:rsidP="006D102B">
      <w:pPr>
        <w:pStyle w:val="a6"/>
        <w:ind w:right="-1"/>
        <w:rPr>
          <w:szCs w:val="28"/>
        </w:rPr>
      </w:pPr>
      <w:r>
        <w:rPr>
          <w:szCs w:val="28"/>
        </w:rPr>
        <w:t>КОЧЕРГИНСКИЙ СЕЛЬСКИЙ  СОВЕТ ДЕПУТАТОВ</w:t>
      </w:r>
    </w:p>
    <w:p w:rsidR="006D102B" w:rsidRDefault="006D102B" w:rsidP="006D102B">
      <w:pPr>
        <w:ind w:right="-1"/>
        <w:jc w:val="center"/>
        <w:rPr>
          <w:sz w:val="28"/>
          <w:szCs w:val="28"/>
        </w:rPr>
      </w:pPr>
    </w:p>
    <w:p w:rsidR="006D102B" w:rsidRDefault="006D102B" w:rsidP="006D102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РЕШЕНИЕ    </w:t>
      </w:r>
    </w:p>
    <w:p w:rsidR="006D102B" w:rsidRDefault="006D102B" w:rsidP="006D102B">
      <w:pPr>
        <w:pStyle w:val="1"/>
        <w:ind w:right="-1" w:firstLine="0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29.01.2025                                       с. Кочергино                                   № 50-112-р</w:t>
      </w:r>
    </w:p>
    <w:p w:rsidR="006D102B" w:rsidRDefault="006D102B" w:rsidP="006D102B">
      <w:pPr>
        <w:pStyle w:val="1"/>
        <w:jc w:val="center"/>
        <w:rPr>
          <w:rFonts w:eastAsia="Andale Sans UI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D102B" w:rsidTr="00286234">
        <w:tc>
          <w:tcPr>
            <w:tcW w:w="4785" w:type="dxa"/>
          </w:tcPr>
          <w:p w:rsidR="006D102B" w:rsidRDefault="006D102B" w:rsidP="002862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внесении изменений в решение Кочергинского сельского Совета депутатов от 24.05.2023 № 29-72р</w:t>
            </w:r>
          </w:p>
        </w:tc>
        <w:tc>
          <w:tcPr>
            <w:tcW w:w="4785" w:type="dxa"/>
          </w:tcPr>
          <w:p w:rsidR="006D102B" w:rsidRDefault="006D102B" w:rsidP="002862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D102B" w:rsidRDefault="006D102B" w:rsidP="006D10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D102B" w:rsidRDefault="006D102B" w:rsidP="006D10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Законом Красноярского края 07.07.2016 № 10-4831 «О государственной поддержке развития местного самоуправления Красноярского края»</w:t>
      </w:r>
      <w:r>
        <w:rPr>
          <w:rFonts w:ascii="Times New Roman" w:eastAsia="Times New Roman" w:hAnsi="Times New Roman"/>
          <w:sz w:val="28"/>
          <w:szCs w:val="34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Уставом МО Кочергинский сельсовет, Кочергинский сельский Совет депутатов РЕШИЛ:</w:t>
      </w:r>
    </w:p>
    <w:p w:rsidR="006D102B" w:rsidRDefault="006D102B" w:rsidP="006D10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Внести в решение Кочергинского сельского Совета депутатов от   24.05.2023 № 29-72р «Об утверждении Положения о старосте сельского поселения» следующие изменения:</w:t>
      </w:r>
    </w:p>
    <w:p w:rsidR="006D102B" w:rsidRDefault="006D102B" w:rsidP="006D10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абзац второй Раздела 5 дополнить подпунктом ж) следующего содержания:</w:t>
      </w:r>
    </w:p>
    <w:p w:rsidR="006D102B" w:rsidRDefault="006D102B" w:rsidP="006D10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«ж) в случае приобретения статуса иностранного агента.».</w:t>
      </w:r>
    </w:p>
    <w:p w:rsidR="006D102B" w:rsidRDefault="006D102B" w:rsidP="006D102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2. Контроль за исполнением настоящего Решения возложить на Главу администрации.</w:t>
      </w:r>
    </w:p>
    <w:p w:rsidR="006D102B" w:rsidRDefault="006D102B" w:rsidP="006D102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3.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обнародования в газете "Кочергинский вестник".</w:t>
      </w:r>
    </w:p>
    <w:p w:rsidR="006D102B" w:rsidRDefault="006D102B" w:rsidP="006D102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6D102B" w:rsidRDefault="006D102B" w:rsidP="006D102B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</w:rPr>
      </w:pPr>
    </w:p>
    <w:p w:rsidR="006D102B" w:rsidRDefault="006D102B" w:rsidP="006D102B">
      <w:pPr>
        <w:spacing w:after="0" w:line="240" w:lineRule="auto"/>
        <w:ind w:left="4536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6D102B" w:rsidRDefault="006D102B" w:rsidP="006D102B">
      <w:pPr>
        <w:spacing w:after="0" w:line="240" w:lineRule="auto"/>
        <w:ind w:left="4536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6D102B" w:rsidRDefault="006D102B" w:rsidP="006D102B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сельского                                             Глава    </w:t>
      </w:r>
    </w:p>
    <w:p w:rsidR="006D102B" w:rsidRDefault="006D102B" w:rsidP="006D102B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 Кочергинского сельсовета</w:t>
      </w:r>
    </w:p>
    <w:p w:rsidR="006D102B" w:rsidRDefault="006D102B" w:rsidP="006D102B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_________________В.А. Грубер                               ___________М.Н. Новикова</w:t>
      </w:r>
    </w:p>
    <w:p w:rsidR="006D102B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2B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2B" w:rsidRDefault="006D102B" w:rsidP="006D102B">
      <w:pPr>
        <w:pStyle w:val="a6"/>
        <w:ind w:right="-1"/>
        <w:rPr>
          <w:color w:val="000000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E07CDE" wp14:editId="77230E76">
            <wp:extent cx="55245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02B" w:rsidRDefault="006D102B" w:rsidP="006D102B">
      <w:pPr>
        <w:pStyle w:val="a6"/>
        <w:ind w:right="-1"/>
        <w:rPr>
          <w:color w:val="000000"/>
          <w:szCs w:val="28"/>
        </w:rPr>
      </w:pPr>
    </w:p>
    <w:p w:rsidR="006D102B" w:rsidRDefault="006D102B" w:rsidP="006D102B">
      <w:pPr>
        <w:pStyle w:val="a6"/>
        <w:ind w:right="-1"/>
        <w:rPr>
          <w:color w:val="000000"/>
          <w:szCs w:val="28"/>
        </w:rPr>
      </w:pPr>
    </w:p>
    <w:p w:rsidR="006D102B" w:rsidRDefault="006D102B" w:rsidP="006D102B">
      <w:pPr>
        <w:pStyle w:val="a6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6D102B" w:rsidRDefault="006D102B" w:rsidP="006D102B">
      <w:pPr>
        <w:pStyle w:val="a6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6D102B" w:rsidRDefault="006D102B" w:rsidP="006D102B">
      <w:pPr>
        <w:pStyle w:val="a6"/>
        <w:ind w:right="-1"/>
        <w:rPr>
          <w:szCs w:val="28"/>
        </w:rPr>
      </w:pPr>
      <w:r>
        <w:rPr>
          <w:szCs w:val="28"/>
        </w:rPr>
        <w:t>КОЧЕРГИНСКИЙ СЕЛЬСКИЙ  СОВЕТ ДЕПУТАТОВ</w:t>
      </w:r>
    </w:p>
    <w:p w:rsidR="006D102B" w:rsidRDefault="006D102B" w:rsidP="006D102B">
      <w:pPr>
        <w:ind w:right="-1"/>
        <w:jc w:val="center"/>
        <w:rPr>
          <w:sz w:val="28"/>
          <w:szCs w:val="28"/>
        </w:rPr>
      </w:pPr>
    </w:p>
    <w:p w:rsidR="006D102B" w:rsidRDefault="006D102B" w:rsidP="006D102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РЕШЕНИЕ    </w:t>
      </w:r>
    </w:p>
    <w:p w:rsidR="006D102B" w:rsidRDefault="006D102B" w:rsidP="006D102B">
      <w:pPr>
        <w:pStyle w:val="1"/>
        <w:ind w:right="-1" w:firstLine="0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29.01.2025                                         с. Кочергино                                 № 50-113-р</w:t>
      </w:r>
    </w:p>
    <w:p w:rsidR="006D102B" w:rsidRDefault="006D102B" w:rsidP="006D102B">
      <w:pPr>
        <w:pStyle w:val="1"/>
        <w:jc w:val="center"/>
        <w:rPr>
          <w:rFonts w:eastAsia="Andale Sans UI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D102B" w:rsidTr="00286234">
        <w:tc>
          <w:tcPr>
            <w:tcW w:w="4785" w:type="dxa"/>
          </w:tcPr>
          <w:p w:rsidR="006D102B" w:rsidRDefault="006D102B" w:rsidP="002862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внесении изменений в решение Кочергинского сельского Совета депутатов от 05.09.2018 № 29-82р</w:t>
            </w:r>
          </w:p>
        </w:tc>
        <w:tc>
          <w:tcPr>
            <w:tcW w:w="4785" w:type="dxa"/>
          </w:tcPr>
          <w:p w:rsidR="006D102B" w:rsidRDefault="006D102B" w:rsidP="002862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D102B" w:rsidRDefault="006D102B" w:rsidP="006D10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D102B" w:rsidRDefault="006D102B" w:rsidP="006D10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34"/>
        </w:rPr>
        <w:t xml:space="preserve">Руководствуясь Федеральным законом от 21.12.2001 № 178-ФЗ «О приватизации государственного и муниципального имущества», </w:t>
      </w:r>
      <w:r>
        <w:rPr>
          <w:rFonts w:ascii="Times New Roman" w:eastAsia="Times New Roman" w:hAnsi="Times New Roman"/>
          <w:sz w:val="28"/>
          <w:szCs w:val="28"/>
        </w:rPr>
        <w:t>Уставом МО Кочергинский сельсовет, Кочергинский сельский Совет депутатов РЕШИЛ:</w:t>
      </w:r>
    </w:p>
    <w:p w:rsidR="006D102B" w:rsidRDefault="006D102B" w:rsidP="006D10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Внести в решение Кочергинского сельского Совета депутатов от  05.09.2018 № 29-82р «Об утверждении Положения о порядке и условиях приватизации муниципального имущества муниципального образования Кочергинский сельсовет» следующие изменения:</w:t>
      </w:r>
    </w:p>
    <w:p w:rsidR="006D102B" w:rsidRDefault="006D102B" w:rsidP="006D10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1.1.В разделе 3:</w:t>
      </w:r>
    </w:p>
    <w:p w:rsidR="006D102B" w:rsidRDefault="006D102B" w:rsidP="006D10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1.1.1. подпункт 6 пункта 3.2 исключить;</w:t>
      </w:r>
    </w:p>
    <w:p w:rsidR="006D102B" w:rsidRDefault="006D102B" w:rsidP="006D10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1.1.2. подпункт 13) пункта 3.6 исключить;</w:t>
      </w:r>
    </w:p>
    <w:p w:rsidR="006D102B" w:rsidRDefault="006D102B" w:rsidP="006D10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0"/>
          <w:szCs w:val="28"/>
          <w:highlight w:val="white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1.2. в пункте 3.8 подпункт 6  изложить в следующей редакции:</w:t>
      </w:r>
    </w:p>
    <w:p w:rsidR="006D102B" w:rsidRDefault="006D102B" w:rsidP="006D10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«6) имя физического лица или наименование юридического лица - победителя торгов, лица признанного единственным участником аукциона, в случае, установленном в абзаце втором пункта 2 статьи 18 Федерального закона от 21.12.2001 № 178-ФЗ «О приватизации государственного и муниципального имущества», лица, признанного единственным участником продажи муниципального имущества по минимально допустимой цене, в случае, установленном абзацем вторым пункта 4 статьи 24 Федерального закона от 21.12.2001 № 178-ФЗ «О приватизации государственного и муниципального имущества»;</w:t>
      </w:r>
    </w:p>
    <w:p w:rsidR="006D102B" w:rsidRDefault="006D102B" w:rsidP="006D102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1.3. в пункте 4.3 слова «В случае проведения продажи  муниципального имущества без объявления цены его начальная цена не указывается» исключить;</w:t>
      </w:r>
    </w:p>
    <w:p w:rsidR="006D102B" w:rsidRDefault="006D102B" w:rsidP="006D10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0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1.4. абзац пятый пункта 5.1 исключить.</w:t>
      </w:r>
    </w:p>
    <w:p w:rsidR="006D102B" w:rsidRDefault="006D102B" w:rsidP="006D102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2. Контроль за исполнением настоящего Решения возложить на Главу администрации.</w:t>
      </w:r>
    </w:p>
    <w:p w:rsidR="006D102B" w:rsidRDefault="006D102B" w:rsidP="006D102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3.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обнародования в газете "Кочергинский вестник".</w:t>
      </w:r>
    </w:p>
    <w:p w:rsidR="006D102B" w:rsidRDefault="006D102B" w:rsidP="006D102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6D102B" w:rsidRDefault="006D102B" w:rsidP="006D102B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</w:rPr>
      </w:pPr>
    </w:p>
    <w:p w:rsidR="006D102B" w:rsidRDefault="006D102B" w:rsidP="006D102B">
      <w:pPr>
        <w:spacing w:after="0" w:line="240" w:lineRule="auto"/>
        <w:ind w:left="4536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6D102B" w:rsidRDefault="006D102B" w:rsidP="006D102B">
      <w:pPr>
        <w:spacing w:after="0" w:line="240" w:lineRule="auto"/>
        <w:ind w:left="4536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6D102B" w:rsidRDefault="006D102B" w:rsidP="006D102B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сельского                                          Глава </w:t>
      </w:r>
    </w:p>
    <w:p w:rsidR="006D102B" w:rsidRDefault="006D102B" w:rsidP="006D102B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        Кочергинского сельсовета</w:t>
      </w:r>
    </w:p>
    <w:p w:rsidR="006D102B" w:rsidRDefault="006D102B" w:rsidP="006D102B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__________В.А. Грубер                                           М.Н. Новикова</w:t>
      </w:r>
    </w:p>
    <w:p w:rsidR="006D102B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102B" w:rsidRPr="004C6E11" w:rsidRDefault="006D10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D102B" w:rsidRPr="004C6E11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032" w:rsidRDefault="00EE6032" w:rsidP="00524BD8">
      <w:pPr>
        <w:spacing w:after="0" w:line="240" w:lineRule="auto"/>
      </w:pPr>
      <w:r>
        <w:separator/>
      </w:r>
    </w:p>
  </w:endnote>
  <w:endnote w:type="continuationSeparator" w:id="0">
    <w:p w:rsidR="00EE6032" w:rsidRDefault="00EE6032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032" w:rsidRDefault="00EE6032" w:rsidP="00524BD8">
      <w:pPr>
        <w:spacing w:after="0" w:line="240" w:lineRule="auto"/>
      </w:pPr>
      <w:r>
        <w:separator/>
      </w:r>
    </w:p>
  </w:footnote>
  <w:footnote w:type="continuationSeparator" w:id="0">
    <w:p w:rsidR="00EE6032" w:rsidRDefault="00EE6032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444D6"/>
    <w:rsid w:val="0029046F"/>
    <w:rsid w:val="002941B8"/>
    <w:rsid w:val="002A0338"/>
    <w:rsid w:val="002F25E9"/>
    <w:rsid w:val="003B0958"/>
    <w:rsid w:val="003D44E1"/>
    <w:rsid w:val="003E377A"/>
    <w:rsid w:val="00437676"/>
    <w:rsid w:val="00442852"/>
    <w:rsid w:val="00446210"/>
    <w:rsid w:val="004C6E11"/>
    <w:rsid w:val="004D02F5"/>
    <w:rsid w:val="004D0820"/>
    <w:rsid w:val="00524BD8"/>
    <w:rsid w:val="005561E1"/>
    <w:rsid w:val="00585CCE"/>
    <w:rsid w:val="00594558"/>
    <w:rsid w:val="005C5F8B"/>
    <w:rsid w:val="006557D4"/>
    <w:rsid w:val="006A1605"/>
    <w:rsid w:val="006B1C95"/>
    <w:rsid w:val="006D102B"/>
    <w:rsid w:val="006E43A3"/>
    <w:rsid w:val="006F12BF"/>
    <w:rsid w:val="00714738"/>
    <w:rsid w:val="00785AE6"/>
    <w:rsid w:val="007B13EA"/>
    <w:rsid w:val="007C1164"/>
    <w:rsid w:val="007E4C69"/>
    <w:rsid w:val="00862330"/>
    <w:rsid w:val="00866B8A"/>
    <w:rsid w:val="00880113"/>
    <w:rsid w:val="008866A8"/>
    <w:rsid w:val="008B564D"/>
    <w:rsid w:val="008F335B"/>
    <w:rsid w:val="00910F00"/>
    <w:rsid w:val="00993F32"/>
    <w:rsid w:val="00A03D0C"/>
    <w:rsid w:val="00A456EC"/>
    <w:rsid w:val="00AB01B4"/>
    <w:rsid w:val="00AC6627"/>
    <w:rsid w:val="00AD5BF6"/>
    <w:rsid w:val="00B405E0"/>
    <w:rsid w:val="00BB0BF4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E309D"/>
    <w:rsid w:val="00EE6032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70B8D90B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uiPriority w:val="34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F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47</cp:revision>
  <cp:lastPrinted>2024-07-17T05:32:00Z</cp:lastPrinted>
  <dcterms:created xsi:type="dcterms:W3CDTF">2016-01-25T04:11:00Z</dcterms:created>
  <dcterms:modified xsi:type="dcterms:W3CDTF">2025-02-07T01:56:00Z</dcterms:modified>
</cp:coreProperties>
</file>