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0C193B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84,1053181" coordsize="66705,13365">
            <v:rect id="_x0000_s1027" style="position:absolute;left:1068484;top:1053181;width:66706;height:13365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;top:1053181;width:66706;height:13365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;top:1053181;width:1308;height:13365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51496">
        <w:rPr>
          <w:rFonts w:ascii="Times New Roman" w:hAnsi="Times New Roman" w:cs="Times New Roman"/>
          <w:b/>
          <w:sz w:val="36"/>
          <w:szCs w:val="36"/>
        </w:rPr>
        <w:t>25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</w:t>
      </w:r>
      <w:bookmarkStart w:id="0" w:name="_GoBack"/>
      <w:bookmarkEnd w:id="0"/>
      <w:r w:rsidRPr="0065572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D51496">
        <w:rPr>
          <w:sz w:val="28"/>
          <w:szCs w:val="28"/>
        </w:rPr>
        <w:t>27</w:t>
      </w:r>
      <w:r w:rsidR="00E4706B">
        <w:rPr>
          <w:sz w:val="28"/>
          <w:szCs w:val="28"/>
        </w:rPr>
        <w:t xml:space="preserve"> </w:t>
      </w:r>
      <w:r w:rsidR="00D51496">
        <w:rPr>
          <w:sz w:val="28"/>
          <w:szCs w:val="28"/>
        </w:rPr>
        <w:t>мая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524BD8" w:rsidRDefault="008F335B" w:rsidP="00AB0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AB01B4" w:rsidRDefault="00AB01B4" w:rsidP="00AB01B4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706B" w:rsidRDefault="00E4706B" w:rsidP="00E4706B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D5BF6" w:rsidRDefault="00D51496" w:rsidP="00D5149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="00E4706B" w:rsidRPr="00E4706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связи с проведением ремонта железнодорожного переезда, на участке автомобильной дороги Кочергино – Каратузское 01+190 км, будет организованно ограничение движения автомобильного транспорта в период с 27.05.2024 по </w:t>
      </w:r>
      <w:r w:rsidR="008801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07.06.2024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D51496" w:rsidRPr="00E4706B" w:rsidRDefault="00D51496" w:rsidP="00D5149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Объезд будет осуществлен по маршруту: с. Шошино - с. Жерлык – с. Таскино и в обратном направлении.</w:t>
      </w:r>
    </w:p>
    <w:sectPr w:rsidR="00D5149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3B" w:rsidRDefault="000C193B" w:rsidP="00524BD8">
      <w:pPr>
        <w:spacing w:after="0" w:line="240" w:lineRule="auto"/>
      </w:pPr>
      <w:r>
        <w:separator/>
      </w:r>
    </w:p>
  </w:endnote>
  <w:endnote w:type="continuationSeparator" w:id="0">
    <w:p w:rsidR="000C193B" w:rsidRDefault="000C193B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3B" w:rsidRDefault="000C193B" w:rsidP="00524BD8">
      <w:pPr>
        <w:spacing w:after="0" w:line="240" w:lineRule="auto"/>
      </w:pPr>
      <w:r>
        <w:separator/>
      </w:r>
    </w:p>
  </w:footnote>
  <w:footnote w:type="continuationSeparator" w:id="0">
    <w:p w:rsidR="000C193B" w:rsidRDefault="000C193B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41B8"/>
    <w:rsid w:val="002A0338"/>
    <w:rsid w:val="003B0958"/>
    <w:rsid w:val="003D44E1"/>
    <w:rsid w:val="003E377A"/>
    <w:rsid w:val="00437676"/>
    <w:rsid w:val="00442852"/>
    <w:rsid w:val="00446210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F137860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2024-05-27T07:49:00Z</cp:lastPrinted>
  <dcterms:created xsi:type="dcterms:W3CDTF">2016-01-25T04:11:00Z</dcterms:created>
  <dcterms:modified xsi:type="dcterms:W3CDTF">2024-05-27T07:49:00Z</dcterms:modified>
</cp:coreProperties>
</file>