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DC" w:rsidRDefault="00862330">
      <w:r>
        <w:rPr>
          <w:noProof/>
          <w:lang w:eastAsia="ru-RU"/>
        </w:rPr>
        <w:pict>
          <v:group id="_x0000_s1026" style="position:absolute;margin-left:-43.8pt;margin-top:-22.5pt;width:525.25pt;height:105.25pt;z-index:251658240" coordorigin="10684,10531" coordsize="667,133">
            <v:rect id="_x0000_s1027" style="position:absolute;left:10684;top:10531;width:667;height:134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;top:10531;width:667;height:134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FE0DDC" w:rsidRPr="00FE0DDC" w:rsidRDefault="00FE0DDC" w:rsidP="00FE0DDC"/>
    <w:p w:rsidR="00FE0DDC" w:rsidRPr="00FE0DDC" w:rsidRDefault="00FE0DDC" w:rsidP="00FE0DDC"/>
    <w:p w:rsidR="00FE0DDC" w:rsidRPr="00FE0DDC" w:rsidRDefault="00FE0DDC" w:rsidP="00FE0DDC"/>
    <w:p w:rsidR="00FE0DDC" w:rsidRDefault="00FE0DDC" w:rsidP="00FE0DDC"/>
    <w:p w:rsidR="00FE0DDC" w:rsidRDefault="00FE0DDC" w:rsidP="00FE0DDC">
      <w:pPr>
        <w:tabs>
          <w:tab w:val="left" w:pos="3735"/>
        </w:tabs>
      </w:pPr>
      <w:r>
        <w:tab/>
      </w:r>
      <w:r w:rsidRPr="00FE0DDC">
        <w:rPr>
          <w:noProof/>
          <w:lang w:eastAsia="ru-R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-297180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E0DDC" w:rsidRDefault="00FE0DDC" w:rsidP="00FE0DDC"/>
    <w:p w:rsidR="00FE0DDC" w:rsidRPr="001C7183" w:rsidRDefault="00FE0DDC" w:rsidP="00FE0DDC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FE0DDC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E0DDC" w:rsidRPr="0065572E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2F25E9">
        <w:rPr>
          <w:rFonts w:ascii="Times New Roman" w:hAnsi="Times New Roman" w:cs="Times New Roman"/>
          <w:b/>
          <w:sz w:val="36"/>
          <w:szCs w:val="36"/>
        </w:rPr>
        <w:t>1</w:t>
      </w:r>
    </w:p>
    <w:p w:rsidR="00FE0DDC" w:rsidRPr="0065572E" w:rsidRDefault="00FE0DDC" w:rsidP="00FE0DDC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>
        <w:rPr>
          <w:sz w:val="28"/>
          <w:szCs w:val="28"/>
        </w:rPr>
        <w:t xml:space="preserve"> </w:t>
      </w:r>
      <w:r w:rsidR="002F25E9">
        <w:rPr>
          <w:sz w:val="28"/>
          <w:szCs w:val="28"/>
        </w:rPr>
        <w:t>20</w:t>
      </w:r>
      <w:r w:rsidR="00E4706B">
        <w:rPr>
          <w:sz w:val="28"/>
          <w:szCs w:val="28"/>
        </w:rPr>
        <w:t xml:space="preserve"> </w:t>
      </w:r>
      <w:r w:rsidR="002F25E9">
        <w:rPr>
          <w:sz w:val="28"/>
          <w:szCs w:val="28"/>
        </w:rPr>
        <w:t>января</w:t>
      </w:r>
    </w:p>
    <w:p w:rsidR="00FE0DDC" w:rsidRDefault="00FE0DDC" w:rsidP="00FE0DDC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</w:t>
      </w:r>
      <w:r w:rsidR="00DF0C95">
        <w:rPr>
          <w:sz w:val="28"/>
          <w:szCs w:val="28"/>
        </w:rPr>
        <w:t>2</w:t>
      </w:r>
      <w:r w:rsidR="002F25E9">
        <w:rPr>
          <w:sz w:val="28"/>
          <w:szCs w:val="28"/>
        </w:rPr>
        <w:t>5</w:t>
      </w:r>
      <w:r w:rsidR="008F335B">
        <w:rPr>
          <w:sz w:val="28"/>
          <w:szCs w:val="28"/>
        </w:rPr>
        <w:t xml:space="preserve"> </w:t>
      </w:r>
      <w:r w:rsidRPr="0065572E">
        <w:rPr>
          <w:sz w:val="28"/>
          <w:szCs w:val="28"/>
        </w:rPr>
        <w:t>года</w:t>
      </w:r>
    </w:p>
    <w:p w:rsidR="00FE0DDC" w:rsidRDefault="00FE0DDC" w:rsidP="00FE0DDC"/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FE0DDC" w:rsidRDefault="00FE0DDC" w:rsidP="00FE0DDC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FE0DDC" w:rsidRDefault="00FE0DDC" w:rsidP="00FE0DDC"/>
    <w:p w:rsidR="00D50B7A" w:rsidRDefault="00D50B7A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524BD8" w:rsidRDefault="00524BD8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FE0DDC" w:rsidRPr="00C53262" w:rsidRDefault="00FE0DDC" w:rsidP="00FE0DD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35B" w:rsidRDefault="008F335B" w:rsidP="008F335B">
      <w:pPr>
        <w:shd w:val="clear" w:color="auto" w:fill="FFFFFF"/>
        <w:ind w:firstLine="709"/>
        <w:jc w:val="both"/>
        <w:rPr>
          <w:i/>
          <w:color w:val="000000"/>
          <w:spacing w:val="-8"/>
          <w:sz w:val="28"/>
          <w:szCs w:val="28"/>
        </w:rPr>
      </w:pPr>
    </w:p>
    <w:p w:rsidR="00A03D0C" w:rsidRDefault="00A03D0C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P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8F335B" w:rsidRDefault="008F335B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AD5BF6" w:rsidRDefault="00AD5BF6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4C6E11" w:rsidRPr="004C6E11" w:rsidRDefault="008F335B" w:rsidP="004C6E11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35B">
        <w:rPr>
          <w:rFonts w:ascii="Times New Roman" w:hAnsi="Times New Roman" w:cs="Times New Roman"/>
          <w:sz w:val="24"/>
          <w:szCs w:val="24"/>
        </w:rPr>
        <w:t>Кочергино 20</w:t>
      </w:r>
      <w:r w:rsidR="00DF0C95">
        <w:rPr>
          <w:rFonts w:ascii="Times New Roman" w:hAnsi="Times New Roman" w:cs="Times New Roman"/>
          <w:sz w:val="24"/>
          <w:szCs w:val="24"/>
        </w:rPr>
        <w:t>2</w:t>
      </w:r>
      <w:r w:rsidR="002F25E9">
        <w:rPr>
          <w:rFonts w:ascii="Times New Roman" w:hAnsi="Times New Roman" w:cs="Times New Roman"/>
          <w:sz w:val="24"/>
          <w:szCs w:val="24"/>
        </w:rPr>
        <w:t>5</w:t>
      </w:r>
    </w:p>
    <w:p w:rsidR="002F25E9" w:rsidRDefault="002F25E9" w:rsidP="002F25E9">
      <w:pPr>
        <w:pStyle w:val="a6"/>
        <w:ind w:right="-1"/>
        <w:rPr>
          <w:color w:val="000000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4F38C98" wp14:editId="4E657E42">
            <wp:extent cx="5524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5E9" w:rsidRDefault="002F25E9" w:rsidP="002F25E9">
      <w:pPr>
        <w:pStyle w:val="a6"/>
        <w:ind w:right="-1"/>
        <w:rPr>
          <w:color w:val="000000"/>
          <w:szCs w:val="28"/>
        </w:rPr>
      </w:pPr>
    </w:p>
    <w:p w:rsidR="002F25E9" w:rsidRDefault="002F25E9" w:rsidP="002F25E9">
      <w:pPr>
        <w:pStyle w:val="a6"/>
        <w:ind w:right="-1"/>
        <w:rPr>
          <w:color w:val="000000"/>
          <w:szCs w:val="28"/>
        </w:rPr>
      </w:pPr>
    </w:p>
    <w:p w:rsidR="002F25E9" w:rsidRDefault="002F25E9" w:rsidP="002F25E9">
      <w:pPr>
        <w:pStyle w:val="a6"/>
        <w:ind w:right="-1"/>
        <w:rPr>
          <w:color w:val="000000"/>
          <w:szCs w:val="28"/>
        </w:rPr>
      </w:pPr>
      <w:r>
        <w:rPr>
          <w:color w:val="000000"/>
          <w:szCs w:val="28"/>
        </w:rPr>
        <w:t>РОССИЙСКАЯ ФЕДЕРАЦИЯ</w:t>
      </w:r>
    </w:p>
    <w:p w:rsidR="002F25E9" w:rsidRDefault="002F25E9" w:rsidP="002F25E9">
      <w:pPr>
        <w:pStyle w:val="a6"/>
        <w:ind w:right="-1"/>
        <w:rPr>
          <w:color w:val="000000"/>
          <w:szCs w:val="28"/>
        </w:rPr>
      </w:pPr>
      <w:r>
        <w:rPr>
          <w:color w:val="000000"/>
          <w:szCs w:val="28"/>
        </w:rPr>
        <w:t>КРАСНОЯРСКИЙ КРАЙ КУРАГИНСКИЙ РАЙОН</w:t>
      </w:r>
    </w:p>
    <w:p w:rsidR="002F25E9" w:rsidRDefault="002F25E9" w:rsidP="002F25E9">
      <w:pPr>
        <w:pStyle w:val="a6"/>
        <w:ind w:right="-1"/>
        <w:rPr>
          <w:szCs w:val="28"/>
        </w:rPr>
      </w:pPr>
      <w:r>
        <w:rPr>
          <w:szCs w:val="28"/>
        </w:rPr>
        <w:t>АДМИНИСТРАЦИЯ КОЧЕРГИНСКОГО СЕЛЬСОВЕТА</w:t>
      </w:r>
    </w:p>
    <w:p w:rsidR="002F25E9" w:rsidRDefault="002F25E9" w:rsidP="002F25E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2F25E9" w:rsidRDefault="002F25E9" w:rsidP="002F25E9">
      <w:pPr>
        <w:ind w:right="-1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F25E9" w:rsidRPr="00E03A23" w:rsidRDefault="002F25E9" w:rsidP="002F25E9">
      <w:pPr>
        <w:pStyle w:val="1"/>
        <w:ind w:right="-1" w:firstLine="0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 xml:space="preserve">20.01.2025          </w:t>
      </w:r>
      <w:r>
        <w:rPr>
          <w:b w:val="0"/>
          <w:bCs w:val="0"/>
          <w:sz w:val="28"/>
          <w:szCs w:val="28"/>
        </w:rPr>
        <w:t xml:space="preserve">               </w:t>
      </w:r>
      <w:r>
        <w:rPr>
          <w:b w:val="0"/>
          <w:bCs w:val="0"/>
          <w:sz w:val="28"/>
          <w:szCs w:val="28"/>
        </w:rPr>
        <w:t xml:space="preserve">       с. Кочергино             </w:t>
      </w:r>
      <w:r>
        <w:rPr>
          <w:b w:val="0"/>
          <w:bCs w:val="0"/>
          <w:sz w:val="28"/>
          <w:szCs w:val="28"/>
        </w:rPr>
        <w:t xml:space="preserve">                       </w:t>
      </w:r>
      <w:r>
        <w:rPr>
          <w:b w:val="0"/>
          <w:bCs w:val="0"/>
          <w:sz w:val="28"/>
          <w:szCs w:val="28"/>
        </w:rPr>
        <w:t xml:space="preserve">          № 01-п</w:t>
      </w:r>
    </w:p>
    <w:p w:rsidR="002F25E9" w:rsidRDefault="002F25E9" w:rsidP="002F25E9">
      <w:pPr>
        <w:pStyle w:val="1"/>
        <w:jc w:val="center"/>
        <w:rPr>
          <w:rFonts w:eastAsia="Andale Sans UI"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F25E9" w:rsidTr="00AC5DF5">
        <w:tc>
          <w:tcPr>
            <w:tcW w:w="4785" w:type="dxa"/>
          </w:tcPr>
          <w:p w:rsidR="002F25E9" w:rsidRDefault="002F25E9" w:rsidP="00AC5D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 внесении изменений в постановление администрации Кочергинского сельсовета от 14.11.2022 № 40-п</w:t>
            </w:r>
          </w:p>
        </w:tc>
        <w:tc>
          <w:tcPr>
            <w:tcW w:w="4785" w:type="dxa"/>
          </w:tcPr>
          <w:p w:rsidR="002F25E9" w:rsidRDefault="002F25E9" w:rsidP="00AC5D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F25E9" w:rsidRDefault="002F25E9" w:rsidP="002F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2F25E9" w:rsidRDefault="002F25E9" w:rsidP="002F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 руководствуясь  Уставом муниципального образования Кочергинский сельсовет,  ПОСТАНОВЛЯЮ:</w:t>
      </w:r>
    </w:p>
    <w:p w:rsidR="002F25E9" w:rsidRDefault="002F25E9" w:rsidP="002F2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Внести в постановление администрации Кочергинского сельсовета от 14.11.2022 № 40-п «Об утверждении административного регламента по предоставлению муниципальной услуги  «Продажа земельных участков без проведения торгов на территории Кочергинского сельсовета» следующие изменения:</w:t>
      </w:r>
    </w:p>
    <w:p w:rsidR="002F25E9" w:rsidRDefault="002F25E9" w:rsidP="002F2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 в пункте 2.11 подпункты 8), 9), 10), 13) изложить в следующей редакции:</w:t>
      </w:r>
    </w:p>
    <w:p w:rsidR="002F25E9" w:rsidRDefault="002F25E9" w:rsidP="002F25E9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2F25E9" w:rsidRDefault="002F25E9" w:rsidP="002F25E9">
      <w:pPr>
        <w:pStyle w:val="ConsPlusNormal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2F25E9" w:rsidRDefault="002F25E9" w:rsidP="002F25E9">
      <w:pPr>
        <w:pStyle w:val="ConsPlusNormal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2F25E9" w:rsidRDefault="002F25E9" w:rsidP="002F25E9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13) в отношении земельного участка, указанного в заявлении о его предоставлении, опубликовано и размещено в соответствии с подпунктом 1 пункта 1 статьи 39.18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Земельного кодекса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нужд;»;</w:t>
      </w:r>
    </w:p>
    <w:p w:rsidR="002F25E9" w:rsidRDefault="002F25E9" w:rsidP="002F25E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1.2. дополнить пунктом 3.5 следующего содержания:</w:t>
      </w:r>
    </w:p>
    <w:p w:rsidR="002F25E9" w:rsidRDefault="002F25E9" w:rsidP="002F25E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31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«3.5. При получении результатов предоставления 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F25E9" w:rsidRDefault="002F25E9" w:rsidP="002F25E9">
      <w:pPr>
        <w:pStyle w:val="af"/>
        <w:spacing w:after="0" w:line="24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 муниципальной услуги в отношении несовершеннолетнего лично.</w:t>
      </w:r>
    </w:p>
    <w:p w:rsidR="002F25E9" w:rsidRDefault="002F25E9" w:rsidP="002F25E9">
      <w:pPr>
        <w:pStyle w:val="af"/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услуг.».</w:t>
      </w:r>
    </w:p>
    <w:p w:rsidR="002F25E9" w:rsidRDefault="002F25E9" w:rsidP="002F25E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2. Контроль за исполнением настоящего постановления возложить на Главу администрации.</w:t>
      </w:r>
    </w:p>
    <w:p w:rsidR="002F25E9" w:rsidRDefault="002F25E9" w:rsidP="002F25E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3.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в день, следующий за днем его официального обнародования в газете "Кочергинский вестник".</w:t>
      </w:r>
    </w:p>
    <w:p w:rsidR="002F25E9" w:rsidRDefault="002F25E9" w:rsidP="002F2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2F25E9" w:rsidRDefault="002F25E9" w:rsidP="002F25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F25E9" w:rsidRDefault="002F25E9" w:rsidP="002F25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Глава  сельсовета                                        М.Н. Новикова</w:t>
      </w:r>
    </w:p>
    <w:p w:rsidR="004C6E11" w:rsidRDefault="004C6E11" w:rsidP="004C6E11">
      <w:pPr>
        <w:jc w:val="center"/>
        <w:rPr>
          <w:szCs w:val="28"/>
        </w:rPr>
      </w:pPr>
    </w:p>
    <w:p w:rsidR="004C6E11" w:rsidRDefault="004C6E11" w:rsidP="004C6E11">
      <w:pPr>
        <w:jc w:val="center"/>
        <w:rPr>
          <w:szCs w:val="28"/>
        </w:rPr>
      </w:pPr>
    </w:p>
    <w:p w:rsidR="004C6E11" w:rsidRDefault="004C6E11" w:rsidP="004C6E11">
      <w:pPr>
        <w:jc w:val="center"/>
        <w:rPr>
          <w:szCs w:val="28"/>
        </w:rPr>
      </w:pPr>
    </w:p>
    <w:p w:rsidR="004C6E11" w:rsidRDefault="004C6E11" w:rsidP="004C6E11">
      <w:pPr>
        <w:jc w:val="center"/>
        <w:rPr>
          <w:szCs w:val="28"/>
        </w:rPr>
      </w:pPr>
    </w:p>
    <w:p w:rsidR="004C6E11" w:rsidRDefault="004C6E11" w:rsidP="004C6E11">
      <w:pPr>
        <w:jc w:val="center"/>
        <w:rPr>
          <w:szCs w:val="28"/>
        </w:rPr>
      </w:pPr>
    </w:p>
    <w:p w:rsidR="004C6E11" w:rsidRDefault="004C6E11" w:rsidP="004C6E11">
      <w:pPr>
        <w:jc w:val="center"/>
        <w:rPr>
          <w:szCs w:val="28"/>
        </w:rPr>
      </w:pPr>
    </w:p>
    <w:p w:rsidR="004C6E11" w:rsidRDefault="004C6E11" w:rsidP="004C6E11">
      <w:pPr>
        <w:jc w:val="center"/>
        <w:rPr>
          <w:szCs w:val="28"/>
        </w:rPr>
      </w:pPr>
    </w:p>
    <w:p w:rsidR="004C6E11" w:rsidRDefault="004C6E11" w:rsidP="004C6E11">
      <w:pPr>
        <w:jc w:val="center"/>
        <w:rPr>
          <w:szCs w:val="28"/>
        </w:rPr>
      </w:pPr>
    </w:p>
    <w:p w:rsidR="004C6E11" w:rsidRDefault="004C6E11" w:rsidP="004C6E11">
      <w:pPr>
        <w:jc w:val="center"/>
        <w:rPr>
          <w:szCs w:val="28"/>
        </w:rPr>
      </w:pPr>
    </w:p>
    <w:p w:rsidR="004C6E11" w:rsidRDefault="004C6E11" w:rsidP="004C6E11">
      <w:pPr>
        <w:jc w:val="center"/>
        <w:rPr>
          <w:szCs w:val="28"/>
        </w:rPr>
      </w:pPr>
    </w:p>
    <w:p w:rsidR="004C6E11" w:rsidRDefault="004C6E11" w:rsidP="004C6E11">
      <w:pPr>
        <w:jc w:val="center"/>
        <w:rPr>
          <w:szCs w:val="28"/>
        </w:rPr>
      </w:pPr>
    </w:p>
    <w:p w:rsidR="004C6E11" w:rsidRDefault="004C6E11" w:rsidP="004C6E11">
      <w:pPr>
        <w:jc w:val="center"/>
        <w:rPr>
          <w:szCs w:val="28"/>
        </w:rPr>
      </w:pPr>
    </w:p>
    <w:p w:rsidR="004C6E11" w:rsidRDefault="004C6E11" w:rsidP="004C6E11">
      <w:pPr>
        <w:jc w:val="center"/>
        <w:rPr>
          <w:szCs w:val="28"/>
        </w:rPr>
      </w:pPr>
    </w:p>
    <w:p w:rsidR="004C6E11" w:rsidRPr="004C6E11" w:rsidRDefault="004C6E11" w:rsidP="004C6E11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8"/>
          <w:lang w:eastAsia="hi-IN" w:bidi="hi-IN"/>
        </w:rPr>
      </w:pPr>
    </w:p>
    <w:p w:rsidR="004C6E11" w:rsidRDefault="004C6E11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2F25E9" w:rsidRDefault="002F25E9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2F25E9" w:rsidRDefault="002F25E9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2F25E9" w:rsidRDefault="002F25E9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2F25E9" w:rsidRDefault="002F25E9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2F25E9" w:rsidRDefault="002F25E9" w:rsidP="002F25E9">
      <w:pPr>
        <w:pStyle w:val="a6"/>
        <w:ind w:right="-1"/>
        <w:rPr>
          <w:color w:val="000000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328A251" wp14:editId="18E7C596">
            <wp:extent cx="552450" cy="647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5E9" w:rsidRDefault="002F25E9" w:rsidP="002F25E9">
      <w:pPr>
        <w:pStyle w:val="a6"/>
        <w:ind w:right="-1"/>
        <w:rPr>
          <w:color w:val="000000"/>
          <w:szCs w:val="28"/>
        </w:rPr>
      </w:pPr>
    </w:p>
    <w:p w:rsidR="002F25E9" w:rsidRDefault="002F25E9" w:rsidP="002F25E9">
      <w:pPr>
        <w:pStyle w:val="a6"/>
        <w:ind w:right="-1"/>
        <w:rPr>
          <w:color w:val="000000"/>
          <w:szCs w:val="28"/>
        </w:rPr>
      </w:pPr>
    </w:p>
    <w:p w:rsidR="002F25E9" w:rsidRDefault="002F25E9" w:rsidP="002F25E9">
      <w:pPr>
        <w:pStyle w:val="a6"/>
        <w:ind w:right="-1"/>
        <w:rPr>
          <w:color w:val="000000"/>
          <w:szCs w:val="28"/>
        </w:rPr>
      </w:pPr>
      <w:r>
        <w:rPr>
          <w:color w:val="000000"/>
          <w:szCs w:val="28"/>
        </w:rPr>
        <w:t>РОССИЙСКАЯ ФЕДЕРАЦИЯ</w:t>
      </w:r>
    </w:p>
    <w:p w:rsidR="002F25E9" w:rsidRDefault="002F25E9" w:rsidP="002F25E9">
      <w:pPr>
        <w:pStyle w:val="a6"/>
        <w:ind w:right="-1"/>
        <w:rPr>
          <w:color w:val="000000"/>
          <w:szCs w:val="28"/>
        </w:rPr>
      </w:pPr>
      <w:r>
        <w:rPr>
          <w:color w:val="000000"/>
          <w:szCs w:val="28"/>
        </w:rPr>
        <w:t>КРАСНОЯРСКИЙ КРАЙ КУРАГИНСКИЙ РАЙОН</w:t>
      </w:r>
    </w:p>
    <w:p w:rsidR="002F25E9" w:rsidRDefault="002F25E9" w:rsidP="002F25E9">
      <w:pPr>
        <w:pStyle w:val="a6"/>
        <w:ind w:right="-1"/>
        <w:rPr>
          <w:szCs w:val="28"/>
        </w:rPr>
      </w:pPr>
      <w:r>
        <w:rPr>
          <w:szCs w:val="28"/>
        </w:rPr>
        <w:t>АДМИНИСТРАЦИЯ КОЧЕРГИНСКОГО СЕЛЬСОВЕТА</w:t>
      </w:r>
    </w:p>
    <w:p w:rsidR="002F25E9" w:rsidRDefault="002F25E9" w:rsidP="002F25E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2F25E9" w:rsidRDefault="002F25E9" w:rsidP="002F25E9">
      <w:pPr>
        <w:ind w:right="-1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F25E9" w:rsidRPr="004A531F" w:rsidRDefault="002F25E9" w:rsidP="002F25E9">
      <w:pPr>
        <w:pStyle w:val="1"/>
        <w:ind w:right="-1" w:firstLine="0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 xml:space="preserve">20.01.2025   </w:t>
      </w:r>
      <w:r>
        <w:rPr>
          <w:b w:val="0"/>
          <w:bCs w:val="0"/>
          <w:sz w:val="28"/>
          <w:szCs w:val="28"/>
        </w:rPr>
        <w:t xml:space="preserve">             </w:t>
      </w:r>
      <w:r>
        <w:rPr>
          <w:b w:val="0"/>
          <w:bCs w:val="0"/>
          <w:sz w:val="28"/>
          <w:szCs w:val="28"/>
        </w:rPr>
        <w:t xml:space="preserve">                 с. Кочергино           </w:t>
      </w:r>
      <w:r>
        <w:rPr>
          <w:b w:val="0"/>
          <w:bCs w:val="0"/>
          <w:sz w:val="28"/>
          <w:szCs w:val="28"/>
        </w:rPr>
        <w:t xml:space="preserve">              </w:t>
      </w:r>
      <w:r>
        <w:rPr>
          <w:b w:val="0"/>
          <w:bCs w:val="0"/>
          <w:sz w:val="28"/>
          <w:szCs w:val="28"/>
        </w:rPr>
        <w:t xml:space="preserve">                        № 02-п</w:t>
      </w:r>
    </w:p>
    <w:p w:rsidR="002F25E9" w:rsidRDefault="002F25E9" w:rsidP="002F25E9">
      <w:pPr>
        <w:pStyle w:val="1"/>
        <w:jc w:val="center"/>
        <w:rPr>
          <w:rFonts w:eastAsia="Andale Sans UI"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F25E9" w:rsidTr="00AC5DF5">
        <w:tc>
          <w:tcPr>
            <w:tcW w:w="4785" w:type="dxa"/>
          </w:tcPr>
          <w:p w:rsidR="002F25E9" w:rsidRDefault="002F25E9" w:rsidP="00AC5D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 внесении изменений в постановление администрации Кочергинского сельсовета от 14.09.2016 № 43а-п</w:t>
            </w:r>
          </w:p>
        </w:tc>
        <w:tc>
          <w:tcPr>
            <w:tcW w:w="4785" w:type="dxa"/>
          </w:tcPr>
          <w:p w:rsidR="002F25E9" w:rsidRDefault="002F25E9" w:rsidP="00AC5D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F25E9" w:rsidRDefault="002F25E9" w:rsidP="002F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2F25E9" w:rsidRDefault="002F25E9" w:rsidP="002F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 руководствуясь  Уставом муниципального образования Кочергинский сельсовет,  ПОСТАНОВЛЯЮ:</w:t>
      </w:r>
    </w:p>
    <w:p w:rsidR="002F25E9" w:rsidRDefault="002F25E9" w:rsidP="002F2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Внести в постановление администрации Кочергинского сельсовета от 14.09.2016 № 43а-п «Об утверждении административного регламента по предоставлению муниципальной услуги «Предоставление в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 следующие изменения:</w:t>
      </w:r>
    </w:p>
    <w:p w:rsidR="002F25E9" w:rsidRDefault="002F25E9" w:rsidP="002F2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 в пункте 8 подпункты 8), 9), 10), 13) изложить в следующей редакции:</w:t>
      </w:r>
    </w:p>
    <w:p w:rsidR="002F25E9" w:rsidRDefault="002F25E9" w:rsidP="002F25E9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2F25E9" w:rsidRDefault="002F25E9" w:rsidP="002F25E9">
      <w:pPr>
        <w:pStyle w:val="ConsPlusNormal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2F25E9" w:rsidRDefault="002F25E9" w:rsidP="002F25E9">
      <w:pPr>
        <w:pStyle w:val="ConsPlusNormal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2F25E9" w:rsidRDefault="002F25E9" w:rsidP="002F25E9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13) в отношении земельного участка, указанного в заявлении о его предоставлении, опубликовано и размещено в соответствии с подпунктом 1 пункта 1 статьи 39.18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Земельного кодекса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нужд;»;</w:t>
      </w:r>
    </w:p>
    <w:p w:rsidR="002F25E9" w:rsidRDefault="002F25E9" w:rsidP="002F25E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1.2. дополнить пунктом 3.3.4.1 следующего содержания:</w:t>
      </w:r>
    </w:p>
    <w:p w:rsidR="002F25E9" w:rsidRDefault="002F25E9" w:rsidP="002F25E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31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«3.3.4.1.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F25E9" w:rsidRDefault="002F25E9" w:rsidP="002F25E9">
      <w:pPr>
        <w:pStyle w:val="af"/>
        <w:spacing w:after="0" w:line="24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 муниципальной услуги в отношении несовершеннолетнего лично.</w:t>
      </w:r>
    </w:p>
    <w:p w:rsidR="002F25E9" w:rsidRDefault="002F25E9" w:rsidP="002F25E9">
      <w:pPr>
        <w:pStyle w:val="af"/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услуг.».</w:t>
      </w:r>
    </w:p>
    <w:p w:rsidR="002F25E9" w:rsidRDefault="002F25E9" w:rsidP="002F25E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2. Контроль за исполнением настоящего постановления возложить на Главу администрации.</w:t>
      </w:r>
    </w:p>
    <w:p w:rsidR="002F25E9" w:rsidRDefault="002F25E9" w:rsidP="002F25E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3.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в день, следующий за днем его официального обнародования в газете "Кочергинский вестник".</w:t>
      </w:r>
    </w:p>
    <w:p w:rsidR="002F25E9" w:rsidRDefault="002F25E9" w:rsidP="002F2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2F25E9" w:rsidRDefault="002F25E9" w:rsidP="002F25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F25E9" w:rsidRDefault="002F25E9" w:rsidP="002F25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Глава сельсовета                                   М.Н. Новикова</w:t>
      </w:r>
    </w:p>
    <w:p w:rsidR="002F25E9" w:rsidRDefault="002F25E9" w:rsidP="002F25E9">
      <w:pPr>
        <w:spacing w:after="0" w:line="240" w:lineRule="auto"/>
        <w:ind w:left="4536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</w:p>
    <w:p w:rsidR="002F25E9" w:rsidRDefault="002F25E9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2F25E9" w:rsidRDefault="002F25E9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2F25E9" w:rsidRDefault="002F25E9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2F25E9" w:rsidRDefault="002F25E9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2F25E9" w:rsidRDefault="002F25E9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2F25E9" w:rsidRDefault="002F25E9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2F25E9" w:rsidRDefault="002F25E9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2F25E9" w:rsidRDefault="002F25E9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2F25E9" w:rsidRDefault="002F25E9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2F25E9" w:rsidRDefault="002F25E9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2F25E9" w:rsidRDefault="002F25E9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2F25E9" w:rsidRDefault="002F25E9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2F25E9" w:rsidRDefault="002F25E9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2F25E9" w:rsidRDefault="002F25E9" w:rsidP="002F25E9">
      <w:pPr>
        <w:pStyle w:val="a6"/>
        <w:ind w:right="-1"/>
        <w:rPr>
          <w:color w:val="000000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99F477A" wp14:editId="6E861A7D">
            <wp:extent cx="552450" cy="647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5E9" w:rsidRDefault="002F25E9" w:rsidP="002F25E9">
      <w:pPr>
        <w:pStyle w:val="a6"/>
        <w:ind w:right="-1"/>
        <w:rPr>
          <w:color w:val="000000"/>
          <w:szCs w:val="28"/>
        </w:rPr>
      </w:pPr>
    </w:p>
    <w:p w:rsidR="002F25E9" w:rsidRDefault="002F25E9" w:rsidP="002F25E9">
      <w:pPr>
        <w:pStyle w:val="a6"/>
        <w:ind w:right="-1"/>
        <w:rPr>
          <w:color w:val="000000"/>
          <w:szCs w:val="28"/>
        </w:rPr>
      </w:pPr>
    </w:p>
    <w:p w:rsidR="002F25E9" w:rsidRDefault="002F25E9" w:rsidP="002F25E9">
      <w:pPr>
        <w:pStyle w:val="a6"/>
        <w:ind w:right="-1"/>
        <w:rPr>
          <w:color w:val="000000"/>
          <w:szCs w:val="28"/>
        </w:rPr>
      </w:pPr>
      <w:r>
        <w:rPr>
          <w:color w:val="000000"/>
          <w:szCs w:val="28"/>
        </w:rPr>
        <w:t>РОССИЙСКАЯ ФЕДЕРАЦИЯ</w:t>
      </w:r>
    </w:p>
    <w:p w:rsidR="002F25E9" w:rsidRDefault="002F25E9" w:rsidP="002F25E9">
      <w:pPr>
        <w:pStyle w:val="a6"/>
        <w:ind w:right="-1"/>
        <w:rPr>
          <w:color w:val="000000"/>
          <w:szCs w:val="28"/>
        </w:rPr>
      </w:pPr>
      <w:r>
        <w:rPr>
          <w:color w:val="000000"/>
          <w:szCs w:val="28"/>
        </w:rPr>
        <w:t>КРАСНОЯРСКИЙ КРАЙ КУРАГИНСКИЙ РАЙОН</w:t>
      </w:r>
    </w:p>
    <w:p w:rsidR="002F25E9" w:rsidRDefault="002F25E9" w:rsidP="002F25E9">
      <w:pPr>
        <w:pStyle w:val="a6"/>
        <w:ind w:right="-1"/>
        <w:rPr>
          <w:szCs w:val="28"/>
        </w:rPr>
      </w:pPr>
      <w:r>
        <w:rPr>
          <w:szCs w:val="28"/>
        </w:rPr>
        <w:t>АДМИНИСТРАЦИЯ КОЧЕРГИНСКОГО СЕЛЬСОВЕТА</w:t>
      </w:r>
    </w:p>
    <w:p w:rsidR="002F25E9" w:rsidRDefault="002F25E9" w:rsidP="002F25E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2F25E9" w:rsidRDefault="002F25E9" w:rsidP="002F25E9">
      <w:pPr>
        <w:ind w:right="-1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F25E9" w:rsidRPr="00B47720" w:rsidRDefault="002F25E9" w:rsidP="002F25E9">
      <w:pPr>
        <w:pStyle w:val="1"/>
        <w:ind w:right="-1" w:firstLine="0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 xml:space="preserve">20.01.2025                           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    с. Кочергино            </w:t>
      </w:r>
      <w:r>
        <w:rPr>
          <w:b w:val="0"/>
          <w:bCs w:val="0"/>
          <w:sz w:val="28"/>
          <w:szCs w:val="28"/>
        </w:rPr>
        <w:t xml:space="preserve">        </w:t>
      </w:r>
      <w:r>
        <w:rPr>
          <w:b w:val="0"/>
          <w:bCs w:val="0"/>
          <w:sz w:val="28"/>
          <w:szCs w:val="28"/>
        </w:rPr>
        <w:t xml:space="preserve">                      № 03-п</w:t>
      </w:r>
    </w:p>
    <w:p w:rsidR="002F25E9" w:rsidRDefault="002F25E9" w:rsidP="002F25E9">
      <w:pPr>
        <w:pStyle w:val="1"/>
        <w:jc w:val="center"/>
        <w:rPr>
          <w:rFonts w:eastAsia="Andale Sans UI"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F25E9" w:rsidTr="00AC5DF5">
        <w:tc>
          <w:tcPr>
            <w:tcW w:w="4785" w:type="dxa"/>
          </w:tcPr>
          <w:p w:rsidR="002F25E9" w:rsidRDefault="002F25E9" w:rsidP="00AC5D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 внесении изменений в постановление администрации Кочергинского сельсовета от 14.09.2016 № 43в-п</w:t>
            </w:r>
          </w:p>
        </w:tc>
        <w:tc>
          <w:tcPr>
            <w:tcW w:w="4785" w:type="dxa"/>
          </w:tcPr>
          <w:p w:rsidR="002F25E9" w:rsidRDefault="002F25E9" w:rsidP="00AC5D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F25E9" w:rsidRDefault="002F25E9" w:rsidP="002F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2F25E9" w:rsidRDefault="002F25E9" w:rsidP="002F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 руководствуясь  Уставом муниципального образования Кочергинский сельсовет,  ПОСТАНОВЛЯЮ:</w:t>
      </w:r>
    </w:p>
    <w:p w:rsidR="002F25E9" w:rsidRDefault="002F25E9" w:rsidP="002F2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Кочергинского сельсовета от 14.09.2016 № 43в-п «Об утверждении административного регламента по предоставлению муниципальной услуги  «Предоставление земельных участков, находящихся в собственности муниципального образования Кочергинский сельсовет, в аренду без проведения торгов» следующие изменения:</w:t>
      </w:r>
    </w:p>
    <w:p w:rsidR="002F25E9" w:rsidRDefault="002F25E9" w:rsidP="002F2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 подпункт 27) пункта 2.3 признать утратившим силу;</w:t>
      </w:r>
    </w:p>
    <w:p w:rsidR="002F25E9" w:rsidRDefault="002F25E9" w:rsidP="002F25E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2.10 подпункты 8), 9), 10), 13) изложить в следующей редакции:</w:t>
      </w:r>
    </w:p>
    <w:p w:rsidR="002F25E9" w:rsidRDefault="002F25E9" w:rsidP="002F25E9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2F25E9" w:rsidRDefault="002F25E9" w:rsidP="002F25E9">
      <w:pPr>
        <w:pStyle w:val="ConsPlusNormal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2F25E9" w:rsidRDefault="002F25E9" w:rsidP="002F25E9">
      <w:pPr>
        <w:pStyle w:val="ConsPlusNormal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2F25E9" w:rsidRDefault="002F25E9" w:rsidP="002F25E9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13) в отношении земельного участка, указанного в заявлении о его предоставлении, опубликовано и размещено в соответствии с подпунктом 1 пункта 1 статьи 39.18 настоящего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нужд;»;</w:t>
      </w:r>
    </w:p>
    <w:p w:rsidR="002F25E9" w:rsidRDefault="002F25E9" w:rsidP="002F25E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1.3.  пункт 3.4 дополнить абзацем следующего содержания:</w:t>
      </w:r>
    </w:p>
    <w:p w:rsidR="002F25E9" w:rsidRDefault="002F25E9" w:rsidP="002F25E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31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«При получении результатов предоставления 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F25E9" w:rsidRDefault="002F25E9" w:rsidP="002F25E9">
      <w:pPr>
        <w:pStyle w:val="af"/>
        <w:spacing w:after="0" w:line="24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 муниципальной услуги в отношении несовершеннолетнего лично.</w:t>
      </w:r>
    </w:p>
    <w:p w:rsidR="002F25E9" w:rsidRDefault="002F25E9" w:rsidP="002F25E9">
      <w:pPr>
        <w:pStyle w:val="af"/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услуг.»;</w:t>
      </w:r>
    </w:p>
    <w:p w:rsidR="002F25E9" w:rsidRDefault="002F25E9" w:rsidP="002F25E9">
      <w:pPr>
        <w:pStyle w:val="af"/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1.4. В наименовании и по тексту акта слова «земельных участков государственная собственность на которые не разграничена» исключить.</w:t>
      </w:r>
    </w:p>
    <w:p w:rsidR="002F25E9" w:rsidRDefault="002F25E9" w:rsidP="002F25E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2. Контроль за исполнением настоящего постановления возложить на Главу администрации.</w:t>
      </w:r>
    </w:p>
    <w:p w:rsidR="002F25E9" w:rsidRDefault="002F25E9" w:rsidP="002F25E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3.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в день, следующий за днем его официального обнародования в газете "Кочергинский вестник".</w:t>
      </w:r>
    </w:p>
    <w:p w:rsidR="002F25E9" w:rsidRDefault="002F25E9" w:rsidP="002F2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2F25E9" w:rsidRDefault="002F25E9" w:rsidP="002F25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F25E9" w:rsidRDefault="002F25E9" w:rsidP="002F25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Глава сельсовета                             М.Н. Новикова</w:t>
      </w:r>
    </w:p>
    <w:p w:rsidR="002F25E9" w:rsidRDefault="002F25E9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2F25E9" w:rsidRDefault="002F25E9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2F25E9" w:rsidRDefault="002F25E9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2F25E9" w:rsidRDefault="002F25E9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2F25E9" w:rsidRDefault="002F25E9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2F25E9" w:rsidRDefault="002F25E9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2F25E9" w:rsidRDefault="002F25E9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2F25E9" w:rsidRDefault="002F25E9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2F25E9" w:rsidRDefault="002F25E9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2F25E9" w:rsidRDefault="002F25E9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2F25E9" w:rsidRDefault="002F25E9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2F25E9" w:rsidRDefault="002F25E9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2F25E9" w:rsidRPr="000E05EF" w:rsidRDefault="002F25E9" w:rsidP="002F25E9">
      <w:pPr>
        <w:spacing w:line="240" w:lineRule="exact"/>
        <w:ind w:right="-1"/>
        <w:rPr>
          <w:b/>
          <w:sz w:val="28"/>
          <w:szCs w:val="28"/>
        </w:rPr>
      </w:pPr>
    </w:p>
    <w:p w:rsidR="002F25E9" w:rsidRPr="002F25E9" w:rsidRDefault="002F25E9" w:rsidP="002F25E9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25E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7680" cy="5873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5E9" w:rsidRPr="002F25E9" w:rsidRDefault="002F25E9" w:rsidP="002F25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25E9" w:rsidRPr="002F25E9" w:rsidRDefault="002F25E9" w:rsidP="002F25E9">
      <w:pPr>
        <w:jc w:val="center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АДМИНИСТРАЦИЯ КОЧЕРГИНСКОГО СЕЛЬСОВЕТА</w:t>
      </w:r>
    </w:p>
    <w:p w:rsidR="002F25E9" w:rsidRPr="002F25E9" w:rsidRDefault="002F25E9" w:rsidP="002F25E9">
      <w:pPr>
        <w:jc w:val="center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 xml:space="preserve">КУРАГИНСКОГО  РАЙОНА                                                                                             </w:t>
      </w:r>
    </w:p>
    <w:p w:rsidR="002F25E9" w:rsidRPr="002F25E9" w:rsidRDefault="002F25E9" w:rsidP="002F25E9">
      <w:pPr>
        <w:jc w:val="center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КРАСНОЯРСКОГО  КРАЯ</w:t>
      </w:r>
    </w:p>
    <w:p w:rsidR="002F25E9" w:rsidRPr="002F25E9" w:rsidRDefault="002F25E9" w:rsidP="002F25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25E9" w:rsidRPr="002F25E9" w:rsidRDefault="002F25E9" w:rsidP="002F25E9">
      <w:pPr>
        <w:jc w:val="center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2F25E9" w:rsidRPr="002F25E9" w:rsidRDefault="002F25E9" w:rsidP="002F25E9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F25E9" w:rsidRPr="002F25E9" w:rsidRDefault="002F25E9" w:rsidP="002F25E9">
      <w:pPr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 xml:space="preserve">20.01.2025                                     </w:t>
      </w:r>
      <w:r w:rsidRPr="002F25E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F25E9">
        <w:rPr>
          <w:rFonts w:ascii="Times New Roman" w:hAnsi="Times New Roman" w:cs="Times New Roman"/>
          <w:sz w:val="24"/>
          <w:szCs w:val="24"/>
        </w:rPr>
        <w:t xml:space="preserve">            с. Кочергино                                               № 4-п</w:t>
      </w:r>
    </w:p>
    <w:p w:rsidR="002F25E9" w:rsidRPr="002F25E9" w:rsidRDefault="002F25E9" w:rsidP="002F25E9">
      <w:pPr>
        <w:pStyle w:val="ConsPlusTitle"/>
        <w:widowControl/>
        <w:spacing w:line="240" w:lineRule="exact"/>
        <w:ind w:right="-1"/>
        <w:rPr>
          <w:rFonts w:ascii="Times New Roman" w:hAnsi="Times New Roman" w:cs="Times New Roman"/>
          <w:sz w:val="24"/>
          <w:szCs w:val="24"/>
        </w:rPr>
      </w:pPr>
    </w:p>
    <w:p w:rsidR="002F25E9" w:rsidRPr="002F25E9" w:rsidRDefault="002F25E9" w:rsidP="002F25E9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2F25E9"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 межведомственной</w:t>
      </w:r>
    </w:p>
    <w:p w:rsidR="002F25E9" w:rsidRPr="002F25E9" w:rsidRDefault="002F25E9" w:rsidP="002F25E9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2F25E9">
        <w:rPr>
          <w:rFonts w:ascii="Times New Roman" w:hAnsi="Times New Roman" w:cs="Times New Roman"/>
          <w:b w:val="0"/>
          <w:sz w:val="24"/>
          <w:szCs w:val="24"/>
        </w:rPr>
        <w:t xml:space="preserve">комиссии по оценке и обследованию помещения </w:t>
      </w:r>
    </w:p>
    <w:p w:rsidR="002F25E9" w:rsidRPr="002F25E9" w:rsidRDefault="002F25E9" w:rsidP="002F25E9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2F25E9">
        <w:rPr>
          <w:rFonts w:ascii="Times New Roman" w:hAnsi="Times New Roman" w:cs="Times New Roman"/>
          <w:b w:val="0"/>
          <w:sz w:val="24"/>
          <w:szCs w:val="24"/>
        </w:rPr>
        <w:t xml:space="preserve">в целях признания его жилым помещением, жилого </w:t>
      </w:r>
    </w:p>
    <w:p w:rsidR="002F25E9" w:rsidRPr="002F25E9" w:rsidRDefault="002F25E9" w:rsidP="002F25E9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2F25E9">
        <w:rPr>
          <w:rFonts w:ascii="Times New Roman" w:hAnsi="Times New Roman" w:cs="Times New Roman"/>
          <w:b w:val="0"/>
          <w:sz w:val="24"/>
          <w:szCs w:val="24"/>
        </w:rPr>
        <w:t xml:space="preserve">помещения пригодным (непригодным) для </w:t>
      </w:r>
    </w:p>
    <w:p w:rsidR="002F25E9" w:rsidRPr="002F25E9" w:rsidRDefault="002F25E9" w:rsidP="002F25E9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2F25E9">
        <w:rPr>
          <w:rFonts w:ascii="Times New Roman" w:hAnsi="Times New Roman" w:cs="Times New Roman"/>
          <w:b w:val="0"/>
          <w:sz w:val="24"/>
          <w:szCs w:val="24"/>
        </w:rPr>
        <w:t xml:space="preserve">проживания граждан, многоквартирного </w:t>
      </w:r>
    </w:p>
    <w:p w:rsidR="002F25E9" w:rsidRPr="002F25E9" w:rsidRDefault="002F25E9" w:rsidP="002F25E9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2F25E9">
        <w:rPr>
          <w:rFonts w:ascii="Times New Roman" w:hAnsi="Times New Roman" w:cs="Times New Roman"/>
          <w:b w:val="0"/>
          <w:sz w:val="24"/>
          <w:szCs w:val="24"/>
        </w:rPr>
        <w:t xml:space="preserve">дома аварийным и подлежащим </w:t>
      </w:r>
    </w:p>
    <w:p w:rsidR="002F25E9" w:rsidRPr="002F25E9" w:rsidRDefault="002F25E9" w:rsidP="002F25E9">
      <w:pPr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 xml:space="preserve">сносу или реконструкции, садового дома </w:t>
      </w:r>
    </w:p>
    <w:p w:rsidR="002F25E9" w:rsidRPr="002F25E9" w:rsidRDefault="002F25E9" w:rsidP="002F25E9">
      <w:pPr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жилым домом и жилого дома садовым домом</w:t>
      </w:r>
    </w:p>
    <w:p w:rsidR="002F25E9" w:rsidRPr="002F25E9" w:rsidRDefault="002F25E9" w:rsidP="002F25E9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</w:p>
    <w:p w:rsidR="002F25E9" w:rsidRPr="002F25E9" w:rsidRDefault="002F25E9" w:rsidP="002F25E9">
      <w:pPr>
        <w:adjustRightInd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 xml:space="preserve">В соответствии с Жилищным </w:t>
      </w:r>
      <w:hyperlink r:id="rId10" w:history="1">
        <w:r w:rsidRPr="002F25E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F25E9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1" w:history="1">
        <w:r w:rsidRPr="002F25E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F25E9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29.07.2017 № 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hyperlink r:id="rId12" w:history="1">
        <w:r w:rsidRPr="002F25E9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F25E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r w:rsidRPr="002F25E9">
        <w:rPr>
          <w:rFonts w:ascii="Times New Roman" w:hAnsi="Times New Roman" w:cs="Times New Roman"/>
          <w:bCs/>
          <w:sz w:val="24"/>
          <w:szCs w:val="24"/>
        </w:rPr>
        <w:t>Уставом МО Кочергинский сельсовет ПОСТАНОВЛЯЮ:</w:t>
      </w:r>
    </w:p>
    <w:p w:rsidR="002F25E9" w:rsidRPr="002F25E9" w:rsidRDefault="002F25E9" w:rsidP="002F25E9">
      <w:pPr>
        <w:adjustRightInd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5E9">
        <w:rPr>
          <w:rFonts w:ascii="Times New Roman" w:hAnsi="Times New Roman" w:cs="Times New Roman"/>
          <w:bCs/>
          <w:sz w:val="24"/>
          <w:szCs w:val="24"/>
        </w:rPr>
        <w:t>1. Создать межведомственную комиссию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утвердить состав комиссии (Приложение № 1).</w:t>
      </w:r>
    </w:p>
    <w:p w:rsidR="002F25E9" w:rsidRPr="002F25E9" w:rsidRDefault="002F25E9" w:rsidP="002F25E9">
      <w:pPr>
        <w:adjustRightInd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5E9">
        <w:rPr>
          <w:rFonts w:ascii="Times New Roman" w:hAnsi="Times New Roman" w:cs="Times New Roman"/>
          <w:bCs/>
          <w:sz w:val="24"/>
          <w:szCs w:val="24"/>
        </w:rPr>
        <w:t>2.</w:t>
      </w:r>
      <w:r w:rsidRPr="002F25E9">
        <w:rPr>
          <w:rFonts w:ascii="Times New Roman" w:hAnsi="Times New Roman" w:cs="Times New Roman"/>
          <w:sz w:val="24"/>
          <w:szCs w:val="24"/>
        </w:rPr>
        <w:t xml:space="preserve"> Утвердить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(Приложение № 1).</w:t>
      </w:r>
    </w:p>
    <w:p w:rsidR="002F25E9" w:rsidRPr="002F25E9" w:rsidRDefault="002F25E9" w:rsidP="002F25E9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3. Утвердить Порядок признания</w:t>
      </w:r>
      <w:r w:rsidRPr="002F2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25E9">
        <w:rPr>
          <w:rFonts w:ascii="Times New Roman" w:hAnsi="Times New Roman" w:cs="Times New Roman"/>
          <w:sz w:val="24"/>
          <w:szCs w:val="24"/>
        </w:rPr>
        <w:t>садового дома жилым домом и жилого дома садовым домом (Приложение № 2).</w:t>
      </w:r>
    </w:p>
    <w:p w:rsidR="002F25E9" w:rsidRPr="002F25E9" w:rsidRDefault="002F25E9" w:rsidP="002F25E9">
      <w:pPr>
        <w:adjustRightInd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lastRenderedPageBreak/>
        <w:t>4. Постановление от 06.12.2022 года № 46-п считать утратившим силу.</w:t>
      </w:r>
    </w:p>
    <w:p w:rsidR="002F25E9" w:rsidRPr="002F25E9" w:rsidRDefault="002F25E9" w:rsidP="002F25E9">
      <w:pPr>
        <w:adjustRightInd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оставляю за собой.</w:t>
      </w:r>
    </w:p>
    <w:p w:rsidR="002F25E9" w:rsidRPr="002F25E9" w:rsidRDefault="002F25E9" w:rsidP="002F25E9">
      <w:pPr>
        <w:adjustRightInd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 xml:space="preserve">6. Постановление вступает в силу </w:t>
      </w:r>
      <w:r w:rsidRPr="002F25E9">
        <w:rPr>
          <w:rFonts w:ascii="Times New Roman" w:hAnsi="Times New Roman" w:cs="Times New Roman"/>
          <w:bCs/>
          <w:sz w:val="24"/>
          <w:szCs w:val="24"/>
        </w:rPr>
        <w:t>после его официального опубликования в печатном издании газете «Кочергинский вестник».</w:t>
      </w:r>
    </w:p>
    <w:p w:rsidR="002F25E9" w:rsidRPr="002F25E9" w:rsidRDefault="002F25E9" w:rsidP="002F25E9">
      <w:pPr>
        <w:tabs>
          <w:tab w:val="left" w:pos="10348"/>
          <w:tab w:val="left" w:pos="10490"/>
        </w:tabs>
        <w:ind w:right="-1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2F25E9" w:rsidRPr="002F25E9" w:rsidRDefault="002F25E9" w:rsidP="002F25E9">
      <w:pPr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 xml:space="preserve">Глава Кочергинского сельсовета                                                                  М.Н. Новикова                             </w:t>
      </w:r>
    </w:p>
    <w:p w:rsidR="002F25E9" w:rsidRPr="002F25E9" w:rsidRDefault="002F25E9" w:rsidP="002F25E9">
      <w:pPr>
        <w:ind w:left="4956" w:right="282" w:firstLine="708"/>
        <w:rPr>
          <w:rFonts w:ascii="Times New Roman" w:hAnsi="Times New Roman" w:cs="Times New Roman"/>
          <w:bCs/>
          <w:iCs/>
          <w:sz w:val="28"/>
          <w:szCs w:val="28"/>
        </w:rPr>
      </w:pPr>
    </w:p>
    <w:p w:rsidR="002F25E9" w:rsidRPr="002F25E9" w:rsidRDefault="002F25E9" w:rsidP="002F25E9">
      <w:pPr>
        <w:ind w:left="4956" w:right="282" w:firstLine="708"/>
        <w:rPr>
          <w:rFonts w:ascii="Times New Roman" w:hAnsi="Times New Roman" w:cs="Times New Roman"/>
          <w:bCs/>
          <w:iCs/>
          <w:sz w:val="28"/>
          <w:szCs w:val="28"/>
        </w:rPr>
      </w:pPr>
    </w:p>
    <w:p w:rsidR="002F25E9" w:rsidRPr="002F25E9" w:rsidRDefault="002F25E9" w:rsidP="002F25E9">
      <w:pPr>
        <w:adjustRightInd w:val="0"/>
        <w:spacing w:line="240" w:lineRule="exact"/>
        <w:ind w:left="2832" w:firstLine="708"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0" w:name="P41"/>
      <w:bookmarkEnd w:id="0"/>
    </w:p>
    <w:p w:rsidR="002F25E9" w:rsidRPr="002F25E9" w:rsidRDefault="002F25E9" w:rsidP="002F25E9">
      <w:pPr>
        <w:adjustRightInd w:val="0"/>
        <w:spacing w:line="240" w:lineRule="exact"/>
        <w:ind w:left="2832" w:firstLine="708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2F25E9" w:rsidRDefault="002F25E9" w:rsidP="002F25E9">
      <w:pPr>
        <w:adjustRightInd w:val="0"/>
        <w:spacing w:line="240" w:lineRule="exact"/>
        <w:ind w:left="2832" w:firstLine="708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2F25E9" w:rsidRDefault="002F25E9" w:rsidP="002F25E9">
      <w:pPr>
        <w:adjustRightInd w:val="0"/>
        <w:spacing w:line="240" w:lineRule="exact"/>
        <w:ind w:left="2832" w:firstLine="708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2F25E9" w:rsidRDefault="002F25E9" w:rsidP="002F25E9">
      <w:pPr>
        <w:adjustRightInd w:val="0"/>
        <w:spacing w:line="240" w:lineRule="exact"/>
        <w:ind w:left="2832" w:firstLine="708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2F25E9" w:rsidRDefault="002F25E9" w:rsidP="002F25E9">
      <w:pPr>
        <w:adjustRightInd w:val="0"/>
        <w:spacing w:line="240" w:lineRule="exact"/>
        <w:ind w:left="2832" w:firstLine="708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2F25E9" w:rsidRDefault="002F25E9" w:rsidP="002F25E9">
      <w:pPr>
        <w:adjustRightInd w:val="0"/>
        <w:spacing w:line="240" w:lineRule="exact"/>
        <w:ind w:left="2832" w:firstLine="708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2F25E9" w:rsidRDefault="002F25E9" w:rsidP="002F25E9">
      <w:pPr>
        <w:adjustRightInd w:val="0"/>
        <w:spacing w:line="240" w:lineRule="exact"/>
        <w:ind w:left="2832" w:firstLine="708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2F25E9" w:rsidRDefault="002F25E9" w:rsidP="002F25E9">
      <w:pPr>
        <w:adjustRightInd w:val="0"/>
        <w:spacing w:line="240" w:lineRule="exact"/>
        <w:ind w:left="2832" w:firstLine="708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2F25E9" w:rsidRDefault="002F25E9" w:rsidP="002F25E9">
      <w:pPr>
        <w:adjustRightInd w:val="0"/>
        <w:spacing w:line="240" w:lineRule="exact"/>
        <w:ind w:left="2832" w:firstLine="708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2F25E9" w:rsidRDefault="002F25E9" w:rsidP="002F25E9">
      <w:pPr>
        <w:adjustRightInd w:val="0"/>
        <w:spacing w:line="240" w:lineRule="exact"/>
        <w:ind w:left="2832" w:firstLine="708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2F25E9" w:rsidRDefault="002F25E9" w:rsidP="002F25E9">
      <w:pPr>
        <w:adjustRightInd w:val="0"/>
        <w:spacing w:line="240" w:lineRule="exact"/>
        <w:ind w:left="2832" w:firstLine="708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2F25E9" w:rsidRDefault="002F25E9" w:rsidP="002F25E9">
      <w:pPr>
        <w:adjustRightInd w:val="0"/>
        <w:spacing w:line="240" w:lineRule="exact"/>
        <w:ind w:left="2832" w:firstLine="708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2F25E9" w:rsidRDefault="002F25E9" w:rsidP="002F25E9">
      <w:pPr>
        <w:adjustRightInd w:val="0"/>
        <w:spacing w:line="240" w:lineRule="exact"/>
        <w:ind w:left="2832" w:firstLine="708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2F25E9" w:rsidRDefault="002F25E9" w:rsidP="002F25E9">
      <w:pPr>
        <w:adjustRightInd w:val="0"/>
        <w:spacing w:line="240" w:lineRule="exact"/>
        <w:ind w:left="2832" w:firstLine="708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2F25E9" w:rsidRDefault="002F25E9" w:rsidP="002F25E9">
      <w:pPr>
        <w:adjustRightInd w:val="0"/>
        <w:spacing w:line="240" w:lineRule="exact"/>
        <w:ind w:left="2832" w:firstLine="708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2F25E9" w:rsidRDefault="002F25E9" w:rsidP="002F25E9">
      <w:pPr>
        <w:adjustRightInd w:val="0"/>
        <w:spacing w:line="240" w:lineRule="exact"/>
        <w:ind w:left="2832" w:firstLine="708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2F25E9" w:rsidRDefault="002F25E9" w:rsidP="002F25E9">
      <w:pPr>
        <w:adjustRightInd w:val="0"/>
        <w:spacing w:line="240" w:lineRule="exact"/>
        <w:ind w:left="2832" w:firstLine="708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2F25E9" w:rsidRDefault="002F25E9" w:rsidP="002F25E9">
      <w:pPr>
        <w:adjustRightInd w:val="0"/>
        <w:spacing w:line="240" w:lineRule="exact"/>
        <w:ind w:left="2832" w:firstLine="708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2F25E9" w:rsidRDefault="002F25E9" w:rsidP="002F25E9">
      <w:pPr>
        <w:adjustRightInd w:val="0"/>
        <w:spacing w:line="240" w:lineRule="exact"/>
        <w:ind w:left="2832" w:firstLine="708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2F25E9" w:rsidRDefault="002F25E9" w:rsidP="002F25E9">
      <w:pPr>
        <w:adjustRightInd w:val="0"/>
        <w:spacing w:line="240" w:lineRule="exact"/>
        <w:ind w:left="2832" w:firstLine="708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2F25E9" w:rsidRDefault="002F25E9" w:rsidP="002F25E9">
      <w:pPr>
        <w:adjustRightInd w:val="0"/>
        <w:spacing w:line="240" w:lineRule="exact"/>
        <w:ind w:left="2832" w:firstLine="708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2F25E9" w:rsidRDefault="002F25E9" w:rsidP="002F25E9">
      <w:pPr>
        <w:adjustRightInd w:val="0"/>
        <w:spacing w:line="240" w:lineRule="exact"/>
        <w:ind w:left="2832" w:firstLine="708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2F25E9" w:rsidRDefault="002F25E9" w:rsidP="002F25E9">
      <w:pPr>
        <w:adjustRightInd w:val="0"/>
        <w:spacing w:line="240" w:lineRule="exact"/>
        <w:ind w:left="2832" w:firstLine="708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2F25E9" w:rsidRPr="002F25E9" w:rsidRDefault="002F25E9" w:rsidP="002F25E9">
      <w:pPr>
        <w:adjustRightInd w:val="0"/>
        <w:spacing w:line="240" w:lineRule="exact"/>
        <w:ind w:left="2832" w:firstLine="708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2F25E9" w:rsidRPr="002F25E9" w:rsidRDefault="002F25E9" w:rsidP="002F25E9">
      <w:pPr>
        <w:adjustRightInd w:val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F25E9" w:rsidRPr="002F25E9" w:rsidRDefault="002F25E9" w:rsidP="002F25E9">
      <w:pPr>
        <w:widowControl w:val="0"/>
        <w:adjustRightInd w:val="0"/>
        <w:ind w:left="424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 xml:space="preserve">        к Постановлению администрации </w:t>
      </w:r>
    </w:p>
    <w:p w:rsidR="002F25E9" w:rsidRPr="002F25E9" w:rsidRDefault="002F25E9" w:rsidP="002F25E9">
      <w:pPr>
        <w:adjustRightInd w:val="0"/>
        <w:ind w:left="4956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2F25E9">
        <w:rPr>
          <w:rFonts w:ascii="Times New Roman" w:hAnsi="Times New Roman" w:cs="Times New Roman"/>
          <w:iCs/>
          <w:sz w:val="24"/>
          <w:szCs w:val="24"/>
        </w:rPr>
        <w:t xml:space="preserve">     от  20.01.2025 № 4-п</w:t>
      </w:r>
    </w:p>
    <w:p w:rsidR="002F25E9" w:rsidRPr="002F25E9" w:rsidRDefault="002F25E9" w:rsidP="002F25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5E9" w:rsidRPr="002F25E9" w:rsidRDefault="002F25E9" w:rsidP="002F25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5E9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2F25E9" w:rsidRPr="002F25E9" w:rsidRDefault="002F25E9" w:rsidP="002F25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5E9">
        <w:rPr>
          <w:rFonts w:ascii="Times New Roman" w:hAnsi="Times New Roman" w:cs="Times New Roman"/>
          <w:b/>
          <w:sz w:val="28"/>
          <w:szCs w:val="28"/>
        </w:rPr>
        <w:t>межведомственной комиссии по оценке и обследованию помещения</w:t>
      </w:r>
    </w:p>
    <w:p w:rsidR="002F25E9" w:rsidRPr="002F25E9" w:rsidRDefault="002F25E9" w:rsidP="002F25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5E9">
        <w:rPr>
          <w:rFonts w:ascii="Times New Roman" w:hAnsi="Times New Roman" w:cs="Times New Roman"/>
          <w:b/>
          <w:sz w:val="28"/>
          <w:szCs w:val="28"/>
        </w:rPr>
        <w:t xml:space="preserve">в целях признания его жилым помещением, жилого помещения </w:t>
      </w:r>
    </w:p>
    <w:p w:rsidR="002F25E9" w:rsidRPr="002F25E9" w:rsidRDefault="002F25E9" w:rsidP="002F25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5E9">
        <w:rPr>
          <w:rFonts w:ascii="Times New Roman" w:hAnsi="Times New Roman" w:cs="Times New Roman"/>
          <w:b/>
          <w:sz w:val="28"/>
          <w:szCs w:val="28"/>
        </w:rPr>
        <w:t xml:space="preserve">пригодным (непригодным) для проживания граждан, </w:t>
      </w:r>
    </w:p>
    <w:p w:rsidR="002F25E9" w:rsidRPr="002F25E9" w:rsidRDefault="002F25E9" w:rsidP="002F25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5E9">
        <w:rPr>
          <w:rFonts w:ascii="Times New Roman" w:hAnsi="Times New Roman" w:cs="Times New Roman"/>
          <w:b/>
          <w:sz w:val="28"/>
          <w:szCs w:val="28"/>
        </w:rPr>
        <w:t xml:space="preserve">а также многоквартирного дома в целях признания </w:t>
      </w:r>
    </w:p>
    <w:p w:rsidR="002F25E9" w:rsidRPr="002F25E9" w:rsidRDefault="002F25E9" w:rsidP="002F25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5E9">
        <w:rPr>
          <w:rFonts w:ascii="Times New Roman" w:hAnsi="Times New Roman" w:cs="Times New Roman"/>
          <w:b/>
          <w:sz w:val="28"/>
          <w:szCs w:val="28"/>
        </w:rPr>
        <w:t>аварийным и подлежащим сносу или реконструкции</w:t>
      </w:r>
    </w:p>
    <w:p w:rsidR="002F25E9" w:rsidRPr="002F25E9" w:rsidRDefault="002F25E9" w:rsidP="002F25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5E9" w:rsidRPr="002F25E9" w:rsidRDefault="002F25E9" w:rsidP="002F25E9">
      <w:pPr>
        <w:adjustRightInd w:val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F25E9">
        <w:rPr>
          <w:rFonts w:ascii="Times New Roman" w:hAnsi="Times New Roman" w:cs="Times New Roman"/>
          <w:b/>
          <w:sz w:val="24"/>
          <w:szCs w:val="24"/>
        </w:rPr>
        <w:t xml:space="preserve">Председатель межведомственной комиссии: </w:t>
      </w:r>
    </w:p>
    <w:p w:rsidR="002F25E9" w:rsidRPr="002F25E9" w:rsidRDefault="002F25E9" w:rsidP="002F25E9">
      <w:pPr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Глава Кочергинского сельсовета – Новикова Мария Николаевна</w:t>
      </w:r>
    </w:p>
    <w:p w:rsidR="002F25E9" w:rsidRPr="002F25E9" w:rsidRDefault="002F25E9" w:rsidP="002F25E9">
      <w:pPr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F25E9" w:rsidRPr="002F25E9" w:rsidRDefault="002F25E9" w:rsidP="002F2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Заместитель председателя межведомственной</w:t>
      </w:r>
      <w:r w:rsidRPr="002F2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25E9">
        <w:rPr>
          <w:rFonts w:ascii="Times New Roman" w:hAnsi="Times New Roman" w:cs="Times New Roman"/>
          <w:sz w:val="24"/>
          <w:szCs w:val="24"/>
        </w:rPr>
        <w:t xml:space="preserve">комиссии: </w:t>
      </w:r>
    </w:p>
    <w:p w:rsidR="002F25E9" w:rsidRPr="002F25E9" w:rsidRDefault="002F25E9" w:rsidP="002F2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 xml:space="preserve">Заместителя главы сельсовета – Брюховецкая Татьяна Леонидовна </w:t>
      </w:r>
    </w:p>
    <w:p w:rsidR="002F25E9" w:rsidRPr="002F25E9" w:rsidRDefault="002F25E9" w:rsidP="002F2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F25E9" w:rsidRPr="002F25E9" w:rsidRDefault="002F25E9" w:rsidP="002F2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Секретарь межведомственной</w:t>
      </w:r>
      <w:r w:rsidRPr="002F2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25E9">
        <w:rPr>
          <w:rFonts w:ascii="Times New Roman" w:hAnsi="Times New Roman" w:cs="Times New Roman"/>
          <w:sz w:val="24"/>
          <w:szCs w:val="24"/>
        </w:rPr>
        <w:t xml:space="preserve">комиссии: </w:t>
      </w:r>
    </w:p>
    <w:p w:rsidR="002F25E9" w:rsidRPr="002F25E9" w:rsidRDefault="002F25E9" w:rsidP="002F2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Специалист 1 категории – Ковеня Мария Викторовна</w:t>
      </w:r>
    </w:p>
    <w:p w:rsidR="002F25E9" w:rsidRPr="002F25E9" w:rsidRDefault="002F25E9" w:rsidP="002F2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F25E9" w:rsidRPr="002F25E9" w:rsidRDefault="002F25E9" w:rsidP="002F2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5E9">
        <w:rPr>
          <w:rFonts w:ascii="Times New Roman" w:hAnsi="Times New Roman" w:cs="Times New Roman"/>
          <w:b/>
          <w:sz w:val="24"/>
          <w:szCs w:val="24"/>
        </w:rPr>
        <w:t xml:space="preserve">Члены межведомственной комиссии: </w:t>
      </w:r>
    </w:p>
    <w:p w:rsidR="002F25E9" w:rsidRPr="002F25E9" w:rsidRDefault="002F25E9" w:rsidP="002F2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 xml:space="preserve">Председатель Кочергинского сельского </w:t>
      </w:r>
    </w:p>
    <w:p w:rsidR="002F25E9" w:rsidRPr="002F25E9" w:rsidRDefault="002F25E9" w:rsidP="002F2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Совета депутатов – Грубер Виктор Александрович</w:t>
      </w:r>
    </w:p>
    <w:p w:rsidR="002F25E9" w:rsidRPr="002F25E9" w:rsidRDefault="002F25E9" w:rsidP="002F2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F25E9" w:rsidRPr="002F25E9" w:rsidRDefault="002F25E9" w:rsidP="002F25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 xml:space="preserve">Терентьев С. В. - инженер по надзору строительства МКУ «УКС» (по согласованию) </w:t>
      </w:r>
    </w:p>
    <w:p w:rsidR="002F25E9" w:rsidRPr="002F25E9" w:rsidRDefault="002F25E9" w:rsidP="002F25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25E9" w:rsidRPr="002F25E9" w:rsidRDefault="002F25E9" w:rsidP="002F25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М.В. Махин — главный специалист отдела архитектуры и градостроительства управления экономики и имущественных отношений Курагинского района (по согласованию);</w:t>
      </w:r>
    </w:p>
    <w:p w:rsidR="002F25E9" w:rsidRPr="002F25E9" w:rsidRDefault="002F25E9" w:rsidP="002F25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5E9" w:rsidRPr="002F25E9" w:rsidRDefault="002F25E9" w:rsidP="002F25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М.Н. Купцова - руководитель Курагинского филиала ФГУП «Ростехинвентаризация по Красноярскому краю (по согласованию);</w:t>
      </w:r>
    </w:p>
    <w:p w:rsidR="002F25E9" w:rsidRPr="002F25E9" w:rsidRDefault="002F25E9" w:rsidP="002F25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25E9" w:rsidRPr="002F25E9" w:rsidRDefault="002F25E9" w:rsidP="002F25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lastRenderedPageBreak/>
        <w:t>Ю.А. Кохан — руководитель территориального подразделения по южной группе районов службы строительного надзора и жилищного контроля Красноярского края (по согласованию).</w:t>
      </w:r>
    </w:p>
    <w:p w:rsidR="002F25E9" w:rsidRPr="002F25E9" w:rsidRDefault="002F25E9" w:rsidP="002F25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25E9" w:rsidRPr="002F25E9" w:rsidRDefault="002F25E9" w:rsidP="002F25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25E9" w:rsidRPr="002F25E9" w:rsidRDefault="002F25E9" w:rsidP="002F25E9">
      <w:pPr>
        <w:adjustRightInd w:val="0"/>
        <w:spacing w:line="240" w:lineRule="exact"/>
        <w:ind w:left="2832" w:firstLine="708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2F25E9" w:rsidRPr="002F25E9" w:rsidRDefault="002F25E9" w:rsidP="002F25E9">
      <w:pPr>
        <w:adjustRightInd w:val="0"/>
        <w:spacing w:line="240" w:lineRule="exact"/>
        <w:ind w:left="2832" w:firstLine="708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2F25E9" w:rsidRPr="002F25E9" w:rsidRDefault="002F25E9" w:rsidP="002F25E9">
      <w:pPr>
        <w:adjustRightInd w:val="0"/>
        <w:spacing w:line="240" w:lineRule="exact"/>
        <w:ind w:left="2832" w:firstLine="708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2F25E9" w:rsidRPr="002F25E9" w:rsidRDefault="002F25E9" w:rsidP="002F25E9">
      <w:pPr>
        <w:adjustRightInd w:val="0"/>
        <w:spacing w:line="240" w:lineRule="exact"/>
        <w:ind w:left="2832" w:firstLine="708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2F25E9" w:rsidRPr="002F25E9" w:rsidRDefault="002F25E9" w:rsidP="002F25E9">
      <w:pPr>
        <w:adjustRightInd w:val="0"/>
        <w:spacing w:line="240" w:lineRule="exact"/>
        <w:ind w:left="2832" w:firstLine="708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2F25E9" w:rsidRPr="002F25E9" w:rsidRDefault="002F25E9" w:rsidP="002F25E9">
      <w:pPr>
        <w:adjustRightInd w:val="0"/>
        <w:spacing w:line="240" w:lineRule="exact"/>
        <w:ind w:left="2832" w:firstLine="708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2F25E9" w:rsidRPr="002F25E9" w:rsidRDefault="002F25E9" w:rsidP="002F25E9">
      <w:pPr>
        <w:adjustRightInd w:val="0"/>
        <w:spacing w:line="240" w:lineRule="exact"/>
        <w:ind w:left="2832" w:firstLine="708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2F25E9" w:rsidRPr="002F25E9" w:rsidRDefault="002F25E9" w:rsidP="002F25E9">
      <w:pPr>
        <w:adjustRightInd w:val="0"/>
        <w:spacing w:line="240" w:lineRule="exact"/>
        <w:ind w:left="2832" w:firstLine="708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2F25E9" w:rsidRPr="002F25E9" w:rsidRDefault="002F25E9" w:rsidP="002F25E9">
      <w:pPr>
        <w:adjustRightInd w:val="0"/>
        <w:spacing w:line="240" w:lineRule="exact"/>
        <w:ind w:left="2832" w:firstLine="708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2F25E9" w:rsidRPr="002F25E9" w:rsidRDefault="002F25E9" w:rsidP="002F25E9">
      <w:pPr>
        <w:adjustRightInd w:val="0"/>
        <w:spacing w:line="240" w:lineRule="exact"/>
        <w:ind w:left="2832" w:firstLine="708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2F25E9" w:rsidRPr="002F25E9" w:rsidRDefault="002F25E9" w:rsidP="002F25E9">
      <w:pPr>
        <w:adjustRightInd w:val="0"/>
        <w:spacing w:line="240" w:lineRule="exact"/>
        <w:ind w:left="2832" w:firstLine="708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2F25E9" w:rsidRPr="002F25E9" w:rsidRDefault="002F25E9" w:rsidP="002F25E9">
      <w:pPr>
        <w:adjustRightInd w:val="0"/>
        <w:spacing w:line="240" w:lineRule="exact"/>
        <w:ind w:left="2832" w:firstLine="708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2F25E9" w:rsidRPr="002F25E9" w:rsidRDefault="002F25E9" w:rsidP="002F25E9">
      <w:pPr>
        <w:adjustRightInd w:val="0"/>
        <w:spacing w:line="240" w:lineRule="exact"/>
        <w:ind w:left="2832" w:firstLine="708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2F25E9" w:rsidRPr="002F25E9" w:rsidRDefault="002F25E9" w:rsidP="002F25E9">
      <w:pPr>
        <w:adjustRightInd w:val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2F25E9" w:rsidRDefault="002F25E9" w:rsidP="002F25E9">
      <w:pPr>
        <w:adjustRightInd w:val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2F25E9" w:rsidRDefault="002F25E9" w:rsidP="002F25E9">
      <w:pPr>
        <w:adjustRightInd w:val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2F25E9" w:rsidRDefault="002F25E9" w:rsidP="002F25E9">
      <w:pPr>
        <w:adjustRightInd w:val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2F25E9" w:rsidRDefault="002F25E9" w:rsidP="002F25E9">
      <w:pPr>
        <w:adjustRightInd w:val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2F25E9" w:rsidRDefault="002F25E9" w:rsidP="002F25E9">
      <w:pPr>
        <w:adjustRightInd w:val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2F25E9" w:rsidRDefault="002F25E9" w:rsidP="002F25E9">
      <w:pPr>
        <w:adjustRightInd w:val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2F25E9" w:rsidRDefault="002F25E9" w:rsidP="002F25E9">
      <w:pPr>
        <w:adjustRightInd w:val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2F25E9" w:rsidRDefault="002F25E9" w:rsidP="002F25E9">
      <w:pPr>
        <w:adjustRightInd w:val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2F25E9" w:rsidRDefault="002F25E9" w:rsidP="002F25E9">
      <w:pPr>
        <w:adjustRightInd w:val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2F25E9" w:rsidRDefault="002F25E9" w:rsidP="002F25E9">
      <w:pPr>
        <w:adjustRightInd w:val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2F25E9" w:rsidRDefault="002F25E9" w:rsidP="002F25E9">
      <w:pPr>
        <w:adjustRightInd w:val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2F25E9" w:rsidRDefault="002F25E9" w:rsidP="002F25E9">
      <w:pPr>
        <w:adjustRightInd w:val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2F25E9" w:rsidRDefault="002F25E9" w:rsidP="002F25E9">
      <w:pPr>
        <w:adjustRightInd w:val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2F25E9" w:rsidRPr="002F25E9" w:rsidRDefault="002F25E9" w:rsidP="002F25E9">
      <w:pPr>
        <w:adjustRightInd w:val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2F25E9" w:rsidRPr="002F25E9" w:rsidRDefault="002F25E9" w:rsidP="002F25E9">
      <w:pPr>
        <w:adjustRightInd w:val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F25E9" w:rsidRPr="002F25E9" w:rsidRDefault="002F25E9" w:rsidP="002F25E9">
      <w:pPr>
        <w:widowControl w:val="0"/>
        <w:adjustRightInd w:val="0"/>
        <w:ind w:left="424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 xml:space="preserve">    к Постановлению администрации </w:t>
      </w:r>
    </w:p>
    <w:p w:rsidR="002F25E9" w:rsidRPr="002F25E9" w:rsidRDefault="002F25E9" w:rsidP="002F25E9">
      <w:pPr>
        <w:spacing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25E9">
        <w:rPr>
          <w:rFonts w:ascii="Times New Roman" w:hAnsi="Times New Roman" w:cs="Times New Roman"/>
          <w:iCs/>
          <w:sz w:val="24"/>
          <w:szCs w:val="24"/>
        </w:rPr>
        <w:t xml:space="preserve">                                от  20.01.2025 № 4-п</w:t>
      </w:r>
    </w:p>
    <w:p w:rsidR="002F25E9" w:rsidRPr="002F25E9" w:rsidRDefault="002F25E9" w:rsidP="002F25E9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5E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F25E9" w:rsidRPr="002F25E9" w:rsidRDefault="002F25E9" w:rsidP="002F25E9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5E9">
        <w:rPr>
          <w:rFonts w:ascii="Times New Roman" w:hAnsi="Times New Roman" w:cs="Times New Roman"/>
          <w:b/>
          <w:sz w:val="24"/>
          <w:szCs w:val="24"/>
        </w:rPr>
        <w:t>о межведомственной комиссии по оценке и обследованию помещения</w:t>
      </w:r>
    </w:p>
    <w:p w:rsidR="002F25E9" w:rsidRPr="002F25E9" w:rsidRDefault="002F25E9" w:rsidP="002F25E9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5E9">
        <w:rPr>
          <w:rFonts w:ascii="Times New Roman" w:hAnsi="Times New Roman" w:cs="Times New Roman"/>
          <w:b/>
          <w:sz w:val="24"/>
          <w:szCs w:val="24"/>
        </w:rPr>
        <w:t xml:space="preserve">в целях признания его жилым помещением, жилого помещения пригодным (непригодным) для проживания граждан, многоквартирного дома в целях признания аварийным и подлежащим сносу или реконструкции </w:t>
      </w:r>
    </w:p>
    <w:p w:rsidR="002F25E9" w:rsidRPr="002F25E9" w:rsidRDefault="002F25E9" w:rsidP="002F25E9">
      <w:pPr>
        <w:spacing w:line="240" w:lineRule="exact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5E9" w:rsidRPr="002F25E9" w:rsidRDefault="002F25E9" w:rsidP="002F25E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 xml:space="preserve">1. 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 (далее - межведомственная комиссия) создается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– постановление Правительства Российской Федерации № 47). </w:t>
      </w:r>
    </w:p>
    <w:p w:rsidR="002F25E9" w:rsidRPr="002F25E9" w:rsidRDefault="002F25E9" w:rsidP="002F25E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2. Межведомственная комиссия создается для оценки и обследования находящихся на территории муниципального образования Кочергинский сельсовет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требованиям, установленным постановлением Правительства Российской Федерации № 47.</w:t>
      </w:r>
    </w:p>
    <w:p w:rsidR="002F25E9" w:rsidRPr="002F25E9" w:rsidRDefault="002F25E9" w:rsidP="002F25E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3. В своей деятельности межведомственная комиссия руководствуется Конституцией Российской Федерации, действующим федеральным законодательством, законодательством Красноярского края, иными нормативно-правовыми актами, а также настоящим Положением.</w:t>
      </w:r>
    </w:p>
    <w:p w:rsidR="002F25E9" w:rsidRPr="002F25E9" w:rsidRDefault="002F25E9" w:rsidP="002F25E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4. Деятельностью межведомственной комиссии руководит председатель межведомственной комиссии, которым назначается должностное лицо администрации Кочергинского сельсовета. В случае отсутствия председателя межведомственной комиссии его полномочия возлагаются на заместителя председателя межведомственной комиссии.</w:t>
      </w:r>
    </w:p>
    <w:p w:rsidR="002F25E9" w:rsidRPr="002F25E9" w:rsidRDefault="002F25E9" w:rsidP="002F25E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В состав межведомственной комиссии включаются представители администрации Кочергинского сельсовета</w:t>
      </w:r>
      <w:r w:rsidRPr="002F25E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F25E9" w:rsidRPr="002F25E9" w:rsidRDefault="002F25E9" w:rsidP="002F25E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 xml:space="preserve">В состав межведомственной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находящихся в </w:t>
      </w:r>
      <w:r w:rsidRPr="002F25E9">
        <w:rPr>
          <w:rFonts w:ascii="Times New Roman" w:hAnsi="Times New Roman" w:cs="Times New Roman"/>
          <w:sz w:val="24"/>
          <w:szCs w:val="24"/>
        </w:rPr>
        <w:lastRenderedPageBreak/>
        <w:t>городских и сельских поселениях, других муниципальных образованиях,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2F25E9" w:rsidRPr="002F25E9" w:rsidRDefault="002F25E9" w:rsidP="002F25E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Собственник жилого помещения (уполномоченное им лицо), за исключением федерального органа исполнительной власти, органа исполнительной власти субъекта Российской Федерации, органа местного самоуправления привлекается к работе в межведомственной комиссии с правом совещательного голоса.</w:t>
      </w:r>
    </w:p>
    <w:p w:rsidR="002F25E9" w:rsidRPr="002F25E9" w:rsidRDefault="002F25E9" w:rsidP="002F25E9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Уведомление собственнику жилого помещения (уполномоченному им лицу) о времени и месте заседания межведомственной комиссии направляется секретарем межведомственной комиссии одним из следующих способов: путем направления уведомления заказным письмом; путем вручения уведомления под роспись; путем направления в электронной форме, в случае если в заявлении собственник жилого помещения (уполномоченное им лицо) указал адрес электронной почты.</w:t>
      </w:r>
    </w:p>
    <w:p w:rsidR="002F25E9" w:rsidRPr="002F25E9" w:rsidRDefault="002F25E9" w:rsidP="002F25E9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Уведомление заказной почтой направляется не позднее семи дней до даты заседания комиссии, уведомление под расписку вручается не позднее трех дней до даты заседания межведомственной комиссии, уведомление направляется в электронной форме не позднее трех дней до даты заседания Комиссии.</w:t>
      </w:r>
    </w:p>
    <w:p w:rsidR="002F25E9" w:rsidRPr="002F25E9" w:rsidRDefault="002F25E9" w:rsidP="002F25E9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5. Заседания межведомственной комиссии проводятся по мере необходимости. Заседание межведомственной комиссии считается правомочным, если на нем присутствует более половины ее членов.</w:t>
      </w:r>
    </w:p>
    <w:p w:rsidR="002F25E9" w:rsidRPr="002F25E9" w:rsidRDefault="002F25E9" w:rsidP="002F25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6. Межведомственная 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в течение 30 дней с даты регистрации заявления, проводит оценку соответствия помещения установленным требованиям и принимает решение (в виде заключения), указанное в пункте 11 настоящего Положения.</w:t>
      </w:r>
    </w:p>
    <w:p w:rsidR="002F25E9" w:rsidRPr="002F25E9" w:rsidRDefault="002F25E9" w:rsidP="002F25E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7. В ходе процедуры проведения оценки соответствия помещения требованиям, установленным постановлением Правительства Российской Федерации № 47, межведомственная комиссия:</w:t>
      </w:r>
    </w:p>
    <w:p w:rsidR="002F25E9" w:rsidRPr="002F25E9" w:rsidRDefault="002F25E9" w:rsidP="002F25E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принимает и рассматривает заявление и прилагаемые к нему обосновывающие документы;</w:t>
      </w:r>
    </w:p>
    <w:p w:rsidR="002F25E9" w:rsidRPr="002F25E9" w:rsidRDefault="002F25E9" w:rsidP="002F25E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определяет перечень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требованиям, установленным постановлением Правительства Российской Федерации № 47;</w:t>
      </w:r>
    </w:p>
    <w:p w:rsidR="002F25E9" w:rsidRPr="002F25E9" w:rsidRDefault="002F25E9" w:rsidP="002F25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определяет экспертов, включаемых в состав межведомственной комиссии, в установленном порядке аттестованных на право подготовки заключений экспертизы проектной документации и (или) результатов инженерных изысканий;</w:t>
      </w:r>
    </w:p>
    <w:p w:rsidR="002F25E9" w:rsidRPr="002F25E9" w:rsidRDefault="002F25E9" w:rsidP="002F25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lastRenderedPageBreak/>
        <w:t>оценивает пригодность (непригодность) жилых помещений для постоянного проживания;</w:t>
      </w:r>
    </w:p>
    <w:p w:rsidR="002F25E9" w:rsidRPr="002F25E9" w:rsidRDefault="002F25E9" w:rsidP="002F25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 xml:space="preserve">составляет заключения в порядке, предусмотренном </w:t>
      </w:r>
      <w:hyperlink r:id="rId13" w:history="1">
        <w:r w:rsidRPr="002F25E9">
          <w:rPr>
            <w:rFonts w:ascii="Times New Roman" w:hAnsi="Times New Roman" w:cs="Times New Roman"/>
            <w:sz w:val="24"/>
            <w:szCs w:val="24"/>
          </w:rPr>
          <w:t>пунктом 11</w:t>
        </w:r>
      </w:hyperlink>
      <w:r w:rsidRPr="002F25E9">
        <w:rPr>
          <w:rFonts w:ascii="Times New Roman" w:hAnsi="Times New Roman" w:cs="Times New Roman"/>
          <w:sz w:val="24"/>
          <w:szCs w:val="24"/>
        </w:rPr>
        <w:t xml:space="preserve"> настоящего Положения, по форме согласно </w:t>
      </w:r>
      <w:hyperlink r:id="rId14" w:history="1">
        <w:r w:rsidRPr="002F25E9">
          <w:rPr>
            <w:rFonts w:ascii="Times New Roman" w:hAnsi="Times New Roman" w:cs="Times New Roman"/>
            <w:sz w:val="24"/>
            <w:szCs w:val="24"/>
          </w:rPr>
          <w:t>приложению № 1</w:t>
        </w:r>
      </w:hyperlink>
      <w:r w:rsidRPr="002F25E9">
        <w:rPr>
          <w:rFonts w:ascii="Times New Roman" w:hAnsi="Times New Roman" w:cs="Times New Roman"/>
          <w:sz w:val="24"/>
          <w:szCs w:val="24"/>
        </w:rPr>
        <w:t xml:space="preserve"> к постановлению Правительства Российской Федерации № 47;</w:t>
      </w:r>
    </w:p>
    <w:p w:rsidR="002F25E9" w:rsidRPr="002F25E9" w:rsidRDefault="002F25E9" w:rsidP="002F25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составляет акты обследований помещений, многоквартирных домов и заключений межведомственной комиссии об оценке соответствия помещения (многоквартирного дома) требованиям, установленным постановлением Правительства Российской Федерации № 47;</w:t>
      </w:r>
    </w:p>
    <w:p w:rsidR="002F25E9" w:rsidRPr="002F25E9" w:rsidRDefault="002F25E9" w:rsidP="002F25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передает по одному экземпляру распоряжения органа местного самоуправления и заключения межведомственной комиссии заявителю и собственнику жилого помещения.</w:t>
      </w:r>
    </w:p>
    <w:p w:rsidR="002F25E9" w:rsidRPr="002F25E9" w:rsidRDefault="002F25E9" w:rsidP="002F25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8. Для рассмотрения вопроса о пригодности (непригодности) помещения для проживания и признания многоквартирного дома аварийным и подлежащим сносу или реконструкции заявитель представляет в межведомственную комиссию по месту нахождения жилого помещения:</w:t>
      </w:r>
    </w:p>
    <w:p w:rsidR="002F25E9" w:rsidRPr="002F25E9" w:rsidRDefault="002F25E9" w:rsidP="002F25E9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2F25E9" w:rsidRPr="002F25E9" w:rsidRDefault="002F25E9" w:rsidP="002F25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2F25E9" w:rsidRPr="002F25E9" w:rsidRDefault="002F25E9" w:rsidP="002F25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2F25E9" w:rsidRPr="002F25E9" w:rsidRDefault="002F25E9" w:rsidP="002F25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2F25E9" w:rsidRPr="002F25E9" w:rsidRDefault="002F25E9" w:rsidP="002F25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 xml:space="preserve">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 47 требованиям; </w:t>
      </w:r>
    </w:p>
    <w:p w:rsidR="002F25E9" w:rsidRPr="002F25E9" w:rsidRDefault="002F25E9" w:rsidP="002F25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заявления, письма, жалобы граждан на неудовлетворительные условия проживания - по усмотрению заявителя.</w:t>
      </w:r>
    </w:p>
    <w:p w:rsidR="002F25E9" w:rsidRPr="002F25E9" w:rsidRDefault="002F25E9" w:rsidP="002F25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или посредством многофункционального центра предоставления государственных и муниципальных услуг.</w:t>
      </w:r>
    </w:p>
    <w:p w:rsidR="002F25E9" w:rsidRPr="002F25E9" w:rsidRDefault="002F25E9" w:rsidP="002F25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 xml:space="preserve">9. 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</w:t>
      </w:r>
      <w:r w:rsidRPr="002F25E9">
        <w:rPr>
          <w:rFonts w:ascii="Times New Roman" w:hAnsi="Times New Roman" w:cs="Times New Roman"/>
          <w:sz w:val="24"/>
          <w:szCs w:val="24"/>
        </w:rPr>
        <w:lastRenderedPageBreak/>
        <w:t>рассмотрения которого комиссия предлагает собственнику помещения представить документы, указанные в 8 настоящего Положения.</w:t>
      </w:r>
    </w:p>
    <w:p w:rsidR="002F25E9" w:rsidRPr="002F25E9" w:rsidRDefault="002F25E9" w:rsidP="002F25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10. Межведомственная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форме:</w:t>
      </w:r>
    </w:p>
    <w:p w:rsidR="002F25E9" w:rsidRPr="002F25E9" w:rsidRDefault="002F25E9" w:rsidP="002F25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сведения из Единого государственного реестра прав на недвижимое имущество и сделок с ним о правах на жилое помещение;</w:t>
      </w:r>
    </w:p>
    <w:p w:rsidR="002F25E9" w:rsidRPr="002F25E9" w:rsidRDefault="002F25E9" w:rsidP="002F25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технический паспорт жилого помещения, а для нежилых помещений - технический план;</w:t>
      </w:r>
    </w:p>
    <w:p w:rsidR="002F25E9" w:rsidRPr="002F25E9" w:rsidRDefault="002F25E9" w:rsidP="002F25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 xml:space="preserve">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3 пункта 7 настоящего Положения 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требованиям. </w:t>
      </w:r>
    </w:p>
    <w:p w:rsidR="002F25E9" w:rsidRPr="002F25E9" w:rsidRDefault="002F25E9" w:rsidP="002F25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Межведомственная комиссия вправе запрашивать указанные документы в органах, уполномоченных на проведение регионального жилищного надзора,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человека.</w:t>
      </w:r>
    </w:p>
    <w:p w:rsidR="002F25E9" w:rsidRPr="002F25E9" w:rsidRDefault="002F25E9" w:rsidP="002F25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документов, предусмотренных </w:t>
      </w:r>
      <w:hyperlink r:id="rId15" w:history="1">
        <w:r w:rsidRPr="002F25E9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2F25E9">
        <w:rPr>
          <w:rFonts w:ascii="Times New Roman" w:hAnsi="Times New Roman" w:cs="Times New Roman"/>
          <w:sz w:val="24"/>
          <w:szCs w:val="24"/>
        </w:rPr>
        <w:t xml:space="preserve">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межведомственная комиссия возвращает без рассмотрения заявление и соответствующие документы в течение 15 дней со дня истечения срока, предусмотренного пунктом 6.</w:t>
      </w:r>
    </w:p>
    <w:p w:rsidR="002F25E9" w:rsidRPr="002F25E9" w:rsidRDefault="002F25E9" w:rsidP="002F25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11. По результатам работы межведомственная комиссия принимает одно из следующих решений:</w:t>
      </w:r>
    </w:p>
    <w:p w:rsidR="002F25E9" w:rsidRPr="002F25E9" w:rsidRDefault="002F25E9" w:rsidP="002F25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2F25E9" w:rsidRPr="002F25E9" w:rsidRDefault="002F25E9" w:rsidP="002F25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Правительства Российской Федерации № 47 требованиями;</w:t>
      </w:r>
    </w:p>
    <w:p w:rsidR="002F25E9" w:rsidRPr="002F25E9" w:rsidRDefault="002F25E9" w:rsidP="002F25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о выявлении оснований для признания помещения непригодным для проживания;</w:t>
      </w:r>
    </w:p>
    <w:p w:rsidR="002F25E9" w:rsidRPr="002F25E9" w:rsidRDefault="002F25E9" w:rsidP="002F25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о выявлении оснований для признания многоквартирного дома аварийным и подлежащим реконструкции;</w:t>
      </w:r>
    </w:p>
    <w:p w:rsidR="002F25E9" w:rsidRPr="002F25E9" w:rsidRDefault="002F25E9" w:rsidP="002F25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о выявлении оснований для признания многоквартирного дома аварийным и подлежащим сносу;</w:t>
      </w:r>
    </w:p>
    <w:p w:rsidR="002F25E9" w:rsidRPr="002F25E9" w:rsidRDefault="002F25E9" w:rsidP="002F25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2F25E9" w:rsidRPr="002F25E9" w:rsidRDefault="002F25E9" w:rsidP="002F25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 xml:space="preserve">Решение межведомственной комиссии принимается большинством голосов членов комиссии.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</w:t>
      </w:r>
      <w:r w:rsidRPr="002F25E9">
        <w:rPr>
          <w:rFonts w:ascii="Times New Roman" w:hAnsi="Times New Roman" w:cs="Times New Roman"/>
          <w:sz w:val="24"/>
          <w:szCs w:val="24"/>
        </w:rPr>
        <w:lastRenderedPageBreak/>
        <w:t>комиссии вправе выразить свое особое мнение в письменной форме и приложить его к заключению.</w:t>
      </w:r>
    </w:p>
    <w:p w:rsidR="002F25E9" w:rsidRPr="002F25E9" w:rsidRDefault="002F25E9" w:rsidP="002F25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</w:t>
      </w:r>
    </w:p>
    <w:p w:rsidR="002F25E9" w:rsidRPr="002F25E9" w:rsidRDefault="002F25E9" w:rsidP="002F25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12. На основании полученного заключения администрации Кочергинского сельсовета в течение 30 дней со дня получения заключения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издает постановление администрации Кочергинского сельсовета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2F25E9" w:rsidRPr="002F25E9" w:rsidRDefault="002F25E9" w:rsidP="002F25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13. Заключение, решение и акт обследования межведомственной комиссии составляются в трех экземплярах.</w:t>
      </w:r>
    </w:p>
    <w:p w:rsidR="002F25E9" w:rsidRPr="002F25E9" w:rsidRDefault="002F25E9" w:rsidP="002F25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 xml:space="preserve">14. Межведомственная комиссия в 5-дневный срок со дня принятия решения, предусмотренного </w:t>
      </w:r>
      <w:hyperlink r:id="rId16" w:history="1">
        <w:r w:rsidRPr="002F25E9">
          <w:rPr>
            <w:rStyle w:val="a5"/>
            <w:rFonts w:ascii="Times New Roman" w:hAnsi="Times New Roman" w:cs="Times New Roman"/>
            <w:sz w:val="24"/>
            <w:szCs w:val="24"/>
          </w:rPr>
          <w:t>пунктом 12</w:t>
        </w:r>
      </w:hyperlink>
      <w:r w:rsidRPr="002F25E9">
        <w:rPr>
          <w:rFonts w:ascii="Times New Roman" w:hAnsi="Times New Roman" w:cs="Times New Roman"/>
          <w:sz w:val="24"/>
          <w:szCs w:val="24"/>
        </w:rPr>
        <w:t xml:space="preserve">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(функций)», регионального портала государственных и муниципальных услуг (при его наличии) или посредством многофункционального центра предоставления государственных и муниципальных услуг, по одному экземпляру заключения межведомственной комиссии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</w:p>
    <w:p w:rsidR="002F25E9" w:rsidRPr="002F25E9" w:rsidRDefault="002F25E9" w:rsidP="002F25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15.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</w:p>
    <w:p w:rsidR="002F25E9" w:rsidRPr="002F25E9" w:rsidRDefault="002F25E9" w:rsidP="002F25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16. Решение межведомственной комиссии может быть обжаловано заинтересованными лицами в судебном порядке.</w:t>
      </w:r>
    </w:p>
    <w:p w:rsidR="002F25E9" w:rsidRPr="002F25E9" w:rsidRDefault="002F25E9" w:rsidP="002F2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5E9" w:rsidRPr="002F25E9" w:rsidRDefault="002F25E9" w:rsidP="002F25E9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5E9" w:rsidRPr="002F25E9" w:rsidRDefault="002F25E9" w:rsidP="002F25E9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2F25E9" w:rsidRPr="002F25E9" w:rsidRDefault="002F25E9" w:rsidP="002F25E9">
      <w:pPr>
        <w:adjustRightInd w:val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2F25E9" w:rsidRPr="002F25E9" w:rsidRDefault="002F25E9" w:rsidP="002F25E9">
      <w:pPr>
        <w:widowControl w:val="0"/>
        <w:adjustRightInd w:val="0"/>
        <w:ind w:left="424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 xml:space="preserve">        к Постановлению администрации </w:t>
      </w:r>
    </w:p>
    <w:p w:rsidR="002F25E9" w:rsidRPr="002F25E9" w:rsidRDefault="002F25E9" w:rsidP="002F25E9">
      <w:pPr>
        <w:adjustRightInd w:val="0"/>
        <w:ind w:left="495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 xml:space="preserve">    </w:t>
      </w:r>
      <w:r w:rsidRPr="002F25E9">
        <w:rPr>
          <w:rFonts w:ascii="Times New Roman" w:hAnsi="Times New Roman" w:cs="Times New Roman"/>
          <w:iCs/>
          <w:sz w:val="24"/>
          <w:szCs w:val="24"/>
        </w:rPr>
        <w:t>от  20.01.2025 № 4-п</w:t>
      </w:r>
    </w:p>
    <w:p w:rsidR="002F25E9" w:rsidRPr="002F25E9" w:rsidRDefault="002F25E9" w:rsidP="002F25E9">
      <w:pPr>
        <w:adjustRightInd w:val="0"/>
        <w:ind w:left="49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25E9" w:rsidRPr="002F25E9" w:rsidRDefault="002F25E9" w:rsidP="002F25E9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5E9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2F25E9" w:rsidRPr="002F25E9" w:rsidRDefault="002F25E9" w:rsidP="002F25E9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5E9">
        <w:rPr>
          <w:rFonts w:ascii="Times New Roman" w:hAnsi="Times New Roman" w:cs="Times New Roman"/>
          <w:b/>
          <w:sz w:val="24"/>
          <w:szCs w:val="24"/>
        </w:rPr>
        <w:t xml:space="preserve">признания садового дома жилым домом </w:t>
      </w:r>
    </w:p>
    <w:p w:rsidR="002F25E9" w:rsidRPr="002F25E9" w:rsidRDefault="002F25E9" w:rsidP="002F25E9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5E9">
        <w:rPr>
          <w:rFonts w:ascii="Times New Roman" w:hAnsi="Times New Roman" w:cs="Times New Roman"/>
          <w:b/>
          <w:sz w:val="24"/>
          <w:szCs w:val="24"/>
        </w:rPr>
        <w:t>и жилого дома садовым домом</w:t>
      </w:r>
    </w:p>
    <w:p w:rsidR="002F25E9" w:rsidRPr="002F25E9" w:rsidRDefault="002F25E9" w:rsidP="002F25E9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F25E9" w:rsidRPr="002F25E9" w:rsidRDefault="002F25E9" w:rsidP="002F25E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1. Настоящий порядок устанавливает требования к организации рассмотрения администрации Кочергинского сельсовета заявления собственника садового дома или жилого дома о признании садового дома (далее – заявитель) жилым домом и жилого дома садовым домом.</w:t>
      </w:r>
    </w:p>
    <w:p w:rsidR="002F25E9" w:rsidRPr="002F25E9" w:rsidRDefault="002F25E9" w:rsidP="002F25E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2. Для рассмотрения вопроса о признании садового дома жилым домом и жилого дома садовым домом заявитель предоставляет в администрацию Кочергинского сельсовета</w:t>
      </w:r>
      <w:r w:rsidRPr="002F25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25E9">
        <w:rPr>
          <w:rFonts w:ascii="Times New Roman" w:hAnsi="Times New Roman" w:cs="Times New Roman"/>
          <w:sz w:val="24"/>
          <w:szCs w:val="24"/>
        </w:rPr>
        <w:t>непосредственно либо через многофункциональный центр предоставления государственных и муниципальных услуг (далее - многофункциональный центр):</w:t>
      </w:r>
    </w:p>
    <w:p w:rsidR="002F25E9" w:rsidRPr="002F25E9" w:rsidRDefault="002F25E9" w:rsidP="002F25E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администрации Кочергинского сельсовета и иных предусмотренных документов (почтовое отправление с уведомлением о вручении, электронная почта, получение лично в многофункциональном центре, получение лично в администрации Кочергинского сельсовета);</w:t>
      </w:r>
    </w:p>
    <w:p w:rsidR="002F25E9" w:rsidRPr="002F25E9" w:rsidRDefault="002F25E9" w:rsidP="002F25E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2F25E9" w:rsidRPr="002F25E9" w:rsidRDefault="002F25E9" w:rsidP="002F25E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7" w:history="1">
        <w:r w:rsidRPr="002F25E9">
          <w:rPr>
            <w:rFonts w:ascii="Times New Roman" w:hAnsi="Times New Roman" w:cs="Times New Roman"/>
            <w:sz w:val="24"/>
            <w:szCs w:val="24"/>
          </w:rPr>
          <w:t>частью 2 статьи 5</w:t>
        </w:r>
      </w:hyperlink>
      <w:r w:rsidRPr="002F25E9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2F25E9">
          <w:rPr>
            <w:rFonts w:ascii="Times New Roman" w:hAnsi="Times New Roman" w:cs="Times New Roman"/>
            <w:sz w:val="24"/>
            <w:szCs w:val="24"/>
          </w:rPr>
          <w:t>статьями 7</w:t>
        </w:r>
      </w:hyperlink>
      <w:r w:rsidRPr="002F25E9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2F25E9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2F25E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 w:history="1">
        <w:r w:rsidRPr="002F25E9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2F25E9">
        <w:rPr>
          <w:rFonts w:ascii="Times New Roman" w:hAnsi="Times New Roman" w:cs="Times New Roman"/>
          <w:sz w:val="24"/>
          <w:szCs w:val="24"/>
        </w:rPr>
        <w:t xml:space="preserve"> Федерального закона от 30.12.2009 № 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2F25E9" w:rsidRPr="002F25E9" w:rsidRDefault="002F25E9" w:rsidP="002F25E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lastRenderedPageBreak/>
        <w:t>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2F25E9" w:rsidRPr="002F25E9" w:rsidRDefault="002F25E9" w:rsidP="002F25E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 xml:space="preserve">Заявитель вправе не представлять выписку из Единого государственного реестра недвижимости. </w:t>
      </w:r>
    </w:p>
    <w:p w:rsidR="002F25E9" w:rsidRPr="002F25E9" w:rsidRDefault="002F25E9" w:rsidP="002F25E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администрации Кочергинского сельсовета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</w:p>
    <w:p w:rsidR="002F25E9" w:rsidRPr="002F25E9" w:rsidRDefault="002F25E9" w:rsidP="002F25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3. Срок рассмотрения администрацией Кочергинского сельсовета заявления и</w:t>
      </w:r>
      <w:r w:rsidRPr="002F25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25E9">
        <w:rPr>
          <w:rFonts w:ascii="Times New Roman" w:hAnsi="Times New Roman" w:cs="Times New Roman"/>
          <w:sz w:val="24"/>
          <w:szCs w:val="24"/>
        </w:rPr>
        <w:t xml:space="preserve">иных документов составляет 45 дней. </w:t>
      </w:r>
    </w:p>
    <w:p w:rsidR="002F25E9" w:rsidRPr="002F25E9" w:rsidRDefault="002F25E9" w:rsidP="002F25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4. По результатам рассмотрения заявления и иных документов принимает одно из следующих решений:</w:t>
      </w:r>
    </w:p>
    <w:p w:rsidR="002F25E9" w:rsidRPr="002F25E9" w:rsidRDefault="002F25E9" w:rsidP="002F25E9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 xml:space="preserve">о </w:t>
      </w:r>
      <w:r w:rsidRPr="002F25E9">
        <w:rPr>
          <w:rFonts w:ascii="Times New Roman" w:hAnsi="Times New Roman" w:cs="Times New Roman"/>
          <w:iCs/>
          <w:sz w:val="24"/>
          <w:szCs w:val="24"/>
        </w:rPr>
        <w:t>признании садового дома жилым домом или жилого дома садовым домом;</w:t>
      </w:r>
    </w:p>
    <w:p w:rsidR="002F25E9" w:rsidRPr="002F25E9" w:rsidRDefault="002F25E9" w:rsidP="002F25E9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F25E9">
        <w:rPr>
          <w:rFonts w:ascii="Times New Roman" w:hAnsi="Times New Roman" w:cs="Times New Roman"/>
          <w:iCs/>
          <w:sz w:val="24"/>
          <w:szCs w:val="24"/>
        </w:rPr>
        <w:t xml:space="preserve">об отказе в признании садового дома жилым домом или жилого дома садовым домом. </w:t>
      </w:r>
    </w:p>
    <w:p w:rsidR="002F25E9" w:rsidRPr="002F25E9" w:rsidRDefault="002F25E9" w:rsidP="002F25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iCs/>
          <w:sz w:val="24"/>
          <w:szCs w:val="24"/>
        </w:rPr>
        <w:t xml:space="preserve">5. </w:t>
      </w:r>
      <w:r w:rsidRPr="002F25E9">
        <w:rPr>
          <w:rFonts w:ascii="Times New Roman" w:hAnsi="Times New Roman" w:cs="Times New Roman"/>
          <w:sz w:val="24"/>
          <w:szCs w:val="24"/>
        </w:rPr>
        <w:t>Администрация Кочергинского сельсовета</w:t>
      </w:r>
      <w:r w:rsidRPr="002F25E9">
        <w:rPr>
          <w:rFonts w:ascii="Times New Roman" w:hAnsi="Times New Roman" w:cs="Times New Roman"/>
          <w:iCs/>
          <w:sz w:val="24"/>
          <w:szCs w:val="24"/>
        </w:rPr>
        <w:t xml:space="preserve"> н</w:t>
      </w:r>
      <w:r w:rsidRPr="002F25E9">
        <w:rPr>
          <w:rFonts w:ascii="Times New Roman" w:hAnsi="Times New Roman" w:cs="Times New Roman"/>
          <w:sz w:val="24"/>
          <w:szCs w:val="24"/>
        </w:rPr>
        <w:t xml:space="preserve">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</w:t>
      </w:r>
      <w:hyperlink r:id="rId21" w:history="1">
        <w:r w:rsidRPr="002F25E9">
          <w:rPr>
            <w:rFonts w:ascii="Times New Roman" w:hAnsi="Times New Roman" w:cs="Times New Roman"/>
            <w:sz w:val="24"/>
            <w:szCs w:val="24"/>
          </w:rPr>
          <w:t>приложению № 3</w:t>
        </w:r>
      </w:hyperlink>
      <w:r w:rsidRPr="002F25E9">
        <w:rPr>
          <w:rFonts w:ascii="Times New Roman" w:hAnsi="Times New Roman" w:cs="Times New Roman"/>
          <w:sz w:val="24"/>
          <w:szCs w:val="24"/>
        </w:rPr>
        <w:t xml:space="preserve"> к постановлению Правительства Российской Федерации № 47. </w:t>
      </w:r>
    </w:p>
    <w:p w:rsidR="002F25E9" w:rsidRPr="002F25E9" w:rsidRDefault="002F25E9" w:rsidP="002F25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2F25E9">
        <w:rPr>
          <w:rFonts w:ascii="Times New Roman" w:hAnsi="Times New Roman" w:cs="Times New Roman"/>
          <w:iCs/>
          <w:sz w:val="24"/>
          <w:szCs w:val="24"/>
        </w:rPr>
        <w:t>н</w:t>
      </w:r>
      <w:r w:rsidRPr="002F25E9">
        <w:rPr>
          <w:rFonts w:ascii="Times New Roman" w:hAnsi="Times New Roman" w:cs="Times New Roman"/>
          <w:sz w:val="24"/>
          <w:szCs w:val="24"/>
        </w:rPr>
        <w:t>е позднее чем через 3 рабочих дня со дня его принятия.</w:t>
      </w:r>
    </w:p>
    <w:p w:rsidR="002F25E9" w:rsidRPr="002F25E9" w:rsidRDefault="002F25E9" w:rsidP="002F25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6. Исчерпывающий перечень оснований для отказа в признании садового дома жилым домом или жилого дома садовым домом:</w:t>
      </w:r>
    </w:p>
    <w:p w:rsidR="002F25E9" w:rsidRPr="002F25E9" w:rsidRDefault="002F25E9" w:rsidP="002F25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 xml:space="preserve">непредставление заявителем документов, предусмотренных абзацем 2 и (или) </w:t>
      </w:r>
      <w:hyperlink r:id="rId22" w:history="1">
        <w:r w:rsidRPr="002F25E9">
          <w:rPr>
            <w:rFonts w:ascii="Times New Roman" w:hAnsi="Times New Roman" w:cs="Times New Roman"/>
            <w:sz w:val="24"/>
            <w:szCs w:val="24"/>
          </w:rPr>
          <w:t>4 пункта 2</w:t>
        </w:r>
      </w:hyperlink>
      <w:r w:rsidRPr="002F25E9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2F25E9" w:rsidRPr="002F25E9" w:rsidRDefault="002F25E9" w:rsidP="002F25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2F25E9" w:rsidRPr="002F25E9" w:rsidRDefault="002F25E9" w:rsidP="002F25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</w:t>
      </w:r>
      <w:hyperlink r:id="rId23" w:history="1">
        <w:r w:rsidRPr="002F25E9">
          <w:rPr>
            <w:rFonts w:ascii="Times New Roman" w:hAnsi="Times New Roman" w:cs="Times New Roman"/>
            <w:sz w:val="24"/>
            <w:szCs w:val="24"/>
          </w:rPr>
          <w:t xml:space="preserve"> абзацем 3 пункта 2</w:t>
        </w:r>
      </w:hyperlink>
      <w:r w:rsidRPr="002F25E9">
        <w:rPr>
          <w:rFonts w:ascii="Times New Roman" w:hAnsi="Times New Roman" w:cs="Times New Roman"/>
          <w:sz w:val="24"/>
          <w:szCs w:val="24"/>
        </w:rPr>
        <w:t xml:space="preserve"> настоящего Порядка, или нотариально заверенная копия такого документа не были представлены заявителем. </w:t>
      </w:r>
    </w:p>
    <w:p w:rsidR="002F25E9" w:rsidRPr="002F25E9" w:rsidRDefault="002F25E9" w:rsidP="002F25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 xml:space="preserve"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</w:t>
      </w:r>
      <w:r w:rsidRPr="002F25E9">
        <w:rPr>
          <w:rFonts w:ascii="Times New Roman" w:hAnsi="Times New Roman" w:cs="Times New Roman"/>
          <w:sz w:val="24"/>
          <w:szCs w:val="24"/>
        </w:rPr>
        <w:lastRenderedPageBreak/>
        <w:t xml:space="preserve">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r:id="rId24" w:history="1">
        <w:r w:rsidRPr="002F25E9">
          <w:rPr>
            <w:rFonts w:ascii="Times New Roman" w:hAnsi="Times New Roman" w:cs="Times New Roman"/>
            <w:sz w:val="24"/>
            <w:szCs w:val="24"/>
          </w:rPr>
          <w:t>подпунктом «б» пункта 2</w:t>
        </w:r>
      </w:hyperlink>
      <w:r w:rsidRPr="002F25E9">
        <w:rPr>
          <w:rFonts w:ascii="Times New Roman" w:hAnsi="Times New Roman" w:cs="Times New Roman"/>
          <w:sz w:val="24"/>
          <w:szCs w:val="24"/>
        </w:rPr>
        <w:t xml:space="preserve"> настоящего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2F25E9" w:rsidRPr="002F25E9" w:rsidRDefault="002F25E9" w:rsidP="002F25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 xml:space="preserve">непредставление заявителем документа, предусмотренного </w:t>
      </w:r>
      <w:hyperlink r:id="rId25" w:history="1">
        <w:r w:rsidRPr="002F25E9">
          <w:rPr>
            <w:rFonts w:ascii="Times New Roman" w:hAnsi="Times New Roman" w:cs="Times New Roman"/>
            <w:sz w:val="24"/>
            <w:szCs w:val="24"/>
          </w:rPr>
          <w:t xml:space="preserve">подпунктом «г» пункта </w:t>
        </w:r>
      </w:hyperlink>
      <w:r w:rsidRPr="002F25E9">
        <w:rPr>
          <w:rFonts w:ascii="Times New Roman" w:hAnsi="Times New Roman" w:cs="Times New Roman"/>
          <w:sz w:val="24"/>
          <w:szCs w:val="24"/>
        </w:rPr>
        <w:t>2 настоящего Порядка, в случае если садовый дом или жилой дом обременен правами третьих лиц;</w:t>
      </w:r>
    </w:p>
    <w:p w:rsidR="002F25E9" w:rsidRPr="002F25E9" w:rsidRDefault="002F25E9" w:rsidP="002F25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2F25E9" w:rsidRPr="002F25E9" w:rsidRDefault="002F25E9" w:rsidP="002F25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2F25E9" w:rsidRPr="002F25E9" w:rsidRDefault="002F25E9" w:rsidP="002F25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7.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решения.</w:t>
      </w:r>
    </w:p>
    <w:p w:rsidR="002F25E9" w:rsidRPr="002F25E9" w:rsidRDefault="002F25E9" w:rsidP="002F25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5E9">
        <w:rPr>
          <w:rFonts w:ascii="Times New Roman" w:hAnsi="Times New Roman" w:cs="Times New Roman"/>
          <w:sz w:val="24"/>
          <w:szCs w:val="24"/>
        </w:rPr>
        <w:t>8. Решение об отказе в признании садового дома жилым домом или жилого дома садовым домом может быть обжаловано заявителем в судебном порядке.</w:t>
      </w:r>
    </w:p>
    <w:p w:rsidR="002F25E9" w:rsidRDefault="002F25E9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2F25E9" w:rsidRDefault="002F25E9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2F25E9" w:rsidRDefault="002F25E9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2F25E9" w:rsidRDefault="002F25E9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2F25E9" w:rsidRDefault="002F25E9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2F25E9" w:rsidRDefault="002F25E9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2F25E9" w:rsidRDefault="002F25E9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2F25E9" w:rsidRDefault="002F25E9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2F25E9" w:rsidRDefault="002F25E9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2F25E9" w:rsidRDefault="002F25E9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2F25E9" w:rsidRDefault="002F25E9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2F25E9" w:rsidRDefault="002F25E9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2F25E9" w:rsidRDefault="002F25E9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2F25E9" w:rsidRDefault="002F25E9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2F25E9" w:rsidRDefault="002F25E9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2F25E9" w:rsidRDefault="002F25E9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2F25E9" w:rsidRDefault="002F25E9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  <w:bookmarkStart w:id="1" w:name="_GoBack"/>
      <w:bookmarkEnd w:id="1"/>
    </w:p>
    <w:p w:rsidR="002F25E9" w:rsidRDefault="002F25E9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2F25E9" w:rsidRPr="00E4706B" w:rsidRDefault="002F25E9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sectPr w:rsidR="002F25E9" w:rsidRPr="00E4706B" w:rsidSect="00E4706B">
      <w:pgSz w:w="11906" w:h="16838"/>
      <w:pgMar w:top="993" w:right="850" w:bottom="709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330" w:rsidRDefault="00862330" w:rsidP="00524BD8">
      <w:pPr>
        <w:spacing w:after="0" w:line="240" w:lineRule="auto"/>
      </w:pPr>
      <w:r>
        <w:separator/>
      </w:r>
    </w:p>
  </w:endnote>
  <w:endnote w:type="continuationSeparator" w:id="0">
    <w:p w:rsidR="00862330" w:rsidRDefault="00862330" w:rsidP="0052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330" w:rsidRDefault="00862330" w:rsidP="00524BD8">
      <w:pPr>
        <w:spacing w:after="0" w:line="240" w:lineRule="auto"/>
      </w:pPr>
      <w:r>
        <w:separator/>
      </w:r>
    </w:p>
  </w:footnote>
  <w:footnote w:type="continuationSeparator" w:id="0">
    <w:p w:rsidR="00862330" w:rsidRDefault="00862330" w:rsidP="00524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FA07039"/>
    <w:multiLevelType w:val="hybridMultilevel"/>
    <w:tmpl w:val="0366A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764947"/>
    <w:multiLevelType w:val="hybridMultilevel"/>
    <w:tmpl w:val="8DE6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869CE"/>
    <w:multiLevelType w:val="hybridMultilevel"/>
    <w:tmpl w:val="2B7ED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570A18"/>
    <w:multiLevelType w:val="hybridMultilevel"/>
    <w:tmpl w:val="1FB0F120"/>
    <w:lvl w:ilvl="0" w:tplc="CF380E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DDC"/>
    <w:rsid w:val="00001A86"/>
    <w:rsid w:val="000520B6"/>
    <w:rsid w:val="00093BB1"/>
    <w:rsid w:val="00093C14"/>
    <w:rsid w:val="000C193B"/>
    <w:rsid w:val="000C7799"/>
    <w:rsid w:val="000D5100"/>
    <w:rsid w:val="00125576"/>
    <w:rsid w:val="00125635"/>
    <w:rsid w:val="00147374"/>
    <w:rsid w:val="00154A9D"/>
    <w:rsid w:val="0020308B"/>
    <w:rsid w:val="002444D6"/>
    <w:rsid w:val="0029046F"/>
    <w:rsid w:val="002941B8"/>
    <w:rsid w:val="002A0338"/>
    <w:rsid w:val="002F25E9"/>
    <w:rsid w:val="003B0958"/>
    <w:rsid w:val="003D44E1"/>
    <w:rsid w:val="003E377A"/>
    <w:rsid w:val="00437676"/>
    <w:rsid w:val="00442852"/>
    <w:rsid w:val="00446210"/>
    <w:rsid w:val="004C6E11"/>
    <w:rsid w:val="004D02F5"/>
    <w:rsid w:val="004D0820"/>
    <w:rsid w:val="00524BD8"/>
    <w:rsid w:val="005561E1"/>
    <w:rsid w:val="00585CCE"/>
    <w:rsid w:val="00594558"/>
    <w:rsid w:val="005C5F8B"/>
    <w:rsid w:val="006557D4"/>
    <w:rsid w:val="006A1605"/>
    <w:rsid w:val="006B1C95"/>
    <w:rsid w:val="006E43A3"/>
    <w:rsid w:val="006F12BF"/>
    <w:rsid w:val="00714738"/>
    <w:rsid w:val="00785AE6"/>
    <w:rsid w:val="007B13EA"/>
    <w:rsid w:val="007C1164"/>
    <w:rsid w:val="007E4C69"/>
    <w:rsid w:val="00862330"/>
    <w:rsid w:val="00866B8A"/>
    <w:rsid w:val="00880113"/>
    <w:rsid w:val="008866A8"/>
    <w:rsid w:val="008B564D"/>
    <w:rsid w:val="008F335B"/>
    <w:rsid w:val="00910F00"/>
    <w:rsid w:val="00993F32"/>
    <w:rsid w:val="00A03D0C"/>
    <w:rsid w:val="00A456EC"/>
    <w:rsid w:val="00AB01B4"/>
    <w:rsid w:val="00AC6627"/>
    <w:rsid w:val="00AD5BF6"/>
    <w:rsid w:val="00B405E0"/>
    <w:rsid w:val="00BB0BF4"/>
    <w:rsid w:val="00C53262"/>
    <w:rsid w:val="00CB408E"/>
    <w:rsid w:val="00CD09FC"/>
    <w:rsid w:val="00D06B9A"/>
    <w:rsid w:val="00D152E3"/>
    <w:rsid w:val="00D431C6"/>
    <w:rsid w:val="00D50B7A"/>
    <w:rsid w:val="00D51496"/>
    <w:rsid w:val="00D6738B"/>
    <w:rsid w:val="00DF0C95"/>
    <w:rsid w:val="00E4706B"/>
    <w:rsid w:val="00E470AD"/>
    <w:rsid w:val="00E47B49"/>
    <w:rsid w:val="00E512AD"/>
    <w:rsid w:val="00EE309D"/>
    <w:rsid w:val="00EF1A98"/>
    <w:rsid w:val="00F12EA0"/>
    <w:rsid w:val="00FA0802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2579D2AB"/>
  <w15:docId w15:val="{9B601FE1-6F8E-47FB-A9F4-6886034B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EA0"/>
  </w:style>
  <w:style w:type="paragraph" w:styleId="1">
    <w:name w:val="heading 1"/>
    <w:basedOn w:val="a"/>
    <w:next w:val="a"/>
    <w:link w:val="10"/>
    <w:qFormat/>
    <w:rsid w:val="002941B8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8F33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F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3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41B8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a5">
    <w:name w:val="Hyperlink"/>
    <w:rsid w:val="002941B8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2941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Заголовок Знак"/>
    <w:basedOn w:val="a0"/>
    <w:link w:val="a6"/>
    <w:rsid w:val="002941B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9"/>
    <w:qFormat/>
    <w:rsid w:val="002941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941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585C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a">
    <w:name w:val="No Spacing"/>
    <w:uiPriority w:val="1"/>
    <w:qFormat/>
    <w:rsid w:val="00585CCE"/>
    <w:pPr>
      <w:spacing w:after="0" w:line="240" w:lineRule="auto"/>
    </w:pPr>
  </w:style>
  <w:style w:type="character" w:customStyle="1" w:styleId="2">
    <w:name w:val="Основной шрифт абзаца2"/>
    <w:rsid w:val="00DF0C95"/>
  </w:style>
  <w:style w:type="character" w:customStyle="1" w:styleId="blk">
    <w:name w:val="blk"/>
    <w:basedOn w:val="a0"/>
    <w:rsid w:val="00DF0C95"/>
  </w:style>
  <w:style w:type="paragraph" w:styleId="ab">
    <w:name w:val="header"/>
    <w:basedOn w:val="a"/>
    <w:link w:val="ac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24BD8"/>
  </w:style>
  <w:style w:type="paragraph" w:styleId="ad">
    <w:name w:val="footer"/>
    <w:basedOn w:val="a"/>
    <w:link w:val="ae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24BD8"/>
  </w:style>
  <w:style w:type="paragraph" w:styleId="af">
    <w:name w:val="Body Text"/>
    <w:basedOn w:val="a"/>
    <w:link w:val="af0"/>
    <w:rsid w:val="00D431C6"/>
    <w:pPr>
      <w:suppressAutoHyphens/>
      <w:spacing w:after="1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D431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4C6E1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C6E11"/>
  </w:style>
  <w:style w:type="paragraph" w:styleId="af3">
    <w:name w:val="List Paragraph"/>
    <w:basedOn w:val="a"/>
    <w:uiPriority w:val="34"/>
    <w:qFormat/>
    <w:rsid w:val="004C6E11"/>
    <w:pPr>
      <w:widowControl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SimSun" w:hAnsi="Times New Roman" w:cs="Mangal"/>
      <w:sz w:val="24"/>
      <w:szCs w:val="21"/>
      <w:lang w:bidi="hi-IN"/>
    </w:rPr>
  </w:style>
  <w:style w:type="table" w:styleId="af4">
    <w:name w:val="Table Grid"/>
    <w:basedOn w:val="a1"/>
    <w:rsid w:val="004C6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F2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429125044E2AD61BC4C1676EFBF7EEA765166663EE0A7F961A690BCD8F4A194CFA82F9F26523474D5C78D8FFD8DD4679ACD78FF1C3820294mFp6J" TargetMode="External"/><Relationship Id="rId18" Type="http://schemas.openxmlformats.org/officeDocument/2006/relationships/hyperlink" Target="consultantplus://offline/ref=DE2AD007F26FE312B051169FAC705AC5E489F20038392F00C2E9D6AA38747DCE06DAB23AB024C8BB40F639F767723868FAE240836151D665x5x2D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026FCFCA25EC95F273337B44C56464482BAB13734EE3DCE7E972E7263FE039FA48BF4A97CE93A3F3DC9C1043189D1B31CE17A690FFB7023c87FD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08F69DB5146EC9F02A12EECA74B2E93A35C6A4A874E73CE0ECFCC33F4Dh3P1J" TargetMode="External"/><Relationship Id="rId17" Type="http://schemas.openxmlformats.org/officeDocument/2006/relationships/hyperlink" Target="consultantplus://offline/ref=DE2AD007F26FE312B051169FAC705AC5E489F20038392F00C2E9D6AA38747DCE06DAB23AB024C8BA4EF639F767723868FAE240836151D665x5x2D" TargetMode="External"/><Relationship Id="rId25" Type="http://schemas.openxmlformats.org/officeDocument/2006/relationships/hyperlink" Target="consultantplus://offline/ref=3E748BECE0C1EE0F274EC87664B217BC5DA1A9FE6E4351A2968E43BD7D462A1CCF945E5D96F8D1CF62C696744CE8B6B4A0772B2D603909E5dDD0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C36F13C997D8B1A7ADBFB397DC331289D27C7C578D4A87665D7EEC921C31E2153CCEFC9825703D8F2DEE" TargetMode="External"/><Relationship Id="rId20" Type="http://schemas.openxmlformats.org/officeDocument/2006/relationships/hyperlink" Target="consultantplus://offline/ref=DE2AD007F26FE312B051169FAC705AC5E489F20038392F00C2E9D6AA38747DCE06DAB23AB024C9B34FF639F767723868FAE240836151D665x5x2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8F69DB5146EC9F02A12EECA74B2E93A35C9A1A87AE63CE0ECFCC33F4Dh3P1J" TargetMode="External"/><Relationship Id="rId24" Type="http://schemas.openxmlformats.org/officeDocument/2006/relationships/hyperlink" Target="consultantplus://offline/ref=3E748BECE0C1EE0F274EC87664B217BC5DA1A9FE6E4351A2968E43BD7D462A1CCF945E5D96F8D1CF6CC696744CE8B6B4A0772B2D603909E5dDD0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E47319F5A6C0200BEB5C6E271C405EF16093958B7B609177F7096D4988829F89D02B270F7653458111B6F4D3682C8B2A402F9cA2CJ" TargetMode="External"/><Relationship Id="rId23" Type="http://schemas.openxmlformats.org/officeDocument/2006/relationships/hyperlink" Target="consultantplus://offline/ref=3E748BECE0C1EE0F274EC87664B217BC5DA1A9FE6E4351A2968E43BD7D462A1CCF945E5D96F8D1CF6CC696744CE8B6B4A0772B2D603909E5dDD0E" TargetMode="External"/><Relationship Id="rId10" Type="http://schemas.openxmlformats.org/officeDocument/2006/relationships/hyperlink" Target="consultantplus://offline/ref=08F69DB5146EC9F02A12EECA74B2E93A35C9A1A17BE03CE0ECFCC33F4D3116D26954052252CF3574h2P4J" TargetMode="External"/><Relationship Id="rId19" Type="http://schemas.openxmlformats.org/officeDocument/2006/relationships/hyperlink" Target="consultantplus://offline/ref=DE2AD007F26FE312B051169FAC705AC5E489F20038392F00C2E9D6AA38747DCE06DAB23AB024C9B24CF639F767723868FAE240836151D665x5x2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consultantplus://offline/ref=429125044E2AD61BC4C1676EFBF7EEA765166663EE0A7F961A690BCD8F4A194CFA82F9F26523474C5D78D8FFD8DD4679ACD78FF1C3820294mFp6J" TargetMode="External"/><Relationship Id="rId22" Type="http://schemas.openxmlformats.org/officeDocument/2006/relationships/hyperlink" Target="consultantplus://offline/ref=3E748BECE0C1EE0F274EC87664B217BC5DA1A9FE6E4351A2968E43BD7D462A1CCF945E5D96F8D1CF63C696744CE8B6B4A0772B2D603909E5dDD0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23</Pages>
  <Words>6787</Words>
  <Characters>38686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46</cp:revision>
  <cp:lastPrinted>2024-07-17T05:32:00Z</cp:lastPrinted>
  <dcterms:created xsi:type="dcterms:W3CDTF">2016-01-25T04:11:00Z</dcterms:created>
  <dcterms:modified xsi:type="dcterms:W3CDTF">2025-02-07T01:53:00Z</dcterms:modified>
</cp:coreProperties>
</file>