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DDC" w:rsidRDefault="00BD1698">
      <w:r>
        <w:rPr>
          <w:noProof/>
          <w:lang w:eastAsia="ru-RU"/>
        </w:rPr>
        <w:pict>
          <v:group id="_x0000_s1026" style="position:absolute;margin-left:-43.8pt;margin-top:-22.5pt;width:525.25pt;height:105.25pt;z-index:251658240" coordorigin="10684,10531" coordsize="667,133">
            <v:rect id="_x0000_s1027" style="position:absolute;left:10684;top:10531;width:667;height:134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  <o:column v:ext="view" color="black [0]"/>
              </v:stroke>
              <v:imagedata cropbottom="16777215f" cropright="16777215f"/>
              <v:path gradientshapeok="f" insetpenok="f" o:connecttype="segments"/>
              <o:lock v:ext="edit" shapetype="t"/>
              <v:textbox inset="2.88pt,2.88pt,2.88pt,2.88pt"/>
            </v:rect>
            <v:rect id="_x0000_s1028" style="position:absolute;left:10684;top:10531;width:667;height:134;visibility:visible;mso-wrap-edited:f;mso-wrap-distance-left:2.88pt;mso-wrap-distance-top:2.88pt;mso-wrap-distance-right:2.88pt;mso-wrap-distance-bottom:2.88pt" fillcolor="#85a3a3" stroked="f" strokecolor="black [0]" strokeweight="0" insetpen="t" o:cliptowrap="t">
              <v:fill rotate="t" focus="100%" type="gradient"/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29" style="position:absolute;left:10697;top:10531;width:14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0" style="position:absolute;left:10724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1" style="position:absolute;left:10750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2" style="position:absolute;left:10776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3" style="position:absolute;left:10802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4" style="position:absolute;left:10828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5" style="position:absolute;left:10854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6" style="position:absolute;left:10881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7" style="position:absolute;left:10907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8" style="position:absolute;left:10933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9" style="position:absolute;left:10959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0" style="position:absolute;left:10985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1" style="position:absolute;left:11011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2" style="position:absolute;left:11037;top:10531;width:14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3" style="position:absolute;left:11064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4" style="position:absolute;left:11090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5" style="position:absolute;left:11116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6" style="position:absolute;left:11142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7" style="position:absolute;left:11168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8" style="position:absolute;left:11194;top:10531;width:14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9" style="position:absolute;left:11221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0" style="position:absolute;left:11247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1" style="position:absolute;left:11273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2" style="position:absolute;left:11299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3" style="position:absolute;left:11325;top:10531;width:13;height:134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</v:group>
        </w:pict>
      </w:r>
    </w:p>
    <w:p w:rsidR="00FE0DDC" w:rsidRPr="00FE0DDC" w:rsidRDefault="00FE0DDC" w:rsidP="00FE0DDC"/>
    <w:p w:rsidR="00FE0DDC" w:rsidRPr="00FE0DDC" w:rsidRDefault="00FE0DDC" w:rsidP="00FE0DDC"/>
    <w:p w:rsidR="00FE0DDC" w:rsidRPr="00FE0DDC" w:rsidRDefault="00FE0DDC" w:rsidP="00FE0DDC"/>
    <w:p w:rsidR="00FE0DDC" w:rsidRDefault="00FE0DDC" w:rsidP="00FE0DDC"/>
    <w:p w:rsidR="00FE0DDC" w:rsidRDefault="00FE0DDC" w:rsidP="00FE0DDC">
      <w:pPr>
        <w:tabs>
          <w:tab w:val="left" w:pos="3735"/>
        </w:tabs>
      </w:pPr>
      <w:r>
        <w:tab/>
      </w:r>
      <w:r w:rsidRPr="00FE0DDC">
        <w:rPr>
          <w:noProof/>
          <w:lang w:eastAsia="ru-RU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-297180</wp:posOffset>
            </wp:positionV>
            <wp:extent cx="390525" cy="314325"/>
            <wp:effectExtent l="0" t="0" r="9525" b="0"/>
            <wp:wrapNone/>
            <wp:docPr id="2" name="Рисунок 31" descr="DD01015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D01015_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FE0DDC" w:rsidRDefault="00FE0DDC" w:rsidP="00FE0DDC"/>
    <w:p w:rsidR="00FE0DDC" w:rsidRPr="001C7183" w:rsidRDefault="00FE0DDC" w:rsidP="00FE0DDC">
      <w:pPr>
        <w:tabs>
          <w:tab w:val="left" w:pos="3945"/>
        </w:tabs>
      </w:pPr>
      <w:r w:rsidRPr="00FE7AEC">
        <w:rPr>
          <w:rFonts w:ascii="Georgia" w:hAnsi="Georgia"/>
          <w:b/>
          <w:bCs/>
          <w:sz w:val="52"/>
          <w:szCs w:val="52"/>
        </w:rPr>
        <w:t>«</w:t>
      </w:r>
      <w:r>
        <w:rPr>
          <w:rFonts w:ascii="Georgia" w:hAnsi="Georgia"/>
          <w:b/>
          <w:bCs/>
        </w:rPr>
        <w:t xml:space="preserve"> </w:t>
      </w:r>
      <w:r>
        <w:rPr>
          <w:rFonts w:ascii="Georgia" w:hAnsi="Georgia"/>
          <w:b/>
          <w:bCs/>
          <w:sz w:val="56"/>
          <w:szCs w:val="56"/>
        </w:rPr>
        <w:t>КОЧЕРГИНСКИЙ</w:t>
      </w:r>
      <w:r w:rsidRPr="00FE7AEC">
        <w:rPr>
          <w:rFonts w:ascii="Georgia" w:hAnsi="Georgia"/>
          <w:b/>
          <w:bCs/>
          <w:sz w:val="36"/>
          <w:szCs w:val="36"/>
        </w:rPr>
        <w:t xml:space="preserve"> </w:t>
      </w:r>
      <w:r>
        <w:rPr>
          <w:rFonts w:ascii="Georgia" w:hAnsi="Georgia"/>
          <w:b/>
          <w:bCs/>
          <w:sz w:val="56"/>
          <w:szCs w:val="56"/>
        </w:rPr>
        <w:t>ВЕСТНИК</w:t>
      </w:r>
      <w:r w:rsidRPr="00FE7AEC">
        <w:rPr>
          <w:rFonts w:ascii="Georgia" w:hAnsi="Georgia"/>
          <w:b/>
          <w:bCs/>
          <w:sz w:val="56"/>
          <w:szCs w:val="56"/>
        </w:rPr>
        <w:t>»</w:t>
      </w:r>
    </w:p>
    <w:p w:rsidR="00FE0DDC" w:rsidRDefault="00FE0DDC" w:rsidP="00FE0DDC">
      <w:pPr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FE0DDC" w:rsidRPr="0065572E" w:rsidRDefault="00FE0DDC" w:rsidP="00FE0DDC">
      <w:pPr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5572E">
        <w:rPr>
          <w:sz w:val="28"/>
          <w:szCs w:val="28"/>
        </w:rPr>
        <w:t xml:space="preserve">ГАЗЕТА                                                                                            </w:t>
      </w:r>
      <w:r w:rsidRPr="001C7183">
        <w:rPr>
          <w:rFonts w:ascii="Times New Roman" w:hAnsi="Times New Roman" w:cs="Times New Roman"/>
          <w:b/>
          <w:sz w:val="36"/>
          <w:szCs w:val="36"/>
        </w:rPr>
        <w:t xml:space="preserve">№ </w:t>
      </w:r>
      <w:r w:rsidR="00925C1C">
        <w:rPr>
          <w:rFonts w:ascii="Times New Roman" w:hAnsi="Times New Roman" w:cs="Times New Roman"/>
          <w:b/>
          <w:sz w:val="36"/>
          <w:szCs w:val="36"/>
        </w:rPr>
        <w:t>1</w:t>
      </w:r>
      <w:r w:rsidR="006D102B">
        <w:rPr>
          <w:rFonts w:ascii="Times New Roman" w:hAnsi="Times New Roman" w:cs="Times New Roman"/>
          <w:b/>
          <w:sz w:val="36"/>
          <w:szCs w:val="36"/>
        </w:rPr>
        <w:t>2</w:t>
      </w:r>
    </w:p>
    <w:p w:rsidR="00FE0DDC" w:rsidRPr="0065572E" w:rsidRDefault="00FE0DDC" w:rsidP="00FE0DDC">
      <w:pPr>
        <w:widowControl w:val="0"/>
        <w:rPr>
          <w:sz w:val="28"/>
          <w:szCs w:val="28"/>
        </w:rPr>
      </w:pPr>
      <w:r w:rsidRPr="0065572E">
        <w:rPr>
          <w:sz w:val="28"/>
          <w:szCs w:val="28"/>
        </w:rPr>
        <w:t xml:space="preserve">          РАСПРОСТРАНЯЕТСЯ                                                                  </w:t>
      </w:r>
      <w:r>
        <w:rPr>
          <w:sz w:val="28"/>
          <w:szCs w:val="28"/>
        </w:rPr>
        <w:t xml:space="preserve"> </w:t>
      </w:r>
      <w:r w:rsidR="00925C1C">
        <w:rPr>
          <w:sz w:val="28"/>
          <w:szCs w:val="28"/>
        </w:rPr>
        <w:t>15</w:t>
      </w:r>
      <w:r w:rsidR="00E4706B">
        <w:rPr>
          <w:sz w:val="28"/>
          <w:szCs w:val="28"/>
        </w:rPr>
        <w:t xml:space="preserve"> </w:t>
      </w:r>
      <w:r w:rsidR="00925C1C">
        <w:rPr>
          <w:sz w:val="28"/>
          <w:szCs w:val="28"/>
        </w:rPr>
        <w:t>мая</w:t>
      </w:r>
    </w:p>
    <w:p w:rsidR="00FE0DDC" w:rsidRDefault="00FE0DDC" w:rsidP="00FE0DDC">
      <w:r w:rsidRPr="0065572E">
        <w:rPr>
          <w:sz w:val="28"/>
          <w:szCs w:val="28"/>
        </w:rPr>
        <w:t xml:space="preserve">          БЕСПЛАТНО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65572E">
        <w:rPr>
          <w:sz w:val="28"/>
          <w:szCs w:val="28"/>
        </w:rPr>
        <w:t>20</w:t>
      </w:r>
      <w:r w:rsidR="00DF0C95">
        <w:rPr>
          <w:sz w:val="28"/>
          <w:szCs w:val="28"/>
        </w:rPr>
        <w:t>2</w:t>
      </w:r>
      <w:r w:rsidR="002F25E9">
        <w:rPr>
          <w:sz w:val="28"/>
          <w:szCs w:val="28"/>
        </w:rPr>
        <w:t>5</w:t>
      </w:r>
      <w:r w:rsidR="008F335B">
        <w:rPr>
          <w:sz w:val="28"/>
          <w:szCs w:val="28"/>
        </w:rPr>
        <w:t xml:space="preserve"> </w:t>
      </w:r>
      <w:r w:rsidRPr="0065572E">
        <w:rPr>
          <w:sz w:val="28"/>
          <w:szCs w:val="28"/>
        </w:rPr>
        <w:t>года</w:t>
      </w:r>
    </w:p>
    <w:p w:rsidR="00FE0DDC" w:rsidRDefault="00FE0DDC" w:rsidP="00FE0DDC"/>
    <w:p w:rsidR="00FE0DDC" w:rsidRPr="001C7183" w:rsidRDefault="00FE0DDC" w:rsidP="00FE0DDC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183">
        <w:rPr>
          <w:rFonts w:ascii="Times New Roman" w:hAnsi="Times New Roman" w:cs="Times New Roman"/>
          <w:b/>
          <w:bCs/>
          <w:sz w:val="28"/>
          <w:szCs w:val="28"/>
        </w:rPr>
        <w:t xml:space="preserve">ОФИЦИАЛЬНОЕ ИЗДАНИЕ ОРГАНА МЕСТНОГО </w:t>
      </w:r>
    </w:p>
    <w:p w:rsidR="00FE0DDC" w:rsidRPr="001C7183" w:rsidRDefault="00FE0DDC" w:rsidP="00FE0DDC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183">
        <w:rPr>
          <w:rFonts w:ascii="Times New Roman" w:hAnsi="Times New Roman" w:cs="Times New Roman"/>
          <w:b/>
          <w:bCs/>
          <w:sz w:val="28"/>
          <w:szCs w:val="28"/>
        </w:rPr>
        <w:t xml:space="preserve">САМОУПРАВЛЕНИЯ КОЧЕРГИНСКОГО СЕЛЬСОВЕТА </w:t>
      </w:r>
    </w:p>
    <w:p w:rsidR="00FE0DDC" w:rsidRDefault="00FE0DDC" w:rsidP="00FE0DDC"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Pr="001C7183">
        <w:rPr>
          <w:rFonts w:ascii="Times New Roman" w:hAnsi="Times New Roman" w:cs="Times New Roman"/>
          <w:b/>
          <w:bCs/>
          <w:sz w:val="28"/>
          <w:szCs w:val="28"/>
        </w:rPr>
        <w:t>КОЧЕРГИНСКИЙ СЕЛЬСКИЙ СОВЕТ ДЕПУТАТОВ</w:t>
      </w:r>
    </w:p>
    <w:p w:rsidR="00FE0DDC" w:rsidRDefault="00FE0DDC" w:rsidP="00FE0DDC"/>
    <w:p w:rsidR="00D50B7A" w:rsidRDefault="00D50B7A" w:rsidP="00FE0DDC">
      <w:pPr>
        <w:rPr>
          <w:rFonts w:ascii="Times New Roman" w:hAnsi="Times New Roman" w:cs="Times New Roman"/>
          <w:b/>
          <w:sz w:val="28"/>
          <w:szCs w:val="28"/>
        </w:rPr>
      </w:pPr>
    </w:p>
    <w:p w:rsidR="00524BD8" w:rsidRDefault="00524BD8" w:rsidP="00FE0DDC">
      <w:pPr>
        <w:rPr>
          <w:rFonts w:ascii="Times New Roman" w:hAnsi="Times New Roman" w:cs="Times New Roman"/>
          <w:b/>
          <w:sz w:val="28"/>
          <w:szCs w:val="28"/>
        </w:rPr>
      </w:pPr>
    </w:p>
    <w:p w:rsidR="00FE0DDC" w:rsidRPr="00C53262" w:rsidRDefault="00FE0DDC" w:rsidP="00FE0DD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F335B" w:rsidRDefault="008F335B" w:rsidP="008F335B">
      <w:pPr>
        <w:shd w:val="clear" w:color="auto" w:fill="FFFFFF"/>
        <w:ind w:firstLine="709"/>
        <w:jc w:val="both"/>
        <w:rPr>
          <w:i/>
          <w:color w:val="000000"/>
          <w:spacing w:val="-8"/>
          <w:sz w:val="28"/>
          <w:szCs w:val="28"/>
        </w:rPr>
      </w:pPr>
    </w:p>
    <w:p w:rsidR="00A03D0C" w:rsidRDefault="00A03D0C" w:rsidP="008F335B">
      <w:pPr>
        <w:shd w:val="clear" w:color="auto" w:fill="FFFFFF"/>
        <w:ind w:firstLine="709"/>
        <w:jc w:val="both"/>
        <w:rPr>
          <w:b/>
          <w:i/>
          <w:color w:val="000000"/>
          <w:spacing w:val="-8"/>
          <w:sz w:val="28"/>
          <w:szCs w:val="28"/>
        </w:rPr>
      </w:pPr>
    </w:p>
    <w:p w:rsidR="00001A86" w:rsidRDefault="00001A86" w:rsidP="008F335B">
      <w:pPr>
        <w:shd w:val="clear" w:color="auto" w:fill="FFFFFF"/>
        <w:ind w:firstLine="709"/>
        <w:jc w:val="both"/>
        <w:rPr>
          <w:b/>
          <w:i/>
          <w:color w:val="000000"/>
          <w:spacing w:val="-8"/>
          <w:sz w:val="28"/>
          <w:szCs w:val="28"/>
        </w:rPr>
      </w:pPr>
    </w:p>
    <w:p w:rsidR="00001A86" w:rsidRPr="00001A86" w:rsidRDefault="00001A86" w:rsidP="008F335B">
      <w:pPr>
        <w:shd w:val="clear" w:color="auto" w:fill="FFFFFF"/>
        <w:ind w:firstLine="709"/>
        <w:jc w:val="both"/>
        <w:rPr>
          <w:b/>
          <w:i/>
          <w:color w:val="000000"/>
          <w:spacing w:val="-8"/>
          <w:sz w:val="28"/>
          <w:szCs w:val="28"/>
        </w:rPr>
      </w:pPr>
    </w:p>
    <w:p w:rsidR="008F335B" w:rsidRDefault="008F335B" w:rsidP="008F335B">
      <w:pPr>
        <w:jc w:val="center"/>
        <w:rPr>
          <w:b/>
          <w:color w:val="000000"/>
          <w:spacing w:val="-8"/>
          <w:sz w:val="28"/>
          <w:szCs w:val="28"/>
        </w:rPr>
      </w:pPr>
    </w:p>
    <w:p w:rsidR="00AD5BF6" w:rsidRDefault="00AD5BF6" w:rsidP="008F335B">
      <w:pPr>
        <w:jc w:val="center"/>
        <w:rPr>
          <w:b/>
          <w:color w:val="000000"/>
          <w:spacing w:val="-8"/>
          <w:sz w:val="28"/>
          <w:szCs w:val="28"/>
        </w:rPr>
      </w:pPr>
    </w:p>
    <w:p w:rsidR="004C6E11" w:rsidRDefault="008F335B" w:rsidP="004C6E11">
      <w:pPr>
        <w:jc w:val="center"/>
        <w:rPr>
          <w:rFonts w:ascii="Times New Roman" w:hAnsi="Times New Roman" w:cs="Times New Roman"/>
          <w:sz w:val="24"/>
          <w:szCs w:val="24"/>
        </w:rPr>
      </w:pPr>
      <w:r w:rsidRPr="008F335B">
        <w:rPr>
          <w:rFonts w:ascii="Times New Roman" w:hAnsi="Times New Roman" w:cs="Times New Roman"/>
          <w:sz w:val="24"/>
          <w:szCs w:val="24"/>
        </w:rPr>
        <w:t>Кочергино 20</w:t>
      </w:r>
      <w:r w:rsidR="00DF0C95">
        <w:rPr>
          <w:rFonts w:ascii="Times New Roman" w:hAnsi="Times New Roman" w:cs="Times New Roman"/>
          <w:sz w:val="24"/>
          <w:szCs w:val="24"/>
        </w:rPr>
        <w:t>2</w:t>
      </w:r>
      <w:r w:rsidR="002F25E9">
        <w:rPr>
          <w:rFonts w:ascii="Times New Roman" w:hAnsi="Times New Roman" w:cs="Times New Roman"/>
          <w:sz w:val="24"/>
          <w:szCs w:val="24"/>
        </w:rPr>
        <w:t>5</w:t>
      </w:r>
    </w:p>
    <w:p w:rsidR="00925C1C" w:rsidRPr="00925C1C" w:rsidRDefault="00925C1C" w:rsidP="00925C1C">
      <w:pPr>
        <w:rPr>
          <w:rFonts w:ascii="Times New Roman" w:hAnsi="Times New Roman" w:cs="Times New Roman"/>
          <w:bCs/>
          <w:sz w:val="28"/>
          <w:szCs w:val="28"/>
        </w:rPr>
      </w:pPr>
    </w:p>
    <w:p w:rsidR="00925C1C" w:rsidRPr="00925C1C" w:rsidRDefault="00925C1C" w:rsidP="00925C1C">
      <w:pPr>
        <w:jc w:val="center"/>
        <w:rPr>
          <w:rFonts w:ascii="Times New Roman" w:hAnsi="Times New Roman" w:cs="Times New Roman"/>
          <w:sz w:val="28"/>
          <w:szCs w:val="28"/>
        </w:rPr>
      </w:pPr>
      <w:r w:rsidRPr="00925C1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3405" cy="6889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C1C" w:rsidRPr="00925C1C" w:rsidRDefault="00925C1C" w:rsidP="00925C1C">
      <w:pPr>
        <w:jc w:val="center"/>
        <w:rPr>
          <w:rFonts w:ascii="Times New Roman" w:hAnsi="Times New Roman" w:cs="Times New Roman"/>
          <w:sz w:val="28"/>
          <w:szCs w:val="28"/>
        </w:rPr>
      </w:pPr>
      <w:r w:rsidRPr="00925C1C">
        <w:rPr>
          <w:rFonts w:ascii="Times New Roman" w:hAnsi="Times New Roman" w:cs="Times New Roman"/>
          <w:sz w:val="28"/>
          <w:szCs w:val="28"/>
        </w:rPr>
        <w:t xml:space="preserve">АДМИНИСТРАЦИЯ  КОЧЕРГИНСКОГО  СЕЛЬСОВЕТА    </w:t>
      </w:r>
    </w:p>
    <w:p w:rsidR="00925C1C" w:rsidRPr="00925C1C" w:rsidRDefault="00925C1C" w:rsidP="00925C1C">
      <w:pPr>
        <w:jc w:val="center"/>
        <w:rPr>
          <w:rFonts w:ascii="Times New Roman" w:hAnsi="Times New Roman" w:cs="Times New Roman"/>
          <w:sz w:val="28"/>
          <w:szCs w:val="28"/>
        </w:rPr>
      </w:pPr>
      <w:r w:rsidRPr="00925C1C">
        <w:rPr>
          <w:rFonts w:ascii="Times New Roman" w:hAnsi="Times New Roman" w:cs="Times New Roman"/>
          <w:sz w:val="28"/>
          <w:szCs w:val="28"/>
        </w:rPr>
        <w:t>КУРАГИНСКОГО  РАЙОНА                                                                   КРАСНОЯРСКОГО  КРАЯ</w:t>
      </w:r>
    </w:p>
    <w:p w:rsidR="00925C1C" w:rsidRPr="00925C1C" w:rsidRDefault="00925C1C" w:rsidP="00925C1C">
      <w:pPr>
        <w:jc w:val="center"/>
        <w:rPr>
          <w:rFonts w:ascii="Times New Roman" w:hAnsi="Times New Roman" w:cs="Times New Roman"/>
          <w:sz w:val="28"/>
          <w:szCs w:val="28"/>
        </w:rPr>
      </w:pPr>
      <w:r w:rsidRPr="00925C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C1C" w:rsidRPr="00925C1C" w:rsidRDefault="00925C1C" w:rsidP="00925C1C">
      <w:pPr>
        <w:jc w:val="center"/>
        <w:rPr>
          <w:rFonts w:ascii="Times New Roman" w:hAnsi="Times New Roman" w:cs="Times New Roman"/>
          <w:sz w:val="28"/>
          <w:szCs w:val="28"/>
        </w:rPr>
      </w:pPr>
      <w:r w:rsidRPr="00925C1C">
        <w:rPr>
          <w:rFonts w:ascii="Times New Roman" w:hAnsi="Times New Roman" w:cs="Times New Roman"/>
          <w:sz w:val="28"/>
          <w:szCs w:val="28"/>
        </w:rPr>
        <w:t xml:space="preserve">  ПОСТАНОВЛЕНИЕ        </w:t>
      </w:r>
    </w:p>
    <w:p w:rsidR="00925C1C" w:rsidRPr="00925C1C" w:rsidRDefault="00925C1C" w:rsidP="00925C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5C1C" w:rsidRPr="00925C1C" w:rsidRDefault="00925C1C" w:rsidP="00925C1C">
      <w:pPr>
        <w:rPr>
          <w:rFonts w:ascii="Times New Roman" w:hAnsi="Times New Roman" w:cs="Times New Roman"/>
          <w:sz w:val="28"/>
          <w:szCs w:val="28"/>
        </w:rPr>
      </w:pPr>
      <w:r w:rsidRPr="00925C1C">
        <w:rPr>
          <w:rFonts w:ascii="Times New Roman" w:hAnsi="Times New Roman" w:cs="Times New Roman"/>
          <w:sz w:val="28"/>
          <w:szCs w:val="28"/>
        </w:rPr>
        <w:t>15.05.2025                                        с. Кочергино                                          № 21-п</w:t>
      </w:r>
    </w:p>
    <w:p w:rsidR="00925C1C" w:rsidRPr="00925C1C" w:rsidRDefault="00925C1C" w:rsidP="00925C1C">
      <w:pPr>
        <w:rPr>
          <w:rFonts w:ascii="Times New Roman" w:hAnsi="Times New Roman" w:cs="Times New Roman"/>
          <w:sz w:val="28"/>
          <w:szCs w:val="28"/>
        </w:rPr>
      </w:pPr>
    </w:p>
    <w:p w:rsidR="00925C1C" w:rsidRPr="00925C1C" w:rsidRDefault="00925C1C" w:rsidP="00925C1C">
      <w:pPr>
        <w:rPr>
          <w:rFonts w:ascii="Times New Roman" w:hAnsi="Times New Roman" w:cs="Times New Roman"/>
          <w:sz w:val="28"/>
          <w:szCs w:val="28"/>
        </w:rPr>
      </w:pPr>
      <w:r w:rsidRPr="00925C1C">
        <w:rPr>
          <w:rFonts w:ascii="Times New Roman" w:hAnsi="Times New Roman" w:cs="Times New Roman"/>
          <w:sz w:val="28"/>
          <w:szCs w:val="28"/>
        </w:rPr>
        <w:t xml:space="preserve">О мерах по  обеспечению безопасность людей </w:t>
      </w:r>
    </w:p>
    <w:p w:rsidR="00925C1C" w:rsidRPr="00925C1C" w:rsidRDefault="00925C1C" w:rsidP="00925C1C">
      <w:pPr>
        <w:rPr>
          <w:rFonts w:ascii="Times New Roman" w:hAnsi="Times New Roman" w:cs="Times New Roman"/>
          <w:sz w:val="28"/>
          <w:szCs w:val="28"/>
        </w:rPr>
      </w:pPr>
      <w:r w:rsidRPr="00925C1C">
        <w:rPr>
          <w:rFonts w:ascii="Times New Roman" w:hAnsi="Times New Roman" w:cs="Times New Roman"/>
          <w:sz w:val="28"/>
          <w:szCs w:val="28"/>
        </w:rPr>
        <w:t>на водных объектах в летний период 2025 года</w:t>
      </w:r>
    </w:p>
    <w:p w:rsidR="00925C1C" w:rsidRPr="00925C1C" w:rsidRDefault="00925C1C" w:rsidP="00925C1C">
      <w:pPr>
        <w:rPr>
          <w:rFonts w:ascii="Times New Roman" w:hAnsi="Times New Roman" w:cs="Times New Roman"/>
          <w:sz w:val="28"/>
          <w:szCs w:val="28"/>
        </w:rPr>
      </w:pPr>
    </w:p>
    <w:p w:rsidR="00925C1C" w:rsidRPr="00925C1C" w:rsidRDefault="00925C1C" w:rsidP="00925C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C1C">
        <w:rPr>
          <w:rFonts w:ascii="Times New Roman" w:hAnsi="Times New Roman" w:cs="Times New Roman"/>
          <w:sz w:val="28"/>
          <w:szCs w:val="28"/>
        </w:rPr>
        <w:t>В соответствии со статьями 14, 15 Федерального закона от 06.10.2003 № 131-ФЗ «Об общих принципах организации местного самоуправления в Российской Федерации», пунктом 9 Постановления Совета администрации Красноярского края от 21.04.2008 № 189-п «Об утверждении Правил охраны жизни людей на водных объектах Красноярского края», Постановлением администрации Курагинского района от 29.05.2020 № 351–п «О мерах по обеспечению безопасности людей на водных объектах в летний период 2025 года», ПОСТАНОВЛЯЮ:</w:t>
      </w:r>
    </w:p>
    <w:p w:rsidR="00925C1C" w:rsidRPr="00925C1C" w:rsidRDefault="00925C1C" w:rsidP="00925C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C1C">
        <w:rPr>
          <w:rFonts w:ascii="Times New Roman" w:hAnsi="Times New Roman" w:cs="Times New Roman"/>
          <w:sz w:val="28"/>
          <w:szCs w:val="28"/>
        </w:rPr>
        <w:t>1. Утвердить перечень мест, запрещенных для купания:</w:t>
      </w:r>
    </w:p>
    <w:p w:rsidR="00925C1C" w:rsidRPr="00925C1C" w:rsidRDefault="00925C1C" w:rsidP="00925C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C1C">
        <w:rPr>
          <w:rFonts w:ascii="Times New Roman" w:hAnsi="Times New Roman" w:cs="Times New Roman"/>
          <w:sz w:val="28"/>
          <w:szCs w:val="28"/>
        </w:rPr>
        <w:t>- река Протока;</w:t>
      </w:r>
    </w:p>
    <w:p w:rsidR="00925C1C" w:rsidRPr="00925C1C" w:rsidRDefault="00925C1C" w:rsidP="00925C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C1C">
        <w:rPr>
          <w:rFonts w:ascii="Times New Roman" w:hAnsi="Times New Roman" w:cs="Times New Roman"/>
          <w:sz w:val="28"/>
          <w:szCs w:val="28"/>
        </w:rPr>
        <w:t>- река Туба;</w:t>
      </w:r>
    </w:p>
    <w:p w:rsidR="00925C1C" w:rsidRPr="00925C1C" w:rsidRDefault="00925C1C" w:rsidP="00925C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C1C">
        <w:rPr>
          <w:rFonts w:ascii="Times New Roman" w:hAnsi="Times New Roman" w:cs="Times New Roman"/>
          <w:sz w:val="28"/>
          <w:szCs w:val="28"/>
        </w:rPr>
        <w:t>- искусственный водоем «Карьер».</w:t>
      </w:r>
    </w:p>
    <w:p w:rsidR="00925C1C" w:rsidRPr="00925C1C" w:rsidRDefault="00925C1C" w:rsidP="00925C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C1C">
        <w:rPr>
          <w:rFonts w:ascii="Times New Roman" w:hAnsi="Times New Roman" w:cs="Times New Roman"/>
          <w:sz w:val="28"/>
          <w:szCs w:val="28"/>
        </w:rPr>
        <w:t>2. Изготовить и установить на берегах указанных объектов знаки безопасности «Купаться запрещено».</w:t>
      </w:r>
    </w:p>
    <w:p w:rsidR="00925C1C" w:rsidRPr="00925C1C" w:rsidRDefault="00925C1C" w:rsidP="00925C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C1C">
        <w:rPr>
          <w:rFonts w:ascii="Times New Roman" w:hAnsi="Times New Roman" w:cs="Times New Roman"/>
          <w:sz w:val="28"/>
          <w:szCs w:val="28"/>
        </w:rPr>
        <w:t>3. Назначить ответственных за соблюдением запрета в местах, запрещенных для купания:</w:t>
      </w:r>
    </w:p>
    <w:p w:rsidR="00925C1C" w:rsidRPr="00925C1C" w:rsidRDefault="00925C1C" w:rsidP="00925C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C1C">
        <w:rPr>
          <w:rFonts w:ascii="Times New Roman" w:hAnsi="Times New Roman" w:cs="Times New Roman"/>
          <w:sz w:val="28"/>
          <w:szCs w:val="28"/>
        </w:rPr>
        <w:lastRenderedPageBreak/>
        <w:t>Новикова М.Н. –  Глава Кочергинского сельсовета,</w:t>
      </w:r>
    </w:p>
    <w:p w:rsidR="00925C1C" w:rsidRPr="00925C1C" w:rsidRDefault="00925C1C" w:rsidP="00925C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C1C">
        <w:rPr>
          <w:rFonts w:ascii="Times New Roman" w:hAnsi="Times New Roman" w:cs="Times New Roman"/>
          <w:sz w:val="28"/>
          <w:szCs w:val="28"/>
        </w:rPr>
        <w:t>Брюховецкая Т.Л.– заместитель главы.</w:t>
      </w:r>
    </w:p>
    <w:p w:rsidR="00925C1C" w:rsidRPr="00925C1C" w:rsidRDefault="00925C1C" w:rsidP="00925C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C1C">
        <w:rPr>
          <w:rFonts w:ascii="Times New Roman" w:hAnsi="Times New Roman" w:cs="Times New Roman"/>
          <w:sz w:val="28"/>
          <w:szCs w:val="28"/>
        </w:rPr>
        <w:t>4. Провести беседы на  сходах населения, «информационном часе» ФГКУ «Катунь» на темы: «Меры безопасности детей на воде»; «Купание людей в водоемах».</w:t>
      </w:r>
    </w:p>
    <w:p w:rsidR="00925C1C" w:rsidRPr="00925C1C" w:rsidRDefault="00925C1C" w:rsidP="00925C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C1C">
        <w:rPr>
          <w:rFonts w:ascii="Times New Roman" w:hAnsi="Times New Roman" w:cs="Times New Roman"/>
          <w:sz w:val="28"/>
          <w:szCs w:val="28"/>
        </w:rPr>
        <w:t>5. С целью предупреждения несчастных случаев на водных объектах, куда могут выезжать жители муниципального образования, разместить информацию «Меры по обеспечению безопасности населения при пользовании пляжами» на стендах администрации, организаций, информационных досках в населенных пунктах муниципального образования: с. Кочергино, п. Туба (прилагается).</w:t>
      </w:r>
    </w:p>
    <w:p w:rsidR="00925C1C" w:rsidRPr="00925C1C" w:rsidRDefault="00925C1C" w:rsidP="00925C1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25C1C">
        <w:rPr>
          <w:rFonts w:ascii="Times New Roman" w:hAnsi="Times New Roman" w:cs="Times New Roman"/>
          <w:sz w:val="28"/>
          <w:szCs w:val="28"/>
        </w:rPr>
        <w:t>6. Контроль за исполнением данного постановления оставляю за собой.</w:t>
      </w:r>
    </w:p>
    <w:p w:rsidR="00925C1C" w:rsidRPr="00925C1C" w:rsidRDefault="00925C1C" w:rsidP="00925C1C">
      <w:pPr>
        <w:jc w:val="both"/>
        <w:rPr>
          <w:rFonts w:ascii="Times New Roman" w:hAnsi="Times New Roman" w:cs="Times New Roman"/>
          <w:sz w:val="28"/>
          <w:szCs w:val="28"/>
        </w:rPr>
      </w:pPr>
      <w:r w:rsidRPr="00925C1C">
        <w:rPr>
          <w:rFonts w:ascii="Times New Roman" w:hAnsi="Times New Roman" w:cs="Times New Roman"/>
          <w:sz w:val="28"/>
          <w:szCs w:val="28"/>
        </w:rPr>
        <w:t xml:space="preserve">          7. Постановление вступает в силу со дня, следующего за днем его опубликования в газете «Кочергинский вестник».</w:t>
      </w:r>
    </w:p>
    <w:p w:rsidR="00925C1C" w:rsidRPr="00925C1C" w:rsidRDefault="00925C1C" w:rsidP="00925C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5C1C" w:rsidRPr="00925C1C" w:rsidRDefault="00925C1C" w:rsidP="00925C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5C1C" w:rsidRPr="00925C1C" w:rsidRDefault="00925C1C" w:rsidP="00925C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5C1C" w:rsidRPr="00925C1C" w:rsidRDefault="00925C1C" w:rsidP="00925C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5C1C" w:rsidRPr="00925C1C" w:rsidRDefault="00925C1C" w:rsidP="00925C1C">
      <w:pPr>
        <w:rPr>
          <w:rFonts w:ascii="Times New Roman" w:hAnsi="Times New Roman" w:cs="Times New Roman"/>
          <w:sz w:val="28"/>
          <w:szCs w:val="28"/>
        </w:rPr>
      </w:pPr>
      <w:r w:rsidRPr="00925C1C">
        <w:rPr>
          <w:rFonts w:ascii="Times New Roman" w:hAnsi="Times New Roman" w:cs="Times New Roman"/>
          <w:sz w:val="28"/>
          <w:szCs w:val="28"/>
        </w:rPr>
        <w:t xml:space="preserve">Глава Кочергинского сельсовета                                                           М.Н. Новикова </w:t>
      </w:r>
    </w:p>
    <w:p w:rsidR="00925C1C" w:rsidRPr="00925C1C" w:rsidRDefault="00925C1C" w:rsidP="00925C1C">
      <w:pPr>
        <w:rPr>
          <w:rFonts w:ascii="Times New Roman" w:hAnsi="Times New Roman" w:cs="Times New Roman"/>
          <w:sz w:val="28"/>
          <w:szCs w:val="28"/>
        </w:rPr>
      </w:pPr>
      <w:r w:rsidRPr="00925C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925C1C" w:rsidRPr="00925C1C" w:rsidRDefault="00925C1C" w:rsidP="00925C1C">
      <w:pPr>
        <w:rPr>
          <w:rFonts w:ascii="Times New Roman" w:hAnsi="Times New Roman" w:cs="Times New Roman"/>
          <w:sz w:val="28"/>
          <w:szCs w:val="28"/>
        </w:rPr>
      </w:pPr>
    </w:p>
    <w:p w:rsidR="00925C1C" w:rsidRDefault="00925C1C" w:rsidP="00925C1C">
      <w:pPr>
        <w:rPr>
          <w:rFonts w:ascii="Times New Roman" w:hAnsi="Times New Roman" w:cs="Times New Roman"/>
          <w:sz w:val="28"/>
          <w:szCs w:val="28"/>
        </w:rPr>
      </w:pPr>
    </w:p>
    <w:p w:rsidR="00925C1C" w:rsidRDefault="00925C1C" w:rsidP="00925C1C">
      <w:pPr>
        <w:rPr>
          <w:rFonts w:ascii="Times New Roman" w:hAnsi="Times New Roman" w:cs="Times New Roman"/>
          <w:sz w:val="28"/>
          <w:szCs w:val="28"/>
        </w:rPr>
      </w:pPr>
    </w:p>
    <w:p w:rsidR="00925C1C" w:rsidRDefault="00925C1C" w:rsidP="00925C1C">
      <w:pPr>
        <w:rPr>
          <w:rFonts w:ascii="Times New Roman" w:hAnsi="Times New Roman" w:cs="Times New Roman"/>
          <w:sz w:val="28"/>
          <w:szCs w:val="28"/>
        </w:rPr>
      </w:pPr>
    </w:p>
    <w:p w:rsidR="00925C1C" w:rsidRDefault="00925C1C" w:rsidP="00925C1C">
      <w:pPr>
        <w:rPr>
          <w:rFonts w:ascii="Times New Roman" w:hAnsi="Times New Roman" w:cs="Times New Roman"/>
          <w:sz w:val="28"/>
          <w:szCs w:val="28"/>
        </w:rPr>
      </w:pPr>
    </w:p>
    <w:p w:rsidR="00925C1C" w:rsidRDefault="00925C1C" w:rsidP="00925C1C">
      <w:pPr>
        <w:rPr>
          <w:rFonts w:ascii="Times New Roman" w:hAnsi="Times New Roman" w:cs="Times New Roman"/>
          <w:sz w:val="28"/>
          <w:szCs w:val="28"/>
        </w:rPr>
      </w:pPr>
    </w:p>
    <w:p w:rsidR="00925C1C" w:rsidRDefault="00925C1C" w:rsidP="00925C1C">
      <w:pPr>
        <w:rPr>
          <w:rFonts w:ascii="Times New Roman" w:hAnsi="Times New Roman" w:cs="Times New Roman"/>
          <w:sz w:val="28"/>
          <w:szCs w:val="28"/>
        </w:rPr>
      </w:pPr>
    </w:p>
    <w:p w:rsidR="00925C1C" w:rsidRDefault="00925C1C" w:rsidP="00925C1C">
      <w:pPr>
        <w:rPr>
          <w:rFonts w:ascii="Times New Roman" w:hAnsi="Times New Roman" w:cs="Times New Roman"/>
          <w:sz w:val="28"/>
          <w:szCs w:val="28"/>
        </w:rPr>
      </w:pPr>
    </w:p>
    <w:p w:rsidR="00925C1C" w:rsidRPr="00925C1C" w:rsidRDefault="00925C1C" w:rsidP="00925C1C">
      <w:pPr>
        <w:rPr>
          <w:rFonts w:ascii="Times New Roman" w:hAnsi="Times New Roman" w:cs="Times New Roman"/>
          <w:sz w:val="28"/>
          <w:szCs w:val="28"/>
        </w:rPr>
      </w:pPr>
    </w:p>
    <w:p w:rsidR="00925C1C" w:rsidRPr="00925C1C" w:rsidRDefault="00925C1C" w:rsidP="00925C1C">
      <w:pPr>
        <w:jc w:val="right"/>
        <w:rPr>
          <w:rFonts w:ascii="Times New Roman" w:hAnsi="Times New Roman" w:cs="Times New Roman"/>
          <w:sz w:val="28"/>
          <w:szCs w:val="28"/>
        </w:rPr>
      </w:pPr>
      <w:r w:rsidRPr="00925C1C">
        <w:rPr>
          <w:rFonts w:ascii="Times New Roman" w:hAnsi="Times New Roman" w:cs="Times New Roman"/>
          <w:sz w:val="28"/>
          <w:szCs w:val="28"/>
        </w:rPr>
        <w:lastRenderedPageBreak/>
        <w:t xml:space="preserve"> Приложение 1 </w:t>
      </w:r>
    </w:p>
    <w:p w:rsidR="00925C1C" w:rsidRPr="00925C1C" w:rsidRDefault="00925C1C" w:rsidP="00925C1C">
      <w:pPr>
        <w:jc w:val="right"/>
        <w:rPr>
          <w:rFonts w:ascii="Times New Roman" w:hAnsi="Times New Roman" w:cs="Times New Roman"/>
          <w:sz w:val="28"/>
          <w:szCs w:val="28"/>
        </w:rPr>
      </w:pPr>
      <w:r w:rsidRPr="00925C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к постановлению</w:t>
      </w:r>
    </w:p>
    <w:p w:rsidR="00925C1C" w:rsidRPr="00925C1C" w:rsidRDefault="00925C1C" w:rsidP="00925C1C">
      <w:pPr>
        <w:jc w:val="right"/>
        <w:rPr>
          <w:rFonts w:ascii="Times New Roman" w:hAnsi="Times New Roman" w:cs="Times New Roman"/>
          <w:sz w:val="28"/>
          <w:szCs w:val="28"/>
        </w:rPr>
      </w:pPr>
      <w:r w:rsidRPr="00925C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Кочергинского сельсовета </w:t>
      </w:r>
    </w:p>
    <w:p w:rsidR="00925C1C" w:rsidRPr="00925C1C" w:rsidRDefault="00925C1C" w:rsidP="00925C1C">
      <w:pPr>
        <w:jc w:val="right"/>
        <w:rPr>
          <w:rFonts w:ascii="Times New Roman" w:hAnsi="Times New Roman" w:cs="Times New Roman"/>
          <w:sz w:val="28"/>
          <w:szCs w:val="28"/>
        </w:rPr>
      </w:pPr>
      <w:r w:rsidRPr="00925C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от 15.05.2025 № 21-п</w:t>
      </w:r>
    </w:p>
    <w:p w:rsidR="00925C1C" w:rsidRPr="00925C1C" w:rsidRDefault="00925C1C" w:rsidP="00925C1C">
      <w:pPr>
        <w:rPr>
          <w:rFonts w:ascii="Times New Roman" w:hAnsi="Times New Roman" w:cs="Times New Roman"/>
          <w:sz w:val="28"/>
          <w:szCs w:val="28"/>
        </w:rPr>
      </w:pPr>
    </w:p>
    <w:p w:rsidR="00925C1C" w:rsidRPr="00925C1C" w:rsidRDefault="00925C1C" w:rsidP="00925C1C">
      <w:pPr>
        <w:rPr>
          <w:rFonts w:ascii="Times New Roman" w:hAnsi="Times New Roman" w:cs="Times New Roman"/>
          <w:sz w:val="28"/>
          <w:szCs w:val="28"/>
        </w:rPr>
      </w:pPr>
    </w:p>
    <w:p w:rsidR="00925C1C" w:rsidRPr="00925C1C" w:rsidRDefault="00925C1C" w:rsidP="00925C1C">
      <w:pPr>
        <w:jc w:val="center"/>
        <w:rPr>
          <w:rFonts w:ascii="Times New Roman" w:hAnsi="Times New Roman" w:cs="Times New Roman"/>
          <w:sz w:val="28"/>
          <w:szCs w:val="28"/>
        </w:rPr>
      </w:pPr>
      <w:r w:rsidRPr="00925C1C">
        <w:rPr>
          <w:rFonts w:ascii="Times New Roman" w:hAnsi="Times New Roman" w:cs="Times New Roman"/>
          <w:sz w:val="28"/>
          <w:szCs w:val="28"/>
        </w:rPr>
        <w:t xml:space="preserve">СПИСОК </w:t>
      </w:r>
    </w:p>
    <w:p w:rsidR="00925C1C" w:rsidRPr="00925C1C" w:rsidRDefault="00925C1C" w:rsidP="00925C1C">
      <w:pPr>
        <w:jc w:val="center"/>
        <w:rPr>
          <w:rFonts w:ascii="Times New Roman" w:hAnsi="Times New Roman" w:cs="Times New Roman"/>
          <w:sz w:val="28"/>
          <w:szCs w:val="28"/>
        </w:rPr>
      </w:pPr>
      <w:r w:rsidRPr="00925C1C">
        <w:rPr>
          <w:rFonts w:ascii="Times New Roman" w:hAnsi="Times New Roman" w:cs="Times New Roman"/>
          <w:sz w:val="28"/>
          <w:szCs w:val="28"/>
        </w:rPr>
        <w:t xml:space="preserve">должностных лиц муниципального образования Кочергинский сельсовет, ответственных за соблюдение запрета в местах, </w:t>
      </w:r>
    </w:p>
    <w:p w:rsidR="00925C1C" w:rsidRPr="00925C1C" w:rsidRDefault="00925C1C" w:rsidP="00925C1C">
      <w:pPr>
        <w:jc w:val="center"/>
        <w:rPr>
          <w:rFonts w:ascii="Times New Roman" w:hAnsi="Times New Roman" w:cs="Times New Roman"/>
          <w:sz w:val="28"/>
          <w:szCs w:val="28"/>
        </w:rPr>
      </w:pPr>
      <w:r w:rsidRPr="00925C1C">
        <w:rPr>
          <w:rFonts w:ascii="Times New Roman" w:hAnsi="Times New Roman" w:cs="Times New Roman"/>
          <w:sz w:val="28"/>
          <w:szCs w:val="28"/>
        </w:rPr>
        <w:t>запрещенных для купания в 2024 году</w:t>
      </w:r>
    </w:p>
    <w:p w:rsidR="00925C1C" w:rsidRPr="00925C1C" w:rsidRDefault="00925C1C" w:rsidP="00925C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5C1C" w:rsidRPr="00925C1C" w:rsidRDefault="00925C1C" w:rsidP="00925C1C">
      <w:pPr>
        <w:pStyle w:val="af3"/>
        <w:widowControl/>
        <w:numPr>
          <w:ilvl w:val="0"/>
          <w:numId w:val="12"/>
        </w:numPr>
        <w:autoSpaceDN/>
        <w:adjustRightInd/>
        <w:rPr>
          <w:rFonts w:cs="Times New Roman"/>
          <w:sz w:val="28"/>
          <w:szCs w:val="28"/>
        </w:rPr>
      </w:pPr>
      <w:r w:rsidRPr="00925C1C">
        <w:rPr>
          <w:rFonts w:cs="Times New Roman"/>
          <w:sz w:val="28"/>
          <w:szCs w:val="28"/>
        </w:rPr>
        <w:t>Новикова Мария Николаевна – Глава Кочергинского сельсовета</w:t>
      </w:r>
    </w:p>
    <w:p w:rsidR="00925C1C" w:rsidRPr="00925C1C" w:rsidRDefault="00925C1C" w:rsidP="00925C1C">
      <w:pPr>
        <w:pStyle w:val="af3"/>
        <w:widowControl/>
        <w:numPr>
          <w:ilvl w:val="0"/>
          <w:numId w:val="12"/>
        </w:numPr>
        <w:autoSpaceDN/>
        <w:adjustRightInd/>
        <w:rPr>
          <w:rFonts w:cs="Times New Roman"/>
          <w:sz w:val="28"/>
          <w:szCs w:val="28"/>
        </w:rPr>
      </w:pPr>
      <w:r w:rsidRPr="00925C1C">
        <w:rPr>
          <w:rFonts w:cs="Times New Roman"/>
          <w:sz w:val="28"/>
          <w:szCs w:val="28"/>
        </w:rPr>
        <w:t>Брюховецкая Т.Л. – заместитель главы.</w:t>
      </w:r>
    </w:p>
    <w:p w:rsidR="00925C1C" w:rsidRPr="00925C1C" w:rsidRDefault="00925C1C" w:rsidP="00925C1C">
      <w:pPr>
        <w:pStyle w:val="af3"/>
        <w:widowControl/>
        <w:numPr>
          <w:ilvl w:val="0"/>
          <w:numId w:val="12"/>
        </w:numPr>
        <w:autoSpaceDN/>
        <w:adjustRightInd/>
        <w:rPr>
          <w:rFonts w:cs="Times New Roman"/>
          <w:sz w:val="28"/>
          <w:szCs w:val="28"/>
        </w:rPr>
      </w:pPr>
      <w:r w:rsidRPr="00925C1C">
        <w:rPr>
          <w:rFonts w:cs="Times New Roman"/>
          <w:sz w:val="28"/>
          <w:szCs w:val="28"/>
        </w:rPr>
        <w:t>Грубер В.А.- Председатель Совета депутатов;</w:t>
      </w:r>
    </w:p>
    <w:p w:rsidR="00925C1C" w:rsidRPr="00925C1C" w:rsidRDefault="00925C1C" w:rsidP="00925C1C">
      <w:pPr>
        <w:pStyle w:val="af3"/>
        <w:widowControl/>
        <w:numPr>
          <w:ilvl w:val="0"/>
          <w:numId w:val="12"/>
        </w:numPr>
        <w:autoSpaceDN/>
        <w:adjustRightInd/>
        <w:rPr>
          <w:rFonts w:cs="Times New Roman"/>
          <w:sz w:val="28"/>
          <w:szCs w:val="28"/>
        </w:rPr>
      </w:pPr>
      <w:r w:rsidRPr="00925C1C">
        <w:rPr>
          <w:rFonts w:cs="Times New Roman"/>
          <w:sz w:val="28"/>
          <w:szCs w:val="28"/>
        </w:rPr>
        <w:t>Марканова А.А. – заведующая МБДОУ Кочергинский детский сад «Теремок»,  заместитель Председателя Кочергинского сельского Совета депутатов</w:t>
      </w:r>
    </w:p>
    <w:p w:rsidR="00925C1C" w:rsidRPr="00925C1C" w:rsidRDefault="00925C1C" w:rsidP="00925C1C">
      <w:pPr>
        <w:pStyle w:val="af3"/>
        <w:widowControl/>
        <w:numPr>
          <w:ilvl w:val="0"/>
          <w:numId w:val="12"/>
        </w:numPr>
        <w:autoSpaceDN/>
        <w:adjustRightInd/>
        <w:rPr>
          <w:rFonts w:cs="Times New Roman"/>
          <w:sz w:val="28"/>
          <w:szCs w:val="28"/>
        </w:rPr>
      </w:pPr>
      <w:r w:rsidRPr="00925C1C">
        <w:rPr>
          <w:rFonts w:cs="Times New Roman"/>
          <w:sz w:val="28"/>
          <w:szCs w:val="28"/>
        </w:rPr>
        <w:t>Брюховецкий Олег Анатольевич- депутат Кочергинского сельского Совета депутатов;</w:t>
      </w:r>
    </w:p>
    <w:p w:rsidR="00925C1C" w:rsidRPr="00925C1C" w:rsidRDefault="00925C1C" w:rsidP="00925C1C">
      <w:pPr>
        <w:pStyle w:val="af3"/>
        <w:widowControl/>
        <w:numPr>
          <w:ilvl w:val="0"/>
          <w:numId w:val="12"/>
        </w:numPr>
        <w:autoSpaceDN/>
        <w:adjustRightInd/>
        <w:rPr>
          <w:rFonts w:cs="Times New Roman"/>
          <w:sz w:val="28"/>
          <w:szCs w:val="28"/>
        </w:rPr>
      </w:pPr>
      <w:r w:rsidRPr="00925C1C">
        <w:rPr>
          <w:rFonts w:cs="Times New Roman"/>
          <w:sz w:val="28"/>
          <w:szCs w:val="28"/>
        </w:rPr>
        <w:t xml:space="preserve">Шмидт Л.В – фельдшер Кочергинского ФАП, депутат Кочергинского сельского Совета депутатов (по согласованию); </w:t>
      </w:r>
    </w:p>
    <w:p w:rsidR="00925C1C" w:rsidRPr="00925C1C" w:rsidRDefault="00925C1C" w:rsidP="00925C1C">
      <w:pPr>
        <w:pStyle w:val="af3"/>
        <w:widowControl/>
        <w:numPr>
          <w:ilvl w:val="0"/>
          <w:numId w:val="12"/>
        </w:numPr>
        <w:autoSpaceDN/>
        <w:adjustRightInd/>
        <w:rPr>
          <w:rFonts w:cs="Times New Roman"/>
          <w:sz w:val="28"/>
          <w:szCs w:val="28"/>
        </w:rPr>
      </w:pPr>
      <w:r w:rsidRPr="00925C1C">
        <w:rPr>
          <w:rFonts w:cs="Times New Roman"/>
          <w:sz w:val="28"/>
          <w:szCs w:val="28"/>
        </w:rPr>
        <w:t>Скрипальщикова Ю.В.- заведующая Кочергинским ДК, депутат Кочергинского сельского Совета депутатов;</w:t>
      </w:r>
    </w:p>
    <w:p w:rsidR="00925C1C" w:rsidRPr="00925C1C" w:rsidRDefault="00925C1C" w:rsidP="00925C1C">
      <w:pPr>
        <w:pStyle w:val="af3"/>
        <w:widowControl/>
        <w:numPr>
          <w:ilvl w:val="0"/>
          <w:numId w:val="12"/>
        </w:numPr>
        <w:autoSpaceDN/>
        <w:adjustRightInd/>
        <w:rPr>
          <w:rFonts w:cs="Times New Roman"/>
          <w:sz w:val="28"/>
          <w:szCs w:val="28"/>
        </w:rPr>
      </w:pPr>
      <w:r w:rsidRPr="00925C1C">
        <w:rPr>
          <w:rFonts w:cs="Times New Roman"/>
          <w:sz w:val="28"/>
          <w:szCs w:val="28"/>
        </w:rPr>
        <w:t>Деревнин Н.В – директор МБОУ  Кочергинской СОШ №19;</w:t>
      </w:r>
    </w:p>
    <w:p w:rsidR="00925C1C" w:rsidRPr="00925C1C" w:rsidRDefault="00925C1C" w:rsidP="00925C1C">
      <w:pPr>
        <w:pStyle w:val="af3"/>
        <w:widowControl/>
        <w:numPr>
          <w:ilvl w:val="0"/>
          <w:numId w:val="12"/>
        </w:numPr>
        <w:autoSpaceDN/>
        <w:adjustRightInd/>
        <w:rPr>
          <w:rFonts w:cs="Times New Roman"/>
          <w:sz w:val="28"/>
          <w:szCs w:val="28"/>
        </w:rPr>
      </w:pPr>
      <w:r w:rsidRPr="00925C1C">
        <w:rPr>
          <w:rFonts w:cs="Times New Roman"/>
          <w:sz w:val="28"/>
          <w:szCs w:val="28"/>
        </w:rPr>
        <w:t>Мосягин Е.В – учитель ОБЖ Кочергинской СОШ №19, депутат Кочергинского сельского Совета депутатов;</w:t>
      </w:r>
    </w:p>
    <w:p w:rsidR="00925C1C" w:rsidRPr="00925C1C" w:rsidRDefault="00925C1C" w:rsidP="00925C1C">
      <w:pPr>
        <w:pStyle w:val="af3"/>
        <w:widowControl/>
        <w:numPr>
          <w:ilvl w:val="0"/>
          <w:numId w:val="12"/>
        </w:numPr>
        <w:autoSpaceDN/>
        <w:adjustRightInd/>
        <w:rPr>
          <w:rFonts w:cs="Times New Roman"/>
          <w:sz w:val="28"/>
          <w:szCs w:val="28"/>
        </w:rPr>
      </w:pPr>
      <w:r w:rsidRPr="00925C1C">
        <w:rPr>
          <w:rFonts w:cs="Times New Roman"/>
          <w:sz w:val="28"/>
          <w:szCs w:val="28"/>
        </w:rPr>
        <w:t>Грубер А.А.- депутат Кочергинского сельского Совета депутатов;</w:t>
      </w:r>
    </w:p>
    <w:p w:rsidR="00925C1C" w:rsidRPr="00925C1C" w:rsidRDefault="00925C1C" w:rsidP="00925C1C">
      <w:pPr>
        <w:pStyle w:val="af3"/>
        <w:widowControl/>
        <w:numPr>
          <w:ilvl w:val="0"/>
          <w:numId w:val="12"/>
        </w:numPr>
        <w:autoSpaceDN/>
        <w:adjustRightInd/>
        <w:rPr>
          <w:rFonts w:cs="Times New Roman"/>
          <w:sz w:val="28"/>
          <w:szCs w:val="28"/>
        </w:rPr>
      </w:pPr>
      <w:r w:rsidRPr="00925C1C">
        <w:rPr>
          <w:rFonts w:cs="Times New Roman"/>
          <w:sz w:val="28"/>
          <w:szCs w:val="28"/>
        </w:rPr>
        <w:t>Сотрудник МЧС России по Курагинскому району (по согласованию);</w:t>
      </w:r>
    </w:p>
    <w:p w:rsidR="00925C1C" w:rsidRPr="00925C1C" w:rsidRDefault="00925C1C" w:rsidP="00925C1C">
      <w:pPr>
        <w:pStyle w:val="af3"/>
        <w:widowControl/>
        <w:numPr>
          <w:ilvl w:val="0"/>
          <w:numId w:val="12"/>
        </w:numPr>
        <w:autoSpaceDN/>
        <w:adjustRightInd/>
        <w:rPr>
          <w:rFonts w:cs="Times New Roman"/>
          <w:sz w:val="28"/>
          <w:szCs w:val="28"/>
        </w:rPr>
      </w:pPr>
      <w:r w:rsidRPr="00925C1C">
        <w:rPr>
          <w:rFonts w:cs="Times New Roman"/>
          <w:sz w:val="28"/>
          <w:szCs w:val="28"/>
        </w:rPr>
        <w:t>Сотрудник МО МВД Курагинский  (по согласованию).</w:t>
      </w:r>
    </w:p>
    <w:p w:rsidR="00925C1C" w:rsidRPr="00925C1C" w:rsidRDefault="00925C1C" w:rsidP="00925C1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25C1C" w:rsidRPr="00925C1C" w:rsidRDefault="00925C1C" w:rsidP="00925C1C">
      <w:pPr>
        <w:rPr>
          <w:rFonts w:ascii="Times New Roman" w:hAnsi="Times New Roman" w:cs="Times New Roman"/>
          <w:sz w:val="28"/>
          <w:szCs w:val="28"/>
        </w:rPr>
      </w:pPr>
    </w:p>
    <w:p w:rsidR="00925C1C" w:rsidRPr="00925C1C" w:rsidRDefault="00925C1C" w:rsidP="00925C1C">
      <w:pPr>
        <w:rPr>
          <w:rFonts w:ascii="Times New Roman" w:hAnsi="Times New Roman" w:cs="Times New Roman"/>
          <w:sz w:val="28"/>
          <w:szCs w:val="28"/>
        </w:rPr>
      </w:pPr>
    </w:p>
    <w:p w:rsidR="00925C1C" w:rsidRPr="00925C1C" w:rsidRDefault="00925C1C" w:rsidP="00925C1C">
      <w:pPr>
        <w:rPr>
          <w:rFonts w:ascii="Times New Roman" w:hAnsi="Times New Roman" w:cs="Times New Roman"/>
          <w:sz w:val="28"/>
          <w:szCs w:val="28"/>
        </w:rPr>
      </w:pPr>
    </w:p>
    <w:p w:rsidR="00925C1C" w:rsidRPr="00925C1C" w:rsidRDefault="00925C1C" w:rsidP="00925C1C">
      <w:pPr>
        <w:rPr>
          <w:rFonts w:ascii="Times New Roman" w:hAnsi="Times New Roman" w:cs="Times New Roman"/>
          <w:sz w:val="28"/>
          <w:szCs w:val="28"/>
        </w:rPr>
      </w:pPr>
    </w:p>
    <w:p w:rsidR="00925C1C" w:rsidRPr="00925C1C" w:rsidRDefault="00925C1C" w:rsidP="00925C1C">
      <w:pPr>
        <w:rPr>
          <w:rFonts w:ascii="Times New Roman" w:hAnsi="Times New Roman" w:cs="Times New Roman"/>
          <w:sz w:val="28"/>
          <w:szCs w:val="28"/>
        </w:rPr>
      </w:pPr>
    </w:p>
    <w:p w:rsidR="00925C1C" w:rsidRPr="00925C1C" w:rsidRDefault="00925C1C" w:rsidP="00925C1C">
      <w:pPr>
        <w:rPr>
          <w:rFonts w:ascii="Times New Roman" w:hAnsi="Times New Roman" w:cs="Times New Roman"/>
          <w:sz w:val="28"/>
          <w:szCs w:val="28"/>
        </w:rPr>
      </w:pPr>
    </w:p>
    <w:p w:rsidR="00925C1C" w:rsidRPr="00925C1C" w:rsidRDefault="00925C1C" w:rsidP="00925C1C">
      <w:pPr>
        <w:rPr>
          <w:rFonts w:ascii="Times New Roman" w:hAnsi="Times New Roman" w:cs="Times New Roman"/>
          <w:sz w:val="28"/>
          <w:szCs w:val="28"/>
        </w:rPr>
      </w:pPr>
    </w:p>
    <w:p w:rsidR="00925C1C" w:rsidRPr="00925C1C" w:rsidRDefault="00925C1C" w:rsidP="00925C1C">
      <w:pPr>
        <w:rPr>
          <w:rFonts w:ascii="Times New Roman" w:hAnsi="Times New Roman" w:cs="Times New Roman"/>
          <w:sz w:val="28"/>
          <w:szCs w:val="28"/>
        </w:rPr>
      </w:pPr>
    </w:p>
    <w:p w:rsidR="00925C1C" w:rsidRPr="00925C1C" w:rsidRDefault="00925C1C" w:rsidP="00925C1C">
      <w:pPr>
        <w:rPr>
          <w:rFonts w:ascii="Times New Roman" w:hAnsi="Times New Roman" w:cs="Times New Roman"/>
          <w:sz w:val="28"/>
          <w:szCs w:val="28"/>
        </w:rPr>
      </w:pPr>
    </w:p>
    <w:p w:rsidR="00925C1C" w:rsidRPr="00925C1C" w:rsidRDefault="00925C1C" w:rsidP="00925C1C">
      <w:pPr>
        <w:rPr>
          <w:rFonts w:ascii="Times New Roman" w:hAnsi="Times New Roman" w:cs="Times New Roman"/>
          <w:sz w:val="28"/>
          <w:szCs w:val="28"/>
        </w:rPr>
      </w:pPr>
    </w:p>
    <w:p w:rsidR="00925C1C" w:rsidRPr="00925C1C" w:rsidRDefault="00925C1C" w:rsidP="00925C1C">
      <w:pPr>
        <w:rPr>
          <w:rFonts w:ascii="Times New Roman" w:hAnsi="Times New Roman" w:cs="Times New Roman"/>
          <w:sz w:val="28"/>
          <w:szCs w:val="28"/>
        </w:rPr>
      </w:pPr>
    </w:p>
    <w:p w:rsidR="00925C1C" w:rsidRDefault="00925C1C" w:rsidP="00925C1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25C1C" w:rsidRDefault="00925C1C" w:rsidP="00925C1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25C1C" w:rsidRDefault="00925C1C" w:rsidP="00925C1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25C1C" w:rsidRDefault="00925C1C" w:rsidP="00925C1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25C1C" w:rsidRDefault="00925C1C" w:rsidP="00925C1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25C1C" w:rsidRDefault="00925C1C" w:rsidP="00925C1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25C1C" w:rsidRDefault="00925C1C" w:rsidP="00925C1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25C1C" w:rsidRDefault="00925C1C" w:rsidP="00925C1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25C1C" w:rsidRDefault="00925C1C" w:rsidP="00925C1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25C1C" w:rsidRDefault="00925C1C" w:rsidP="00925C1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25C1C" w:rsidRDefault="00925C1C" w:rsidP="00925C1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25C1C" w:rsidRDefault="00925C1C" w:rsidP="00925C1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25C1C" w:rsidRDefault="00925C1C" w:rsidP="00925C1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25C1C" w:rsidRDefault="00925C1C" w:rsidP="00925C1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25C1C" w:rsidRDefault="00925C1C" w:rsidP="00925C1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25C1C" w:rsidRDefault="00925C1C" w:rsidP="00925C1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25C1C" w:rsidRDefault="00925C1C" w:rsidP="00925C1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25C1C" w:rsidRDefault="00925C1C" w:rsidP="00925C1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25C1C" w:rsidRPr="00925C1C" w:rsidRDefault="00925C1C" w:rsidP="00925C1C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25C1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Приложение 2 </w:t>
      </w:r>
    </w:p>
    <w:p w:rsidR="00925C1C" w:rsidRPr="00925C1C" w:rsidRDefault="00925C1C" w:rsidP="00925C1C">
      <w:pPr>
        <w:jc w:val="right"/>
        <w:rPr>
          <w:rFonts w:ascii="Times New Roman" w:hAnsi="Times New Roman" w:cs="Times New Roman"/>
          <w:sz w:val="28"/>
          <w:szCs w:val="28"/>
        </w:rPr>
      </w:pPr>
      <w:r w:rsidRPr="00925C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к постановлению</w:t>
      </w:r>
    </w:p>
    <w:p w:rsidR="00925C1C" w:rsidRPr="00925C1C" w:rsidRDefault="00925C1C" w:rsidP="00925C1C">
      <w:pPr>
        <w:jc w:val="right"/>
        <w:rPr>
          <w:rFonts w:ascii="Times New Roman" w:hAnsi="Times New Roman" w:cs="Times New Roman"/>
          <w:sz w:val="28"/>
          <w:szCs w:val="28"/>
        </w:rPr>
      </w:pPr>
      <w:r w:rsidRPr="00925C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Кочергинского сельсовета </w:t>
      </w:r>
    </w:p>
    <w:p w:rsidR="00925C1C" w:rsidRPr="00925C1C" w:rsidRDefault="00925C1C" w:rsidP="00925C1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25C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от 15.05.2025 № 21-п</w:t>
      </w:r>
      <w:r w:rsidRPr="00925C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5C1C" w:rsidRPr="00925C1C" w:rsidRDefault="00925C1C" w:rsidP="00925C1C">
      <w:pPr>
        <w:rPr>
          <w:rFonts w:ascii="Times New Roman" w:hAnsi="Times New Roman" w:cs="Times New Roman"/>
          <w:b/>
          <w:sz w:val="28"/>
          <w:szCs w:val="28"/>
        </w:rPr>
      </w:pPr>
    </w:p>
    <w:p w:rsidR="00925C1C" w:rsidRPr="00925C1C" w:rsidRDefault="00925C1C" w:rsidP="00925C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C1C">
        <w:rPr>
          <w:rFonts w:ascii="Times New Roman" w:hAnsi="Times New Roman" w:cs="Times New Roman"/>
          <w:b/>
          <w:sz w:val="28"/>
          <w:szCs w:val="28"/>
        </w:rPr>
        <w:t>Меры по обеспечению безопасности населения</w:t>
      </w:r>
    </w:p>
    <w:p w:rsidR="00925C1C" w:rsidRPr="00925C1C" w:rsidRDefault="00925C1C" w:rsidP="00925C1C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C1C">
        <w:rPr>
          <w:rFonts w:ascii="Times New Roman" w:hAnsi="Times New Roman" w:cs="Times New Roman"/>
          <w:b/>
          <w:sz w:val="28"/>
          <w:szCs w:val="28"/>
        </w:rPr>
        <w:t>при пользовании пляжами</w:t>
      </w:r>
    </w:p>
    <w:p w:rsidR="00925C1C" w:rsidRPr="00925C1C" w:rsidRDefault="00925C1C" w:rsidP="00925C1C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C1C">
        <w:rPr>
          <w:rFonts w:ascii="Times New Roman" w:hAnsi="Times New Roman" w:cs="Times New Roman"/>
          <w:b/>
          <w:sz w:val="28"/>
          <w:szCs w:val="28"/>
        </w:rPr>
        <w:t>на пляжах запрещается:</w:t>
      </w:r>
    </w:p>
    <w:p w:rsidR="00925C1C" w:rsidRPr="00925C1C" w:rsidRDefault="00925C1C" w:rsidP="00925C1C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C1C" w:rsidRPr="00925C1C" w:rsidRDefault="00925C1C" w:rsidP="00925C1C">
      <w:pPr>
        <w:rPr>
          <w:rFonts w:ascii="Times New Roman" w:hAnsi="Times New Roman" w:cs="Times New Roman"/>
          <w:sz w:val="28"/>
          <w:szCs w:val="28"/>
        </w:rPr>
      </w:pPr>
      <w:r w:rsidRPr="00925C1C">
        <w:rPr>
          <w:rFonts w:ascii="Times New Roman" w:hAnsi="Times New Roman" w:cs="Times New Roman"/>
          <w:sz w:val="28"/>
          <w:szCs w:val="28"/>
        </w:rPr>
        <w:t>1. Купаться в местах, где выставлены щиты (аншлаги) с предупреждающими и запрещающими надписями.</w:t>
      </w:r>
    </w:p>
    <w:p w:rsidR="00925C1C" w:rsidRPr="00925C1C" w:rsidRDefault="00925C1C" w:rsidP="00925C1C">
      <w:pPr>
        <w:rPr>
          <w:rFonts w:ascii="Times New Roman" w:hAnsi="Times New Roman" w:cs="Times New Roman"/>
          <w:sz w:val="28"/>
          <w:szCs w:val="28"/>
        </w:rPr>
      </w:pPr>
      <w:r w:rsidRPr="00925C1C">
        <w:rPr>
          <w:rFonts w:ascii="Times New Roman" w:hAnsi="Times New Roman" w:cs="Times New Roman"/>
          <w:sz w:val="28"/>
          <w:szCs w:val="28"/>
        </w:rPr>
        <w:t>2. Купаться в необорудованных, незнакомых местах.</w:t>
      </w:r>
    </w:p>
    <w:p w:rsidR="00925C1C" w:rsidRPr="00925C1C" w:rsidRDefault="00925C1C" w:rsidP="00925C1C">
      <w:pPr>
        <w:rPr>
          <w:rFonts w:ascii="Times New Roman" w:hAnsi="Times New Roman" w:cs="Times New Roman"/>
          <w:sz w:val="28"/>
          <w:szCs w:val="28"/>
        </w:rPr>
      </w:pPr>
      <w:r w:rsidRPr="00925C1C">
        <w:rPr>
          <w:rFonts w:ascii="Times New Roman" w:hAnsi="Times New Roman" w:cs="Times New Roman"/>
          <w:sz w:val="28"/>
          <w:szCs w:val="28"/>
        </w:rPr>
        <w:t>3. Заплывать за буйки, обозначающие границы плавания.</w:t>
      </w:r>
    </w:p>
    <w:p w:rsidR="00925C1C" w:rsidRPr="00925C1C" w:rsidRDefault="00925C1C" w:rsidP="00925C1C">
      <w:pPr>
        <w:rPr>
          <w:rFonts w:ascii="Times New Roman" w:hAnsi="Times New Roman" w:cs="Times New Roman"/>
          <w:sz w:val="28"/>
          <w:szCs w:val="28"/>
        </w:rPr>
      </w:pPr>
      <w:r w:rsidRPr="00925C1C">
        <w:rPr>
          <w:rFonts w:ascii="Times New Roman" w:hAnsi="Times New Roman" w:cs="Times New Roman"/>
          <w:sz w:val="28"/>
          <w:szCs w:val="28"/>
        </w:rPr>
        <w:t>4. Подплывать к моторным, парусным судам, весельным лодкам и другим плавсредствам.</w:t>
      </w:r>
    </w:p>
    <w:p w:rsidR="00925C1C" w:rsidRPr="00925C1C" w:rsidRDefault="00925C1C" w:rsidP="00925C1C">
      <w:pPr>
        <w:rPr>
          <w:rFonts w:ascii="Times New Roman" w:hAnsi="Times New Roman" w:cs="Times New Roman"/>
          <w:sz w:val="28"/>
          <w:szCs w:val="28"/>
        </w:rPr>
      </w:pPr>
      <w:r w:rsidRPr="00925C1C">
        <w:rPr>
          <w:rFonts w:ascii="Times New Roman" w:hAnsi="Times New Roman" w:cs="Times New Roman"/>
          <w:sz w:val="28"/>
          <w:szCs w:val="28"/>
        </w:rPr>
        <w:t>5. Прыгать в воду с катеров, лодок, причалов, а также сооружений, не приспособленных для этих целей.</w:t>
      </w:r>
    </w:p>
    <w:p w:rsidR="00925C1C" w:rsidRPr="00925C1C" w:rsidRDefault="00925C1C" w:rsidP="00925C1C">
      <w:pPr>
        <w:rPr>
          <w:rFonts w:ascii="Times New Roman" w:hAnsi="Times New Roman" w:cs="Times New Roman"/>
          <w:sz w:val="28"/>
          <w:szCs w:val="28"/>
        </w:rPr>
      </w:pPr>
      <w:r w:rsidRPr="00925C1C">
        <w:rPr>
          <w:rFonts w:ascii="Times New Roman" w:hAnsi="Times New Roman" w:cs="Times New Roman"/>
          <w:sz w:val="28"/>
          <w:szCs w:val="28"/>
        </w:rPr>
        <w:t>6. Загрязнять и засорять водоемы.</w:t>
      </w:r>
    </w:p>
    <w:p w:rsidR="00925C1C" w:rsidRPr="00925C1C" w:rsidRDefault="00925C1C" w:rsidP="00925C1C">
      <w:pPr>
        <w:rPr>
          <w:rFonts w:ascii="Times New Roman" w:hAnsi="Times New Roman" w:cs="Times New Roman"/>
          <w:sz w:val="28"/>
          <w:szCs w:val="28"/>
        </w:rPr>
      </w:pPr>
      <w:r w:rsidRPr="00925C1C">
        <w:rPr>
          <w:rFonts w:ascii="Times New Roman" w:hAnsi="Times New Roman" w:cs="Times New Roman"/>
          <w:sz w:val="28"/>
          <w:szCs w:val="28"/>
        </w:rPr>
        <w:t>7. Распивать спиртные напитки, купаться в состоянии алкогольного опьянения.</w:t>
      </w:r>
    </w:p>
    <w:p w:rsidR="00925C1C" w:rsidRPr="00925C1C" w:rsidRDefault="00925C1C" w:rsidP="00925C1C">
      <w:pPr>
        <w:rPr>
          <w:rFonts w:ascii="Times New Roman" w:hAnsi="Times New Roman" w:cs="Times New Roman"/>
          <w:sz w:val="28"/>
          <w:szCs w:val="28"/>
        </w:rPr>
      </w:pPr>
      <w:r w:rsidRPr="00925C1C">
        <w:rPr>
          <w:rFonts w:ascii="Times New Roman" w:hAnsi="Times New Roman" w:cs="Times New Roman"/>
          <w:sz w:val="28"/>
          <w:szCs w:val="28"/>
        </w:rPr>
        <w:t>8. Приводить с собой и купать собак и других животных.</w:t>
      </w:r>
    </w:p>
    <w:p w:rsidR="00925C1C" w:rsidRPr="00925C1C" w:rsidRDefault="00925C1C" w:rsidP="00925C1C">
      <w:pPr>
        <w:rPr>
          <w:rFonts w:ascii="Times New Roman" w:hAnsi="Times New Roman" w:cs="Times New Roman"/>
          <w:sz w:val="28"/>
          <w:szCs w:val="28"/>
        </w:rPr>
      </w:pPr>
      <w:r w:rsidRPr="00925C1C">
        <w:rPr>
          <w:rFonts w:ascii="Times New Roman" w:hAnsi="Times New Roman" w:cs="Times New Roman"/>
          <w:sz w:val="28"/>
          <w:szCs w:val="28"/>
        </w:rPr>
        <w:t>9. Оставлять на берегу, в гардеробах и раздевалках бумагу, стекло (бутылки) и другой мусор.</w:t>
      </w:r>
    </w:p>
    <w:p w:rsidR="00925C1C" w:rsidRPr="00925C1C" w:rsidRDefault="00925C1C" w:rsidP="00925C1C">
      <w:pPr>
        <w:rPr>
          <w:rFonts w:ascii="Times New Roman" w:hAnsi="Times New Roman" w:cs="Times New Roman"/>
          <w:sz w:val="28"/>
          <w:szCs w:val="28"/>
        </w:rPr>
      </w:pPr>
      <w:r w:rsidRPr="00925C1C">
        <w:rPr>
          <w:rFonts w:ascii="Times New Roman" w:hAnsi="Times New Roman" w:cs="Times New Roman"/>
          <w:sz w:val="28"/>
          <w:szCs w:val="28"/>
        </w:rPr>
        <w:t>10. Играть с мячом и в спортивные игры в не отведенных для этих целей местах, а также допускать в воде шалости, связанные с нырянием и захватом купающихся.</w:t>
      </w:r>
    </w:p>
    <w:p w:rsidR="00925C1C" w:rsidRPr="00925C1C" w:rsidRDefault="00925C1C" w:rsidP="00925C1C">
      <w:pPr>
        <w:rPr>
          <w:rFonts w:ascii="Times New Roman" w:hAnsi="Times New Roman" w:cs="Times New Roman"/>
          <w:sz w:val="28"/>
          <w:szCs w:val="28"/>
        </w:rPr>
      </w:pPr>
      <w:r w:rsidRPr="00925C1C">
        <w:rPr>
          <w:rFonts w:ascii="Times New Roman" w:hAnsi="Times New Roman" w:cs="Times New Roman"/>
          <w:sz w:val="28"/>
          <w:szCs w:val="28"/>
        </w:rPr>
        <w:t>11. Подавать крики ложной тревоги.</w:t>
      </w:r>
    </w:p>
    <w:p w:rsidR="00925C1C" w:rsidRPr="00925C1C" w:rsidRDefault="00925C1C" w:rsidP="00925C1C">
      <w:pPr>
        <w:rPr>
          <w:rFonts w:ascii="Times New Roman" w:hAnsi="Times New Roman" w:cs="Times New Roman"/>
          <w:sz w:val="28"/>
          <w:szCs w:val="28"/>
        </w:rPr>
      </w:pPr>
      <w:r w:rsidRPr="00925C1C">
        <w:rPr>
          <w:rFonts w:ascii="Times New Roman" w:hAnsi="Times New Roman" w:cs="Times New Roman"/>
          <w:sz w:val="28"/>
          <w:szCs w:val="28"/>
        </w:rPr>
        <w:t>12. Плавать на досках, бревнах, лежаках, автомобильных камерах, надувных матрацах.</w:t>
      </w:r>
    </w:p>
    <w:p w:rsidR="00925C1C" w:rsidRPr="00925C1C" w:rsidRDefault="00925C1C" w:rsidP="00925C1C">
      <w:pPr>
        <w:rPr>
          <w:rFonts w:ascii="Times New Roman" w:hAnsi="Times New Roman" w:cs="Times New Roman"/>
          <w:sz w:val="28"/>
          <w:szCs w:val="28"/>
        </w:rPr>
      </w:pPr>
      <w:r w:rsidRPr="00925C1C">
        <w:rPr>
          <w:rFonts w:ascii="Times New Roman" w:hAnsi="Times New Roman" w:cs="Times New Roman"/>
          <w:sz w:val="28"/>
          <w:szCs w:val="28"/>
        </w:rPr>
        <w:lastRenderedPageBreak/>
        <w:t>13. Разводить на пляже костры, жечь мусор.</w:t>
      </w:r>
    </w:p>
    <w:p w:rsidR="00925C1C" w:rsidRPr="00925C1C" w:rsidRDefault="00925C1C" w:rsidP="00925C1C">
      <w:pPr>
        <w:rPr>
          <w:rFonts w:ascii="Times New Roman" w:hAnsi="Times New Roman" w:cs="Times New Roman"/>
          <w:sz w:val="28"/>
          <w:szCs w:val="28"/>
        </w:rPr>
      </w:pPr>
    </w:p>
    <w:p w:rsidR="00925C1C" w:rsidRPr="00925C1C" w:rsidRDefault="00925C1C" w:rsidP="00925C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C1C">
        <w:rPr>
          <w:rFonts w:ascii="Times New Roman" w:hAnsi="Times New Roman" w:cs="Times New Roman"/>
          <w:b/>
          <w:sz w:val="28"/>
          <w:szCs w:val="28"/>
        </w:rPr>
        <w:t>Каждый гражданин обязан оказать посильную помощь, терпящему бедствие на воде!</w:t>
      </w:r>
    </w:p>
    <w:p w:rsidR="006D102B" w:rsidRPr="00925C1C" w:rsidRDefault="006D102B" w:rsidP="004C6E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5C1C" w:rsidRPr="00925C1C" w:rsidRDefault="00925C1C" w:rsidP="004C6E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5C1C" w:rsidRPr="00925C1C" w:rsidRDefault="00925C1C" w:rsidP="004C6E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5C1C" w:rsidRPr="00925C1C" w:rsidRDefault="00925C1C" w:rsidP="004C6E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5C1C" w:rsidRPr="00925C1C" w:rsidRDefault="00925C1C" w:rsidP="004C6E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5C1C" w:rsidRPr="00925C1C" w:rsidRDefault="00925C1C" w:rsidP="004C6E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5C1C" w:rsidRPr="00925C1C" w:rsidRDefault="00925C1C" w:rsidP="004C6E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5C1C" w:rsidRPr="00925C1C" w:rsidRDefault="00925C1C" w:rsidP="004C6E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5C1C" w:rsidRPr="00925C1C" w:rsidRDefault="00925C1C" w:rsidP="00925C1C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925C1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9585" cy="58610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C1C" w:rsidRPr="00925C1C" w:rsidRDefault="00925C1C" w:rsidP="00925C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5C1C" w:rsidRPr="00925C1C" w:rsidRDefault="00925C1C" w:rsidP="00925C1C">
      <w:pPr>
        <w:jc w:val="center"/>
        <w:rPr>
          <w:rFonts w:ascii="Times New Roman" w:hAnsi="Times New Roman" w:cs="Times New Roman"/>
          <w:sz w:val="28"/>
          <w:szCs w:val="28"/>
        </w:rPr>
      </w:pPr>
      <w:r w:rsidRPr="00925C1C">
        <w:rPr>
          <w:rFonts w:ascii="Times New Roman" w:hAnsi="Times New Roman" w:cs="Times New Roman"/>
          <w:sz w:val="28"/>
          <w:szCs w:val="28"/>
        </w:rPr>
        <w:t>АДМИНИСТРАЦИЯ КОЧЕРГИНСКОГО СЕЛЬСОВЕТА</w:t>
      </w:r>
    </w:p>
    <w:p w:rsidR="00925C1C" w:rsidRPr="00925C1C" w:rsidRDefault="00925C1C" w:rsidP="00925C1C">
      <w:pPr>
        <w:jc w:val="center"/>
        <w:rPr>
          <w:rFonts w:ascii="Times New Roman" w:hAnsi="Times New Roman" w:cs="Times New Roman"/>
          <w:sz w:val="28"/>
          <w:szCs w:val="28"/>
        </w:rPr>
      </w:pPr>
      <w:r w:rsidRPr="00925C1C">
        <w:rPr>
          <w:rFonts w:ascii="Times New Roman" w:hAnsi="Times New Roman" w:cs="Times New Roman"/>
          <w:sz w:val="28"/>
          <w:szCs w:val="28"/>
        </w:rPr>
        <w:t xml:space="preserve">КУРАГИНСКОГО  РАЙОНА                                                                                             </w:t>
      </w:r>
    </w:p>
    <w:p w:rsidR="00925C1C" w:rsidRPr="00925C1C" w:rsidRDefault="00925C1C" w:rsidP="00925C1C">
      <w:pPr>
        <w:jc w:val="center"/>
        <w:rPr>
          <w:rFonts w:ascii="Times New Roman" w:hAnsi="Times New Roman" w:cs="Times New Roman"/>
          <w:sz w:val="28"/>
          <w:szCs w:val="28"/>
        </w:rPr>
      </w:pPr>
      <w:r w:rsidRPr="00925C1C">
        <w:rPr>
          <w:rFonts w:ascii="Times New Roman" w:hAnsi="Times New Roman" w:cs="Times New Roman"/>
          <w:sz w:val="28"/>
          <w:szCs w:val="28"/>
        </w:rPr>
        <w:t>КРАСНОЯРСКОГО  КРАЯ</w:t>
      </w:r>
    </w:p>
    <w:p w:rsidR="00925C1C" w:rsidRPr="00925C1C" w:rsidRDefault="00925C1C" w:rsidP="00925C1C">
      <w:pPr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5C1C" w:rsidRPr="00925C1C" w:rsidRDefault="00925C1C" w:rsidP="00925C1C">
      <w:pPr>
        <w:ind w:right="-1"/>
        <w:rPr>
          <w:rFonts w:ascii="Times New Roman" w:hAnsi="Times New Roman" w:cs="Times New Roman"/>
          <w:b/>
          <w:bCs/>
          <w:sz w:val="28"/>
          <w:szCs w:val="28"/>
        </w:rPr>
      </w:pPr>
      <w:r w:rsidRPr="00925C1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ПОСТАНОВЛЕНИЕ</w:t>
      </w:r>
    </w:p>
    <w:p w:rsidR="00925C1C" w:rsidRPr="00925C1C" w:rsidRDefault="00925C1C" w:rsidP="00925C1C">
      <w:pPr>
        <w:ind w:right="-1" w:firstLine="709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5C1C" w:rsidRPr="00925C1C" w:rsidRDefault="00925C1C" w:rsidP="00925C1C">
      <w:pPr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5C1C" w:rsidRPr="00925C1C" w:rsidRDefault="00925C1C" w:rsidP="00925C1C">
      <w:pPr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C1C">
        <w:rPr>
          <w:rFonts w:ascii="Times New Roman" w:hAnsi="Times New Roman" w:cs="Times New Roman"/>
          <w:sz w:val="28"/>
          <w:szCs w:val="28"/>
          <w:lang w:eastAsia="ru-RU"/>
        </w:rPr>
        <w:t xml:space="preserve">15.05.2025                                      с. Кочергино                                     № </w:t>
      </w:r>
      <w:r w:rsidRPr="00925C1C">
        <w:rPr>
          <w:rFonts w:ascii="Times New Roman" w:hAnsi="Times New Roman" w:cs="Times New Roman"/>
          <w:strike/>
          <w:sz w:val="28"/>
          <w:szCs w:val="28"/>
          <w:lang w:eastAsia="ru-RU"/>
        </w:rPr>
        <w:t xml:space="preserve"> </w:t>
      </w:r>
      <w:r w:rsidRPr="00925C1C">
        <w:rPr>
          <w:rFonts w:ascii="Times New Roman" w:hAnsi="Times New Roman" w:cs="Times New Roman"/>
          <w:sz w:val="28"/>
          <w:szCs w:val="28"/>
          <w:lang w:eastAsia="ru-RU"/>
        </w:rPr>
        <w:t xml:space="preserve">  22-п                 </w:t>
      </w:r>
    </w:p>
    <w:p w:rsidR="00925C1C" w:rsidRPr="00925C1C" w:rsidRDefault="00925C1C" w:rsidP="00925C1C">
      <w:pPr>
        <w:contextualSpacing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25C1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</w:t>
      </w:r>
    </w:p>
    <w:p w:rsidR="00925C1C" w:rsidRPr="00925C1C" w:rsidRDefault="00925C1C" w:rsidP="00925C1C">
      <w:pPr>
        <w:ind w:right="4109"/>
        <w:jc w:val="both"/>
        <w:rPr>
          <w:rFonts w:ascii="Times New Roman" w:hAnsi="Times New Roman" w:cs="Times New Roman"/>
          <w:sz w:val="28"/>
          <w:szCs w:val="28"/>
        </w:rPr>
      </w:pPr>
      <w:r w:rsidRPr="00925C1C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о подготовке населения в области гражданской обороны и защиты от чрезвычайных ситуаций природного и техногенного характера </w:t>
      </w:r>
    </w:p>
    <w:p w:rsidR="00925C1C" w:rsidRPr="00925C1C" w:rsidRDefault="00925C1C" w:rsidP="00925C1C">
      <w:pPr>
        <w:ind w:right="41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25C1C" w:rsidRPr="00925C1C" w:rsidRDefault="00925C1C" w:rsidP="00925C1C">
      <w:pPr>
        <w:keepNext/>
        <w:keepLines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25C1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соответствии с Федеральными законами от 12.02.1998 № 28-ФЗ «О гражданской обороне», от 21.12.1994 № 68-ФЗ «О защите населения и территорий от чрезвычайных ситуаций природного и техногенного характера», от 21.12.1994 года № 69-ФЗ «О пожарной безопасности», Постановлениями Правительства Российской Федерации от 02.11.2000 № 841 «Об утверждении Положения об организации обучения населения в области гражданской обороны», </w:t>
      </w:r>
      <w:r w:rsidRPr="00925C1C">
        <w:rPr>
          <w:rFonts w:ascii="Times New Roman" w:hAnsi="Times New Roman" w:cs="Times New Roman"/>
          <w:sz w:val="28"/>
          <w:szCs w:val="28"/>
        </w:rPr>
        <w:t>от 18.09.2020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характера»,</w:t>
      </w:r>
      <w:r w:rsidRPr="00925C1C">
        <w:rPr>
          <w:rFonts w:ascii="Times New Roman" w:hAnsi="Times New Roman" w:cs="Times New Roman"/>
          <w:bCs/>
          <w:sz w:val="28"/>
          <w:szCs w:val="28"/>
        </w:rPr>
        <w:t xml:space="preserve"> а также в целях подготовки населения в области гражданской обороны и защиты от чрезвычайных ситуаций природного и техногенного характера, </w:t>
      </w:r>
      <w:r w:rsidRPr="00925C1C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925C1C" w:rsidRPr="00925C1C" w:rsidRDefault="00925C1C" w:rsidP="00925C1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5C1C">
        <w:rPr>
          <w:rFonts w:ascii="Times New Roman" w:hAnsi="Times New Roman" w:cs="Times New Roman"/>
          <w:sz w:val="28"/>
          <w:szCs w:val="28"/>
        </w:rPr>
        <w:t>1. Утвердить Положение о подготовке населения в области гражданской обороны и защиты от чрезвычайных ситуаций природного и техногенного характера</w:t>
      </w:r>
      <w:r w:rsidRPr="00925C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25C1C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925C1C" w:rsidRPr="00925C1C" w:rsidRDefault="00925C1C" w:rsidP="00925C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5C1C">
        <w:rPr>
          <w:rFonts w:ascii="Times New Roman" w:hAnsi="Times New Roman" w:cs="Times New Roman"/>
          <w:sz w:val="28"/>
          <w:szCs w:val="28"/>
        </w:rPr>
        <w:t>2. Рекомендовать руководителям организаций всех форм собственности принять необходимые меры по выполнению определенных действующим законодательством полномочий по организации и осуществлению обучения населения в области гражданской обороны и защиты от чрезвычайных ситуаций природного и техногенного характера.</w:t>
      </w:r>
    </w:p>
    <w:p w:rsidR="00925C1C" w:rsidRPr="00925C1C" w:rsidRDefault="00925C1C" w:rsidP="00925C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5C1C">
        <w:rPr>
          <w:rStyle w:val="FontStyle11"/>
          <w:sz w:val="28"/>
          <w:szCs w:val="28"/>
        </w:rPr>
        <w:t>3. Контроль за выполнением настоящего постановления оставляю за собой.</w:t>
      </w:r>
    </w:p>
    <w:p w:rsidR="00925C1C" w:rsidRPr="00925C1C" w:rsidRDefault="00925C1C" w:rsidP="00925C1C">
      <w:pPr>
        <w:pStyle w:val="af3"/>
        <w:tabs>
          <w:tab w:val="left" w:pos="10348"/>
          <w:tab w:val="left" w:pos="10490"/>
        </w:tabs>
        <w:ind w:left="0" w:right="-1" w:firstLine="851"/>
        <w:jc w:val="both"/>
        <w:rPr>
          <w:rFonts w:cs="Times New Roman"/>
          <w:sz w:val="28"/>
          <w:szCs w:val="28"/>
        </w:rPr>
      </w:pPr>
      <w:r w:rsidRPr="00925C1C">
        <w:rPr>
          <w:rFonts w:cs="Times New Roman"/>
          <w:sz w:val="28"/>
          <w:szCs w:val="28"/>
        </w:rPr>
        <w:t xml:space="preserve">4. </w:t>
      </w:r>
      <w:r w:rsidRPr="00925C1C">
        <w:rPr>
          <w:rFonts w:cs="Times New Roman"/>
          <w:sz w:val="28"/>
          <w:szCs w:val="28"/>
          <w:lang w:eastAsia="ru-RU"/>
        </w:rPr>
        <w:t xml:space="preserve">Постановление вступает в силу </w:t>
      </w:r>
      <w:r w:rsidRPr="00925C1C">
        <w:rPr>
          <w:rFonts w:eastAsia="Calibri" w:cs="Times New Roman"/>
          <w:sz w:val="28"/>
          <w:szCs w:val="28"/>
        </w:rPr>
        <w:t xml:space="preserve">со дня подписания </w:t>
      </w:r>
      <w:r w:rsidRPr="00925C1C">
        <w:rPr>
          <w:rFonts w:eastAsia="Calibri" w:cs="Times New Roman"/>
          <w:color w:val="000000"/>
          <w:spacing w:val="2"/>
          <w:sz w:val="28"/>
          <w:szCs w:val="28"/>
          <w:shd w:val="clear" w:color="auto" w:fill="FFFFFF"/>
        </w:rPr>
        <w:t>(в порядке, установленном Уставом муниципального образования)</w:t>
      </w:r>
      <w:r w:rsidRPr="00925C1C">
        <w:rPr>
          <w:rFonts w:cs="Times New Roman"/>
          <w:sz w:val="28"/>
          <w:szCs w:val="28"/>
          <w:lang w:eastAsia="ru-RU"/>
        </w:rPr>
        <w:t>.</w:t>
      </w:r>
    </w:p>
    <w:p w:rsidR="00925C1C" w:rsidRPr="00925C1C" w:rsidRDefault="00925C1C" w:rsidP="00925C1C">
      <w:pPr>
        <w:pStyle w:val="af3"/>
        <w:tabs>
          <w:tab w:val="left" w:pos="10348"/>
          <w:tab w:val="left" w:pos="10490"/>
        </w:tabs>
        <w:ind w:left="0" w:right="-1" w:firstLine="709"/>
        <w:jc w:val="both"/>
        <w:rPr>
          <w:rFonts w:cs="Times New Roman"/>
          <w:bCs/>
          <w:i/>
          <w:sz w:val="28"/>
          <w:szCs w:val="28"/>
        </w:rPr>
      </w:pPr>
    </w:p>
    <w:p w:rsidR="00925C1C" w:rsidRPr="00925C1C" w:rsidRDefault="00925C1C" w:rsidP="00925C1C">
      <w:pPr>
        <w:pStyle w:val="af3"/>
        <w:tabs>
          <w:tab w:val="left" w:pos="10348"/>
          <w:tab w:val="left" w:pos="10490"/>
        </w:tabs>
        <w:ind w:left="0" w:right="-1"/>
        <w:jc w:val="both"/>
        <w:rPr>
          <w:rFonts w:cs="Times New Roman"/>
          <w:bCs/>
          <w:i/>
          <w:sz w:val="28"/>
          <w:szCs w:val="28"/>
        </w:rPr>
      </w:pPr>
    </w:p>
    <w:p w:rsidR="00925C1C" w:rsidRPr="00925C1C" w:rsidRDefault="00925C1C" w:rsidP="00925C1C">
      <w:pPr>
        <w:pStyle w:val="af3"/>
        <w:tabs>
          <w:tab w:val="left" w:pos="10348"/>
          <w:tab w:val="left" w:pos="10490"/>
        </w:tabs>
        <w:ind w:left="0" w:right="-1"/>
        <w:jc w:val="both"/>
        <w:rPr>
          <w:rFonts w:cs="Times New Roman"/>
          <w:sz w:val="28"/>
          <w:szCs w:val="28"/>
        </w:rPr>
      </w:pPr>
      <w:r w:rsidRPr="00925C1C">
        <w:rPr>
          <w:rFonts w:cs="Times New Roman"/>
          <w:sz w:val="28"/>
          <w:szCs w:val="28"/>
        </w:rPr>
        <w:t>Глава Кочергинского  сельсовета                                          М.Н. Новикова</w:t>
      </w:r>
    </w:p>
    <w:p w:rsidR="00925C1C" w:rsidRPr="00925C1C" w:rsidRDefault="00925C1C" w:rsidP="00925C1C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87" w:type="dxa"/>
        <w:tblInd w:w="-109" w:type="dxa"/>
        <w:tblLook w:val="04A0" w:firstRow="1" w:lastRow="0" w:firstColumn="1" w:lastColumn="0" w:noHBand="0" w:noVBand="1"/>
      </w:tblPr>
      <w:tblGrid>
        <w:gridCol w:w="4361"/>
        <w:gridCol w:w="5126"/>
      </w:tblGrid>
      <w:tr w:rsidR="00925C1C" w:rsidRPr="00925C1C" w:rsidTr="003F5FBC">
        <w:tc>
          <w:tcPr>
            <w:tcW w:w="4361" w:type="dxa"/>
          </w:tcPr>
          <w:p w:rsidR="00925C1C" w:rsidRPr="00925C1C" w:rsidRDefault="00925C1C" w:rsidP="003F5F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5" w:type="dxa"/>
          </w:tcPr>
          <w:p w:rsidR="00925C1C" w:rsidRPr="00925C1C" w:rsidRDefault="00925C1C" w:rsidP="003F5FBC">
            <w:pPr>
              <w:tabs>
                <w:tab w:val="left" w:pos="4900"/>
              </w:tabs>
              <w:ind w:left="176" w:right="142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925C1C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к Постановлению </w:t>
            </w:r>
          </w:p>
          <w:p w:rsidR="00925C1C" w:rsidRPr="00925C1C" w:rsidRDefault="00925C1C" w:rsidP="003F5FBC">
            <w:pPr>
              <w:tabs>
                <w:tab w:val="left" w:pos="4900"/>
              </w:tabs>
              <w:ind w:left="176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C1C">
              <w:rPr>
                <w:rFonts w:ascii="Times New Roman" w:hAnsi="Times New Roman" w:cs="Times New Roman"/>
                <w:sz w:val="28"/>
                <w:szCs w:val="28"/>
              </w:rPr>
              <w:t>от 15.05.2025 № 22-п</w:t>
            </w:r>
          </w:p>
        </w:tc>
      </w:tr>
    </w:tbl>
    <w:p w:rsidR="00925C1C" w:rsidRPr="00925C1C" w:rsidRDefault="00925C1C" w:rsidP="00925C1C">
      <w:pPr>
        <w:rPr>
          <w:rFonts w:ascii="Times New Roman" w:hAnsi="Times New Roman" w:cs="Times New Roman"/>
          <w:sz w:val="28"/>
          <w:szCs w:val="28"/>
        </w:rPr>
      </w:pPr>
    </w:p>
    <w:p w:rsidR="00925C1C" w:rsidRPr="00925C1C" w:rsidRDefault="00925C1C" w:rsidP="00925C1C">
      <w:pPr>
        <w:jc w:val="center"/>
        <w:rPr>
          <w:rFonts w:ascii="Times New Roman" w:hAnsi="Times New Roman" w:cs="Times New Roman"/>
          <w:sz w:val="28"/>
          <w:szCs w:val="28"/>
        </w:rPr>
      </w:pPr>
      <w:r w:rsidRPr="00925C1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25C1C" w:rsidRPr="00925C1C" w:rsidRDefault="00925C1C" w:rsidP="00925C1C">
      <w:pPr>
        <w:jc w:val="center"/>
        <w:rPr>
          <w:rFonts w:ascii="Times New Roman" w:hAnsi="Times New Roman" w:cs="Times New Roman"/>
          <w:sz w:val="28"/>
          <w:szCs w:val="28"/>
        </w:rPr>
      </w:pPr>
      <w:r w:rsidRPr="00925C1C">
        <w:rPr>
          <w:rFonts w:ascii="Times New Roman" w:hAnsi="Times New Roman" w:cs="Times New Roman"/>
          <w:b/>
          <w:sz w:val="28"/>
          <w:szCs w:val="28"/>
        </w:rPr>
        <w:t>о подготовке населения в области гражданской обороны и защиты</w:t>
      </w:r>
    </w:p>
    <w:p w:rsidR="00925C1C" w:rsidRPr="00925C1C" w:rsidRDefault="00925C1C" w:rsidP="00925C1C">
      <w:pPr>
        <w:jc w:val="center"/>
        <w:rPr>
          <w:rFonts w:ascii="Times New Roman" w:hAnsi="Times New Roman" w:cs="Times New Roman"/>
          <w:sz w:val="28"/>
          <w:szCs w:val="28"/>
        </w:rPr>
      </w:pPr>
      <w:r w:rsidRPr="00925C1C">
        <w:rPr>
          <w:rFonts w:ascii="Times New Roman" w:hAnsi="Times New Roman" w:cs="Times New Roman"/>
          <w:b/>
          <w:sz w:val="28"/>
          <w:szCs w:val="28"/>
        </w:rPr>
        <w:t>от чрезвычайных ситуаций природного и техногенного характера</w:t>
      </w:r>
    </w:p>
    <w:p w:rsidR="00925C1C" w:rsidRPr="00925C1C" w:rsidRDefault="00925C1C" w:rsidP="00925C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C1C" w:rsidRPr="00925C1C" w:rsidRDefault="00925C1C" w:rsidP="00925C1C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25C1C">
        <w:rPr>
          <w:rFonts w:ascii="Times New Roman" w:hAnsi="Times New Roman" w:cs="Times New Roman"/>
          <w:sz w:val="28"/>
          <w:szCs w:val="28"/>
        </w:rPr>
        <w:lastRenderedPageBreak/>
        <w:t>1. Обучение населения в области гражданской обороны (далее – ГО) и подготовка в области защиты от чрезвычайных ситуаций природного и техногенного характера (далее – ЧС) являются обязательными и организуются в рамках единой системы подготовки населения Российской Федерации в области ГО и ЧС.</w:t>
      </w:r>
    </w:p>
    <w:p w:rsidR="00925C1C" w:rsidRPr="00925C1C" w:rsidRDefault="00925C1C" w:rsidP="00925C1C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25C1C">
        <w:rPr>
          <w:rFonts w:ascii="Times New Roman" w:hAnsi="Times New Roman" w:cs="Times New Roman"/>
          <w:sz w:val="28"/>
          <w:szCs w:val="28"/>
        </w:rPr>
        <w:t>Обязательная подготовка населения осуществляется по соответствующим группам, определяемым Правительством Российской Федерации.</w:t>
      </w:r>
    </w:p>
    <w:p w:rsidR="00925C1C" w:rsidRPr="00925C1C" w:rsidRDefault="00925C1C" w:rsidP="00925C1C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25C1C">
        <w:rPr>
          <w:rFonts w:ascii="Times New Roman" w:hAnsi="Times New Roman" w:cs="Times New Roman"/>
          <w:sz w:val="28"/>
          <w:szCs w:val="28"/>
        </w:rPr>
        <w:t>2. Подготовку населения по ГО и ЧС в учебно - методических центрах по гражданской обороне, на муниципальных курсах гражданской обороны (далее – курсы ГО), в учреждениях среднего профессионального и высшего профессионального образования, в образовательных учреждениях дополнительного образования (в учреждениях повышения квалификации, в центрах профессиональной ориентации и в иных учреждениях, имеющих соответствующую лицензию) и непосредственно по месту работы и по месту жительства, а также с использованием специализированных технических средств оповещения и информирования населения в местах массового пребывания людей.</w:t>
      </w:r>
    </w:p>
    <w:p w:rsidR="00925C1C" w:rsidRPr="00925C1C" w:rsidRDefault="00925C1C" w:rsidP="00925C1C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25C1C">
        <w:rPr>
          <w:rFonts w:ascii="Times New Roman" w:hAnsi="Times New Roman" w:cs="Times New Roman"/>
          <w:sz w:val="28"/>
          <w:szCs w:val="28"/>
        </w:rPr>
        <w:t>Организацию и осуществление переподготовки или повышения квалификации по ГО и ЧС должностных лиц и уполномоченных работников осуществлять в соответствии с перечнями, утверждаемыми Министерством Российской Федерации по делам гражданской обороны, чрезвычайным ситуациям и ликвидации последствий стихийных бедствий (далее – МЧС России).</w:t>
      </w:r>
    </w:p>
    <w:p w:rsidR="00925C1C" w:rsidRPr="00925C1C" w:rsidRDefault="00925C1C" w:rsidP="00925C1C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25C1C">
        <w:rPr>
          <w:rFonts w:ascii="Times New Roman" w:hAnsi="Times New Roman" w:cs="Times New Roman"/>
          <w:sz w:val="28"/>
          <w:szCs w:val="28"/>
        </w:rPr>
        <w:t>Специалисту специально уполномоченному решать задачи ГО и ЧС на территории муниципального образования Кочергинский сельсовет вести установленный учет подготовки и повышения квалификации должностных лиц и уполномоченных работников ГО ЧС.</w:t>
      </w:r>
    </w:p>
    <w:p w:rsidR="00925C1C" w:rsidRPr="00925C1C" w:rsidRDefault="00925C1C" w:rsidP="00925C1C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25C1C">
        <w:rPr>
          <w:rFonts w:ascii="Times New Roman" w:hAnsi="Times New Roman" w:cs="Times New Roman"/>
          <w:sz w:val="28"/>
          <w:szCs w:val="28"/>
        </w:rPr>
        <w:t>3. В целях организации обучения населения в области ГО и ЧС специалист специально уполномоченный решать задачи ГО и ЧС на территории сельского поселения:</w:t>
      </w:r>
    </w:p>
    <w:p w:rsidR="00925C1C" w:rsidRPr="00925C1C" w:rsidRDefault="00925C1C" w:rsidP="00925C1C">
      <w:pPr>
        <w:spacing w:line="288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5C1C">
        <w:rPr>
          <w:rFonts w:ascii="Times New Roman" w:hAnsi="Times New Roman" w:cs="Times New Roman"/>
          <w:color w:val="000000"/>
          <w:sz w:val="28"/>
          <w:szCs w:val="28"/>
        </w:rPr>
        <w:t xml:space="preserve">     - организует и проводит подготовку населения в области гражданской обороны;</w:t>
      </w:r>
    </w:p>
    <w:p w:rsidR="00925C1C" w:rsidRPr="00925C1C" w:rsidRDefault="00925C1C" w:rsidP="00925C1C">
      <w:pPr>
        <w:spacing w:line="288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5C1C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925C1C" w:rsidRPr="00925C1C" w:rsidRDefault="00925C1C" w:rsidP="00925C1C">
      <w:pPr>
        <w:spacing w:line="288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5C1C">
        <w:rPr>
          <w:rFonts w:ascii="Times New Roman" w:hAnsi="Times New Roman" w:cs="Times New Roman"/>
          <w:color w:val="000000"/>
          <w:sz w:val="28"/>
          <w:szCs w:val="28"/>
        </w:rPr>
        <w:t xml:space="preserve">  - осуществляет подготовку личного состава формирований и службы муниципального образования;</w:t>
      </w:r>
    </w:p>
    <w:p w:rsidR="00925C1C" w:rsidRPr="00925C1C" w:rsidRDefault="00925C1C" w:rsidP="00925C1C">
      <w:pPr>
        <w:spacing w:before="168" w:line="28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5C1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- проводит учения и тренировки по гражданской обороне;</w:t>
      </w:r>
    </w:p>
    <w:p w:rsidR="00925C1C" w:rsidRPr="00925C1C" w:rsidRDefault="00925C1C" w:rsidP="00925C1C">
      <w:pPr>
        <w:spacing w:before="168" w:line="28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5C1C">
        <w:rPr>
          <w:rFonts w:ascii="Times New Roman" w:hAnsi="Times New Roman" w:cs="Times New Roman"/>
          <w:color w:val="000000"/>
          <w:sz w:val="28"/>
          <w:szCs w:val="28"/>
        </w:rPr>
        <w:t xml:space="preserve">          - осуществляет организационно-методическое руководство и контроль за подготовкой в области гражданской обороны работников, личного состава формирований и служб организаций, находящихся на территории муниципального образования;</w:t>
      </w:r>
    </w:p>
    <w:p w:rsidR="00925C1C" w:rsidRPr="00925C1C" w:rsidRDefault="00925C1C" w:rsidP="00925C1C">
      <w:pPr>
        <w:spacing w:before="168" w:line="28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25C1C">
        <w:rPr>
          <w:rFonts w:ascii="Times New Roman" w:hAnsi="Times New Roman" w:cs="Times New Roman"/>
          <w:color w:val="000000"/>
          <w:sz w:val="28"/>
          <w:szCs w:val="28"/>
        </w:rPr>
        <w:t xml:space="preserve">   - создает, оснащает курсы гражданской обороны и учебно-консультационные пункты по гражданской обороне и организует их деятельность либо обеспечивают дополнительное профессиональное образование или курсовое обучение соответствующих групп населения и оказание населению консультационных услуг в области гражданской обороны в других организациях.</w:t>
      </w:r>
    </w:p>
    <w:p w:rsidR="00925C1C" w:rsidRPr="00925C1C" w:rsidRDefault="00925C1C" w:rsidP="00925C1C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25C1C">
        <w:rPr>
          <w:rFonts w:ascii="Times New Roman" w:hAnsi="Times New Roman" w:cs="Times New Roman"/>
          <w:sz w:val="28"/>
          <w:szCs w:val="28"/>
        </w:rPr>
        <w:t>4. Основными задачами при организации и осуществлении подготовки населения в области ГО и ЧС считать:</w:t>
      </w:r>
    </w:p>
    <w:p w:rsidR="00925C1C" w:rsidRPr="00925C1C" w:rsidRDefault="00925C1C" w:rsidP="00925C1C">
      <w:pPr>
        <w:spacing w:line="288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5C1C">
        <w:rPr>
          <w:rFonts w:ascii="Times New Roman" w:hAnsi="Times New Roman" w:cs="Times New Roman"/>
          <w:color w:val="000000"/>
          <w:sz w:val="28"/>
          <w:szCs w:val="28"/>
        </w:rPr>
        <w:t xml:space="preserve"> - организацию и проведение подготовки населения муниципального образования в области гражданской обороны;</w:t>
      </w:r>
    </w:p>
    <w:p w:rsidR="00925C1C" w:rsidRPr="00925C1C" w:rsidRDefault="00925C1C" w:rsidP="00925C1C">
      <w:pPr>
        <w:spacing w:before="168" w:line="28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25C1C">
        <w:rPr>
          <w:rFonts w:ascii="Times New Roman" w:hAnsi="Times New Roman" w:cs="Times New Roman"/>
          <w:color w:val="000000"/>
          <w:sz w:val="28"/>
          <w:szCs w:val="28"/>
        </w:rPr>
        <w:t xml:space="preserve">         - осуществление подготовки личного состава формирований и служб муниципального образования;</w:t>
      </w:r>
    </w:p>
    <w:p w:rsidR="00925C1C" w:rsidRPr="00925C1C" w:rsidRDefault="00925C1C" w:rsidP="00925C1C">
      <w:pPr>
        <w:spacing w:before="168" w:line="288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5C1C">
        <w:rPr>
          <w:rFonts w:ascii="Times New Roman" w:hAnsi="Times New Roman" w:cs="Times New Roman"/>
          <w:color w:val="000000"/>
          <w:sz w:val="28"/>
          <w:szCs w:val="28"/>
        </w:rPr>
        <w:t xml:space="preserve"> - проведение учения и тренировки по гражданской обороне;</w:t>
      </w:r>
    </w:p>
    <w:p w:rsidR="00925C1C" w:rsidRPr="00925C1C" w:rsidRDefault="00925C1C" w:rsidP="00925C1C">
      <w:pPr>
        <w:spacing w:before="168" w:line="28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25C1C">
        <w:rPr>
          <w:rFonts w:ascii="Times New Roman" w:hAnsi="Times New Roman" w:cs="Times New Roman"/>
          <w:color w:val="000000"/>
          <w:sz w:val="28"/>
          <w:szCs w:val="28"/>
        </w:rPr>
        <w:t xml:space="preserve">        - осуществление организационно-методического руководства и контроля за подготовкой в области гражданской обороны работников, личного состава формирований и служб организаций, находящихся на территории муниципального образования;</w:t>
      </w:r>
    </w:p>
    <w:p w:rsidR="00925C1C" w:rsidRPr="00925C1C" w:rsidRDefault="00925C1C" w:rsidP="00925C1C">
      <w:pPr>
        <w:spacing w:before="168" w:line="28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5C1C">
        <w:rPr>
          <w:rFonts w:ascii="Times New Roman" w:hAnsi="Times New Roman" w:cs="Times New Roman"/>
          <w:color w:val="000000"/>
          <w:sz w:val="28"/>
          <w:szCs w:val="28"/>
        </w:rPr>
        <w:t xml:space="preserve">        - создание курсов гражданской обороны и учебно-консультационных пунктов по гражданской обороне и организуют их деятельность либо обеспечение дополнительного профессионального образования или курсового обучения соответствующих групп населения и оказание населению консультационных услуг в области гражданской обороны в других организациях.</w:t>
      </w:r>
    </w:p>
    <w:p w:rsidR="00925C1C" w:rsidRPr="00925C1C" w:rsidRDefault="00925C1C" w:rsidP="00925C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C1C">
        <w:rPr>
          <w:rFonts w:ascii="Times New Roman" w:hAnsi="Times New Roman" w:cs="Times New Roman"/>
          <w:sz w:val="28"/>
          <w:szCs w:val="28"/>
        </w:rPr>
        <w:t>5. Подготовка населения в области защиты от чрезвычайных ситуаций предусматривает:</w:t>
      </w:r>
    </w:p>
    <w:p w:rsidR="00925C1C" w:rsidRPr="00925C1C" w:rsidRDefault="00925C1C" w:rsidP="00925C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C1C">
        <w:rPr>
          <w:rFonts w:ascii="Times New Roman" w:hAnsi="Times New Roman" w:cs="Times New Roman"/>
          <w:sz w:val="28"/>
          <w:szCs w:val="28"/>
        </w:rPr>
        <w:t>- для физических лиц, состоящих в трудовых отношениях с работодателем, - инструктаж по действиям в чрезвычайных ситуациях не реже одного раза в год и при приеме на работу в течение первого месяца работы, самостоятельное изучение порядка действий в чрезвычайных ситуациях, участие в учениях и тренировках;</w:t>
      </w:r>
    </w:p>
    <w:p w:rsidR="00925C1C" w:rsidRPr="00925C1C" w:rsidRDefault="00925C1C" w:rsidP="00925C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C1C">
        <w:rPr>
          <w:rFonts w:ascii="Times New Roman" w:hAnsi="Times New Roman" w:cs="Times New Roman"/>
          <w:sz w:val="28"/>
          <w:szCs w:val="28"/>
        </w:rPr>
        <w:t xml:space="preserve">- для физических лиц, не состоящих в трудовых отношениях с работодателем, - проведение бесед, лекций, просмотр учебных фильмов, привлечение на учения и тренировки по месту жительства, самостоятельное </w:t>
      </w:r>
      <w:r w:rsidRPr="00925C1C">
        <w:rPr>
          <w:rFonts w:ascii="Times New Roman" w:hAnsi="Times New Roman" w:cs="Times New Roman"/>
          <w:sz w:val="28"/>
          <w:szCs w:val="28"/>
        </w:rPr>
        <w:lastRenderedPageBreak/>
        <w:t>изучение пособий, памяток, листовок и буклетов, прослушивание радиопередач и просмотр телепрограмм по вопросам защиты от чрезвычайных ситуаций;</w:t>
      </w:r>
    </w:p>
    <w:p w:rsidR="00925C1C" w:rsidRPr="00925C1C" w:rsidRDefault="00925C1C" w:rsidP="00925C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C1C">
        <w:rPr>
          <w:rFonts w:ascii="Times New Roman" w:hAnsi="Times New Roman" w:cs="Times New Roman"/>
          <w:sz w:val="28"/>
          <w:szCs w:val="28"/>
        </w:rPr>
        <w:t>- для физических лиц, осваивающих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образования, - проведение занятий в учебное время по соответствующим программам учебного предмета «Основы безопасности жизнедеятельности» и учебной дисциплины «Безопасность жизнедеятельности»;</w:t>
      </w:r>
    </w:p>
    <w:p w:rsidR="00925C1C" w:rsidRPr="00925C1C" w:rsidRDefault="00925C1C" w:rsidP="00925C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C1C">
        <w:rPr>
          <w:rFonts w:ascii="Times New Roman" w:hAnsi="Times New Roman" w:cs="Times New Roman"/>
          <w:sz w:val="28"/>
          <w:szCs w:val="28"/>
        </w:rPr>
        <w:t>- для руководителей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ситуаций, уполномоченных работников и председателей комиссий - проведение занятий по соответствующим программам дополнительного профессионального образования в области защиты от чрезвычайных ситуаций не реже одного раза в 5 лет, самостоятельное изучение нормативных документов по вопросам организации и осуществления мероприятий по защите от чрезвычайных ситуаций, участие в ежегодных тематических сборах, учениях и тренировках.</w:t>
      </w:r>
    </w:p>
    <w:p w:rsidR="00925C1C" w:rsidRPr="00925C1C" w:rsidRDefault="00925C1C" w:rsidP="00925C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C1C">
        <w:rPr>
          <w:rFonts w:ascii="Times New Roman" w:hAnsi="Times New Roman" w:cs="Times New Roman"/>
          <w:sz w:val="28"/>
          <w:szCs w:val="28"/>
        </w:rPr>
        <w:t>6. Для лиц, впервые назначенных на должность, связанную с выполнением обязанностей в области защиты от чрезвычайных ситуаций,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обязательным.</w:t>
      </w:r>
    </w:p>
    <w:p w:rsidR="00925C1C" w:rsidRPr="00925C1C" w:rsidRDefault="00925C1C" w:rsidP="00925C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C1C">
        <w:rPr>
          <w:rFonts w:ascii="Times New Roman" w:hAnsi="Times New Roman" w:cs="Times New Roman"/>
          <w:sz w:val="28"/>
          <w:szCs w:val="28"/>
        </w:rPr>
        <w:t>7. Дополнительное профессиональное образование по программам повышения квалификации в области защиты от чрезвычайных ситуаций проходят:</w:t>
      </w:r>
    </w:p>
    <w:p w:rsidR="00925C1C" w:rsidRPr="00925C1C" w:rsidRDefault="00925C1C" w:rsidP="00925C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C1C">
        <w:rPr>
          <w:rFonts w:ascii="Times New Roman" w:hAnsi="Times New Roman" w:cs="Times New Roman"/>
          <w:sz w:val="28"/>
          <w:szCs w:val="28"/>
        </w:rPr>
        <w:t>руководители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ситуаций, председатели комиссий по предупреждению и ликвидации чрезвычайных ситуаций и обеспечению пожарной безопасности муниципальных образований и указанных организаций - в учебно-методических центрах по гражданской обороне и чрезвычайным ситуациям Красноярского края;</w:t>
      </w:r>
    </w:p>
    <w:p w:rsidR="00925C1C" w:rsidRPr="00925C1C" w:rsidRDefault="00925C1C" w:rsidP="00925C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C1C">
        <w:rPr>
          <w:rFonts w:ascii="Times New Roman" w:hAnsi="Times New Roman" w:cs="Times New Roman"/>
          <w:sz w:val="28"/>
          <w:szCs w:val="28"/>
        </w:rPr>
        <w:t xml:space="preserve">уполномоченные работники -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учебно-методических </w:t>
      </w:r>
      <w:r w:rsidRPr="00925C1C">
        <w:rPr>
          <w:rFonts w:ascii="Times New Roman" w:hAnsi="Times New Roman" w:cs="Times New Roman"/>
          <w:sz w:val="28"/>
          <w:szCs w:val="28"/>
        </w:rPr>
        <w:lastRenderedPageBreak/>
        <w:t>центрах по гражданской обороне и чрезвычайным ситуациям Красноярского края, а также на курсах гражданской обороны муниципальных образований.</w:t>
      </w:r>
    </w:p>
    <w:p w:rsidR="00925C1C" w:rsidRPr="00925C1C" w:rsidRDefault="00925C1C" w:rsidP="00925C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C1C">
        <w:rPr>
          <w:rFonts w:ascii="Times New Roman" w:hAnsi="Times New Roman" w:cs="Times New Roman"/>
          <w:sz w:val="28"/>
          <w:szCs w:val="28"/>
        </w:rPr>
        <w:t>8. Подготовка населения в области защиты от чрезвычайных ситуаций осуществляется в рамках единой системы подготовки населения в области гражданской обороны и защиты от чрезвычайных ситуаций.</w:t>
      </w:r>
    </w:p>
    <w:p w:rsidR="00925C1C" w:rsidRPr="00925C1C" w:rsidRDefault="00925C1C" w:rsidP="00925C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C1C">
        <w:rPr>
          <w:rFonts w:ascii="Times New Roman" w:hAnsi="Times New Roman" w:cs="Times New Roman"/>
          <w:sz w:val="28"/>
          <w:szCs w:val="28"/>
        </w:rPr>
        <w:t>9. Лица, привлекаемые на учения и тренировки по ГО и ЧС, должны быть проинформированы о возможном риске при их проведении.10. Финансирование подготовки населения осуществлять в соответствии с действующим законодательством.</w:t>
      </w:r>
    </w:p>
    <w:p w:rsidR="00925C1C" w:rsidRDefault="00925C1C" w:rsidP="004C6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5C1C" w:rsidRDefault="00925C1C" w:rsidP="004C6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5C1C" w:rsidRPr="00977BCF" w:rsidRDefault="00925C1C" w:rsidP="00925C1C">
      <w:pPr>
        <w:spacing w:line="240" w:lineRule="auto"/>
        <w:jc w:val="center"/>
        <w:rPr>
          <w:szCs w:val="28"/>
        </w:rPr>
      </w:pPr>
      <w:r w:rsidRPr="00977BCF">
        <w:rPr>
          <w:noProof/>
          <w:szCs w:val="28"/>
        </w:rPr>
        <w:drawing>
          <wp:inline distT="0" distB="0" distL="0" distR="0" wp14:anchorId="69666689" wp14:editId="18787F32">
            <wp:extent cx="569595" cy="69024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C1C" w:rsidRPr="00925C1C" w:rsidRDefault="00925C1C" w:rsidP="00925C1C">
      <w:pPr>
        <w:spacing w:line="240" w:lineRule="auto"/>
        <w:jc w:val="center"/>
        <w:rPr>
          <w:rFonts w:ascii="Times New Roman" w:hAnsi="Times New Roman" w:cs="Times New Roman"/>
          <w:szCs w:val="28"/>
        </w:rPr>
      </w:pPr>
      <w:r w:rsidRPr="00925C1C">
        <w:rPr>
          <w:rFonts w:ascii="Times New Roman" w:hAnsi="Times New Roman" w:cs="Times New Roman"/>
          <w:szCs w:val="28"/>
        </w:rPr>
        <w:t xml:space="preserve">АДМИНИСТРАЦИЯ  КОЧЕРГИНСКОГО  СЕЛЬСОВЕТА    </w:t>
      </w:r>
    </w:p>
    <w:p w:rsidR="00925C1C" w:rsidRPr="00925C1C" w:rsidRDefault="00925C1C" w:rsidP="00925C1C">
      <w:pPr>
        <w:spacing w:line="240" w:lineRule="auto"/>
        <w:jc w:val="center"/>
        <w:rPr>
          <w:rFonts w:ascii="Times New Roman" w:hAnsi="Times New Roman" w:cs="Times New Roman"/>
          <w:szCs w:val="28"/>
        </w:rPr>
      </w:pPr>
      <w:r w:rsidRPr="00925C1C">
        <w:rPr>
          <w:rFonts w:ascii="Times New Roman" w:hAnsi="Times New Roman" w:cs="Times New Roman"/>
          <w:szCs w:val="28"/>
        </w:rPr>
        <w:t>КУРАГИНСКОГО  РАЙОНА                                                                                             КРАСНОЯРСКОГО  КРАЯ</w:t>
      </w:r>
    </w:p>
    <w:p w:rsidR="00925C1C" w:rsidRPr="00925C1C" w:rsidRDefault="00925C1C" w:rsidP="00925C1C">
      <w:pPr>
        <w:spacing w:line="240" w:lineRule="auto"/>
        <w:jc w:val="center"/>
        <w:rPr>
          <w:rFonts w:ascii="Times New Roman" w:hAnsi="Times New Roman" w:cs="Times New Roman"/>
          <w:i/>
          <w:szCs w:val="28"/>
        </w:rPr>
      </w:pPr>
      <w:r w:rsidRPr="00925C1C">
        <w:rPr>
          <w:rFonts w:ascii="Times New Roman" w:hAnsi="Times New Roman" w:cs="Times New Roman"/>
          <w:szCs w:val="28"/>
        </w:rPr>
        <w:t>ПОСТАНОВЛЕНИЕ</w:t>
      </w:r>
    </w:p>
    <w:p w:rsidR="00925C1C" w:rsidRPr="003602AA" w:rsidRDefault="00925C1C" w:rsidP="00925C1C">
      <w:pPr>
        <w:spacing w:after="0" w:line="240" w:lineRule="auto"/>
        <w:jc w:val="center"/>
        <w:rPr>
          <w:sz w:val="24"/>
          <w:szCs w:val="24"/>
        </w:rPr>
      </w:pPr>
    </w:p>
    <w:p w:rsidR="00925C1C" w:rsidRPr="00925C1C" w:rsidRDefault="00925C1C" w:rsidP="00925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C1C">
        <w:rPr>
          <w:rFonts w:ascii="Times New Roman" w:hAnsi="Times New Roman" w:cs="Times New Roman"/>
          <w:sz w:val="24"/>
          <w:szCs w:val="24"/>
        </w:rPr>
        <w:t>15.05.2025                                                   с. Кочергино                                           № 23-п</w:t>
      </w:r>
    </w:p>
    <w:p w:rsidR="00925C1C" w:rsidRPr="00925C1C" w:rsidRDefault="00925C1C" w:rsidP="00925C1C">
      <w:pPr>
        <w:rPr>
          <w:rFonts w:ascii="Times New Roman" w:hAnsi="Times New Roman" w:cs="Times New Roman"/>
        </w:rPr>
      </w:pPr>
    </w:p>
    <w:p w:rsidR="00925C1C" w:rsidRPr="00925C1C" w:rsidRDefault="00925C1C" w:rsidP="00925C1C">
      <w:pPr>
        <w:rPr>
          <w:rFonts w:ascii="Times New Roman" w:hAnsi="Times New Roman" w:cs="Times New Roman"/>
        </w:rPr>
      </w:pPr>
    </w:p>
    <w:p w:rsidR="00925C1C" w:rsidRPr="00925C1C" w:rsidRDefault="00925C1C" w:rsidP="00925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5C1C" w:rsidRPr="00925C1C" w:rsidRDefault="00925C1C" w:rsidP="00925C1C">
      <w:pPr>
        <w:spacing w:after="1023"/>
        <w:ind w:left="87" w:right="5948"/>
        <w:rPr>
          <w:rFonts w:ascii="Times New Roman" w:hAnsi="Times New Roman" w:cs="Times New Roman"/>
        </w:rPr>
      </w:pPr>
      <w:r w:rsidRPr="00925C1C">
        <w:rPr>
          <w:rFonts w:ascii="Times New Roman" w:hAnsi="Times New Roman" w:cs="Times New Roman"/>
        </w:rPr>
        <w:t>О передаче объектов электросетевого хозяйства в безвозмездное владение и пользование</w:t>
      </w:r>
    </w:p>
    <w:p w:rsidR="00925C1C" w:rsidRPr="00925C1C" w:rsidRDefault="00925C1C" w:rsidP="00925C1C">
      <w:pPr>
        <w:rPr>
          <w:rFonts w:ascii="Times New Roman" w:hAnsi="Times New Roman" w:cs="Times New Roman"/>
        </w:rPr>
      </w:pPr>
      <w:r w:rsidRPr="00925C1C">
        <w:rPr>
          <w:rFonts w:ascii="Times New Roman" w:hAnsi="Times New Roman" w:cs="Times New Roman"/>
        </w:rPr>
        <w:t>В соответствии с Федеральным законом от 26.03.2003 № 35-ф3 «Об электроэнергетике», пунктом 8 Правил передачи в безвозмездное владение и пользование системообразующей территориальной сетевой</w:t>
      </w:r>
    </w:p>
    <w:p w:rsidR="00925C1C" w:rsidRPr="00925C1C" w:rsidRDefault="00925C1C" w:rsidP="00925C1C">
      <w:pPr>
        <w:rPr>
          <w:rFonts w:ascii="Times New Roman" w:hAnsi="Times New Roman" w:cs="Times New Roman"/>
        </w:rPr>
      </w:pPr>
      <w:r w:rsidRPr="00925C1C">
        <w:rPr>
          <w:rFonts w:ascii="Times New Roman" w:hAnsi="Times New Roman" w:cs="Times New Roman"/>
        </w:rPr>
        <w:t>организации или территориальной сетевой организации объектов электросетевого хозяйства, находящихся в собственности субъектов Российской Федерации или муниципальных образований, утвержденных постановлением Правительства Российской Федерации от 10.09.2024 № 1229, указом Губернатора Красноярского края от 05.09.2024 № 273-уг «Об определении системообразующей территориальной сетевой организации на территории Красноярского края», руководствуясь статьями 41, 58, 59 Устава города Красноярска,</w:t>
      </w:r>
    </w:p>
    <w:p w:rsidR="00925C1C" w:rsidRPr="00925C1C" w:rsidRDefault="00925C1C" w:rsidP="00925C1C">
      <w:pPr>
        <w:spacing w:after="33"/>
        <w:rPr>
          <w:rFonts w:ascii="Times New Roman" w:hAnsi="Times New Roman" w:cs="Times New Roman"/>
        </w:rPr>
      </w:pPr>
      <w:r w:rsidRPr="00925C1C">
        <w:rPr>
          <w:rFonts w:ascii="Times New Roman" w:hAnsi="Times New Roman" w:cs="Times New Roman"/>
          <w:noProof/>
        </w:rPr>
        <w:drawing>
          <wp:inline distT="0" distB="0" distL="0" distR="0" wp14:anchorId="61B46A71" wp14:editId="6164639D">
            <wp:extent cx="3234" cy="3233"/>
            <wp:effectExtent l="0" t="0" r="0" b="0"/>
            <wp:docPr id="8" name="Picture 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102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5C1C">
        <w:rPr>
          <w:rFonts w:ascii="Times New Roman" w:hAnsi="Times New Roman" w:cs="Times New Roman"/>
        </w:rPr>
        <w:t>ПОСТАНОВЛЯЮ:</w:t>
      </w:r>
    </w:p>
    <w:p w:rsidR="00925C1C" w:rsidRPr="00925C1C" w:rsidRDefault="00925C1C" w:rsidP="00925C1C">
      <w:pPr>
        <w:rPr>
          <w:rFonts w:ascii="Times New Roman" w:hAnsi="Times New Roman" w:cs="Times New Roman"/>
        </w:rPr>
      </w:pPr>
      <w:r w:rsidRPr="00925C1C">
        <w:rPr>
          <w:rFonts w:ascii="Times New Roman" w:hAnsi="Times New Roman" w:cs="Times New Roman"/>
        </w:rPr>
        <w:lastRenderedPageBreak/>
        <w:t>1 . В соответствии с перечнем объектов электросетевого хозяйства, подлежащих передаче в безвозмездное владение и пользование системообразующей территориальной сетевой организации, которые в течение последних трех лет учитывались при установлении цен (тарифов) на услуги по передаче электрической энергии, утвержденным прика</w:t>
      </w:r>
      <w:r w:rsidRPr="00925C1C">
        <w:rPr>
          <w:rFonts w:ascii="Times New Roman" w:hAnsi="Times New Roman" w:cs="Times New Roman"/>
          <w:noProof/>
        </w:rPr>
        <w:drawing>
          <wp:inline distT="0" distB="0" distL="0" distR="0" wp14:anchorId="634E73D2" wp14:editId="53BE2DCF">
            <wp:extent cx="6468" cy="6465"/>
            <wp:effectExtent l="0" t="0" r="0" b="0"/>
            <wp:docPr id="3" name="Picture 10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102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68" cy="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5C1C">
        <w:rPr>
          <w:rFonts w:ascii="Times New Roman" w:hAnsi="Times New Roman" w:cs="Times New Roman"/>
        </w:rPr>
        <w:t>зом министерства промышленности и торговли Красноярского края от 31.03.2025 № 37, передать в безвозмездное владение и пользование публичному акционерному обществу «Россети Сибирь» (ОГРН 1052460054327) объекты электросетевого хозяйства, находящиеся в собственности муниципального образования Кочергинский сельсовет, согласно приложению.</w:t>
      </w:r>
    </w:p>
    <w:p w:rsidR="00925C1C" w:rsidRPr="00925C1C" w:rsidRDefault="00925C1C" w:rsidP="00925C1C">
      <w:pPr>
        <w:ind w:firstLine="718"/>
        <w:rPr>
          <w:rFonts w:ascii="Times New Roman" w:hAnsi="Times New Roman" w:cs="Times New Roman"/>
        </w:rPr>
      </w:pPr>
      <w:r w:rsidRPr="00925C1C">
        <w:rPr>
          <w:rFonts w:ascii="Times New Roman" w:hAnsi="Times New Roman" w:cs="Times New Roman"/>
        </w:rPr>
        <w:t>2. Контроль за исполнением настоящего Постановления оставляю за собой.</w:t>
      </w:r>
    </w:p>
    <w:p w:rsidR="00925C1C" w:rsidRPr="00925C1C" w:rsidRDefault="00925C1C" w:rsidP="00925C1C">
      <w:pPr>
        <w:ind w:firstLine="718"/>
        <w:rPr>
          <w:rFonts w:ascii="Times New Roman" w:hAnsi="Times New Roman" w:cs="Times New Roman"/>
        </w:rPr>
      </w:pPr>
      <w:r w:rsidRPr="00925C1C">
        <w:rPr>
          <w:rFonts w:ascii="Times New Roman" w:hAnsi="Times New Roman" w:cs="Times New Roman"/>
        </w:rPr>
        <w:t>3. Настоящее Постановление вступает в силу  после его официального опубликования в газете «Кочергинский вестник».</w:t>
      </w:r>
    </w:p>
    <w:p w:rsidR="00925C1C" w:rsidRPr="00925C1C" w:rsidRDefault="00925C1C" w:rsidP="00925C1C">
      <w:pPr>
        <w:rPr>
          <w:rFonts w:ascii="Times New Roman" w:hAnsi="Times New Roman" w:cs="Times New Roman"/>
        </w:rPr>
      </w:pPr>
    </w:p>
    <w:p w:rsidR="00925C1C" w:rsidRPr="00925C1C" w:rsidRDefault="00925C1C" w:rsidP="00925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5C1C">
        <w:rPr>
          <w:rFonts w:ascii="Times New Roman" w:hAnsi="Times New Roman" w:cs="Times New Roman"/>
          <w:sz w:val="28"/>
          <w:szCs w:val="28"/>
        </w:rPr>
        <w:t>Глава Кочергинского сельсовета                                            М.Н. Новикова</w:t>
      </w:r>
    </w:p>
    <w:p w:rsidR="00925C1C" w:rsidRPr="00925C1C" w:rsidRDefault="00925C1C" w:rsidP="00925C1C">
      <w:pPr>
        <w:rPr>
          <w:rFonts w:ascii="Times New Roman" w:hAnsi="Times New Roman" w:cs="Times New Roman"/>
        </w:rPr>
      </w:pPr>
    </w:p>
    <w:p w:rsidR="00925C1C" w:rsidRPr="00925C1C" w:rsidRDefault="00925C1C" w:rsidP="00925C1C">
      <w:pPr>
        <w:rPr>
          <w:rFonts w:ascii="Times New Roman" w:hAnsi="Times New Roman" w:cs="Times New Roman"/>
        </w:rPr>
      </w:pPr>
    </w:p>
    <w:p w:rsidR="00925C1C" w:rsidRPr="00925C1C" w:rsidRDefault="00925C1C" w:rsidP="00925C1C">
      <w:pPr>
        <w:rPr>
          <w:rFonts w:ascii="Times New Roman" w:hAnsi="Times New Roman" w:cs="Times New Roman"/>
        </w:rPr>
      </w:pPr>
    </w:p>
    <w:p w:rsidR="00925C1C" w:rsidRPr="00925C1C" w:rsidRDefault="00925C1C" w:rsidP="00925C1C">
      <w:pPr>
        <w:rPr>
          <w:rFonts w:ascii="Times New Roman" w:hAnsi="Times New Roman" w:cs="Times New Roman"/>
        </w:rPr>
      </w:pPr>
    </w:p>
    <w:p w:rsidR="00925C1C" w:rsidRPr="00925C1C" w:rsidRDefault="00925C1C" w:rsidP="00925C1C">
      <w:pPr>
        <w:rPr>
          <w:rFonts w:ascii="Times New Roman" w:hAnsi="Times New Roman" w:cs="Times New Roman"/>
        </w:rPr>
      </w:pPr>
    </w:p>
    <w:p w:rsidR="00925C1C" w:rsidRPr="00925C1C" w:rsidRDefault="00925C1C" w:rsidP="00925C1C">
      <w:pPr>
        <w:rPr>
          <w:rFonts w:ascii="Times New Roman" w:hAnsi="Times New Roman" w:cs="Times New Roman"/>
        </w:rPr>
      </w:pPr>
    </w:p>
    <w:p w:rsidR="00925C1C" w:rsidRPr="00925C1C" w:rsidRDefault="00925C1C" w:rsidP="00925C1C">
      <w:pPr>
        <w:rPr>
          <w:rFonts w:ascii="Times New Roman" w:hAnsi="Times New Roman" w:cs="Times New Roman"/>
        </w:rPr>
      </w:pPr>
    </w:p>
    <w:p w:rsidR="00925C1C" w:rsidRPr="00925C1C" w:rsidRDefault="00925C1C" w:rsidP="00925C1C">
      <w:pPr>
        <w:rPr>
          <w:rFonts w:ascii="Times New Roman" w:hAnsi="Times New Roman" w:cs="Times New Roman"/>
        </w:rPr>
      </w:pPr>
    </w:p>
    <w:p w:rsidR="00925C1C" w:rsidRPr="00925C1C" w:rsidRDefault="00925C1C" w:rsidP="00925C1C">
      <w:pPr>
        <w:rPr>
          <w:rFonts w:ascii="Times New Roman" w:hAnsi="Times New Roman" w:cs="Times New Roman"/>
        </w:rPr>
      </w:pPr>
    </w:p>
    <w:p w:rsidR="00925C1C" w:rsidRPr="00925C1C" w:rsidRDefault="00925C1C" w:rsidP="00925C1C">
      <w:pPr>
        <w:rPr>
          <w:rFonts w:ascii="Times New Roman" w:hAnsi="Times New Roman" w:cs="Times New Roman"/>
        </w:rPr>
      </w:pPr>
    </w:p>
    <w:p w:rsidR="00925C1C" w:rsidRPr="00925C1C" w:rsidRDefault="00925C1C" w:rsidP="00925C1C">
      <w:pPr>
        <w:rPr>
          <w:rFonts w:ascii="Times New Roman" w:hAnsi="Times New Roman" w:cs="Times New Roman"/>
        </w:rPr>
      </w:pPr>
    </w:p>
    <w:p w:rsidR="00925C1C" w:rsidRPr="00925C1C" w:rsidRDefault="00925C1C" w:rsidP="00925C1C">
      <w:pPr>
        <w:rPr>
          <w:rFonts w:ascii="Times New Roman" w:hAnsi="Times New Roman" w:cs="Times New Roman"/>
        </w:rPr>
      </w:pPr>
    </w:p>
    <w:p w:rsidR="00925C1C" w:rsidRPr="00925C1C" w:rsidRDefault="00925C1C" w:rsidP="00925C1C">
      <w:pPr>
        <w:rPr>
          <w:rFonts w:ascii="Times New Roman" w:hAnsi="Times New Roman" w:cs="Times New Roman"/>
        </w:rPr>
      </w:pPr>
    </w:p>
    <w:p w:rsidR="00925C1C" w:rsidRPr="00925C1C" w:rsidRDefault="00925C1C" w:rsidP="00925C1C">
      <w:pPr>
        <w:rPr>
          <w:rFonts w:ascii="Times New Roman" w:hAnsi="Times New Roman" w:cs="Times New Roman"/>
        </w:rPr>
      </w:pPr>
    </w:p>
    <w:p w:rsidR="00925C1C" w:rsidRPr="00925C1C" w:rsidRDefault="00925C1C" w:rsidP="00925C1C">
      <w:pPr>
        <w:rPr>
          <w:rFonts w:ascii="Times New Roman" w:hAnsi="Times New Roman" w:cs="Times New Roman"/>
        </w:rPr>
      </w:pPr>
    </w:p>
    <w:p w:rsidR="00925C1C" w:rsidRPr="00925C1C" w:rsidRDefault="00925C1C" w:rsidP="00925C1C">
      <w:pPr>
        <w:rPr>
          <w:rFonts w:ascii="Times New Roman" w:hAnsi="Times New Roman" w:cs="Times New Roman"/>
        </w:rPr>
      </w:pPr>
    </w:p>
    <w:p w:rsidR="00925C1C" w:rsidRPr="00925C1C" w:rsidRDefault="00925C1C" w:rsidP="00925C1C">
      <w:pPr>
        <w:rPr>
          <w:rFonts w:ascii="Times New Roman" w:hAnsi="Times New Roman" w:cs="Times New Roman"/>
        </w:rPr>
      </w:pPr>
    </w:p>
    <w:p w:rsidR="00925C1C" w:rsidRPr="00925C1C" w:rsidRDefault="00925C1C" w:rsidP="00925C1C">
      <w:pPr>
        <w:rPr>
          <w:rFonts w:ascii="Times New Roman" w:hAnsi="Times New Roman" w:cs="Times New Roman"/>
        </w:rPr>
      </w:pPr>
    </w:p>
    <w:p w:rsidR="00925C1C" w:rsidRPr="00925C1C" w:rsidRDefault="00925C1C" w:rsidP="00925C1C">
      <w:pPr>
        <w:rPr>
          <w:rFonts w:ascii="Times New Roman" w:hAnsi="Times New Roman" w:cs="Times New Roman"/>
        </w:rPr>
      </w:pPr>
    </w:p>
    <w:p w:rsidR="00925C1C" w:rsidRPr="00925C1C" w:rsidRDefault="00925C1C" w:rsidP="00925C1C">
      <w:pPr>
        <w:rPr>
          <w:rFonts w:ascii="Times New Roman" w:hAnsi="Times New Roman" w:cs="Times New Roman"/>
        </w:rPr>
      </w:pPr>
    </w:p>
    <w:p w:rsidR="00925C1C" w:rsidRPr="00925C1C" w:rsidRDefault="00925C1C" w:rsidP="00925C1C">
      <w:pPr>
        <w:rPr>
          <w:rFonts w:ascii="Times New Roman" w:hAnsi="Times New Roman" w:cs="Times New Roman"/>
        </w:rPr>
      </w:pPr>
    </w:p>
    <w:p w:rsidR="00925C1C" w:rsidRPr="00925C1C" w:rsidRDefault="00925C1C" w:rsidP="00925C1C">
      <w:pPr>
        <w:rPr>
          <w:rFonts w:ascii="Times New Roman" w:hAnsi="Times New Roman" w:cs="Times New Roman"/>
        </w:rPr>
      </w:pPr>
    </w:p>
    <w:p w:rsidR="00925C1C" w:rsidRPr="00925C1C" w:rsidRDefault="00925C1C" w:rsidP="00925C1C">
      <w:pPr>
        <w:rPr>
          <w:rFonts w:ascii="Times New Roman" w:hAnsi="Times New Roman" w:cs="Times New Roman"/>
        </w:rPr>
      </w:pPr>
    </w:p>
    <w:p w:rsidR="00925C1C" w:rsidRPr="00925C1C" w:rsidRDefault="00925C1C" w:rsidP="00925C1C">
      <w:pPr>
        <w:rPr>
          <w:rFonts w:ascii="Times New Roman" w:hAnsi="Times New Roman" w:cs="Times New Roman"/>
        </w:rPr>
      </w:pPr>
    </w:p>
    <w:p w:rsidR="00925C1C" w:rsidRPr="00925C1C" w:rsidRDefault="00925C1C" w:rsidP="00925C1C">
      <w:pPr>
        <w:rPr>
          <w:rFonts w:ascii="Times New Roman" w:hAnsi="Times New Roman" w:cs="Times New Roman"/>
        </w:rPr>
      </w:pPr>
    </w:p>
    <w:p w:rsidR="00925C1C" w:rsidRPr="00925C1C" w:rsidRDefault="00925C1C" w:rsidP="00925C1C">
      <w:pPr>
        <w:rPr>
          <w:rFonts w:ascii="Times New Roman" w:hAnsi="Times New Roman" w:cs="Times New Roman"/>
        </w:rPr>
      </w:pPr>
    </w:p>
    <w:p w:rsidR="00925C1C" w:rsidRPr="00925C1C" w:rsidRDefault="00925C1C" w:rsidP="00925C1C">
      <w:pPr>
        <w:rPr>
          <w:rFonts w:ascii="Times New Roman" w:hAnsi="Times New Roman" w:cs="Times New Roman"/>
        </w:rPr>
      </w:pPr>
    </w:p>
    <w:p w:rsidR="00925C1C" w:rsidRPr="00925C1C" w:rsidRDefault="00925C1C" w:rsidP="00925C1C">
      <w:pPr>
        <w:rPr>
          <w:rFonts w:ascii="Times New Roman" w:hAnsi="Times New Roman" w:cs="Times New Roman"/>
        </w:rPr>
      </w:pPr>
    </w:p>
    <w:p w:rsidR="00925C1C" w:rsidRPr="00925C1C" w:rsidRDefault="00925C1C" w:rsidP="00925C1C">
      <w:pPr>
        <w:rPr>
          <w:rFonts w:ascii="Times New Roman" w:hAnsi="Times New Roman" w:cs="Times New Roman"/>
        </w:rPr>
      </w:pPr>
    </w:p>
    <w:p w:rsidR="00925C1C" w:rsidRPr="00925C1C" w:rsidRDefault="00925C1C" w:rsidP="00925C1C">
      <w:pPr>
        <w:rPr>
          <w:rFonts w:ascii="Times New Roman" w:hAnsi="Times New Roman" w:cs="Times New Roman"/>
        </w:rPr>
      </w:pPr>
    </w:p>
    <w:p w:rsidR="00925C1C" w:rsidRPr="00925C1C" w:rsidRDefault="00925C1C" w:rsidP="00925C1C">
      <w:pPr>
        <w:jc w:val="right"/>
        <w:rPr>
          <w:rFonts w:ascii="Times New Roman" w:hAnsi="Times New Roman" w:cs="Times New Roman"/>
          <w:sz w:val="20"/>
          <w:szCs w:val="20"/>
        </w:rPr>
      </w:pPr>
      <w:r w:rsidRPr="00925C1C">
        <w:rPr>
          <w:rFonts w:ascii="Times New Roman" w:hAnsi="Times New Roman" w:cs="Times New Roman"/>
          <w:sz w:val="20"/>
          <w:szCs w:val="20"/>
        </w:rPr>
        <w:t xml:space="preserve">Приложение к Постановлению </w:t>
      </w:r>
    </w:p>
    <w:p w:rsidR="00925C1C" w:rsidRPr="00925C1C" w:rsidRDefault="00925C1C" w:rsidP="00925C1C">
      <w:pPr>
        <w:jc w:val="right"/>
        <w:rPr>
          <w:rFonts w:ascii="Times New Roman" w:hAnsi="Times New Roman" w:cs="Times New Roman"/>
          <w:sz w:val="20"/>
          <w:szCs w:val="20"/>
        </w:rPr>
      </w:pPr>
      <w:r w:rsidRPr="00925C1C">
        <w:rPr>
          <w:rFonts w:ascii="Times New Roman" w:hAnsi="Times New Roman" w:cs="Times New Roman"/>
          <w:sz w:val="20"/>
          <w:szCs w:val="20"/>
        </w:rPr>
        <w:t>Администрации Кочергинского сельссовета</w:t>
      </w:r>
    </w:p>
    <w:p w:rsidR="00925C1C" w:rsidRPr="00925C1C" w:rsidRDefault="00925C1C" w:rsidP="00925C1C">
      <w:pPr>
        <w:jc w:val="right"/>
        <w:rPr>
          <w:rFonts w:ascii="Times New Roman" w:hAnsi="Times New Roman" w:cs="Times New Roman"/>
          <w:sz w:val="20"/>
          <w:szCs w:val="20"/>
        </w:rPr>
      </w:pPr>
      <w:r w:rsidRPr="00925C1C">
        <w:rPr>
          <w:rFonts w:ascii="Times New Roman" w:hAnsi="Times New Roman" w:cs="Times New Roman"/>
          <w:sz w:val="20"/>
          <w:szCs w:val="20"/>
        </w:rPr>
        <w:t>№ 23-п от 15.05.2025г</w:t>
      </w:r>
    </w:p>
    <w:p w:rsidR="00925C1C" w:rsidRPr="00925C1C" w:rsidRDefault="00925C1C" w:rsidP="00925C1C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925C1C" w:rsidRPr="00925C1C" w:rsidRDefault="00925C1C" w:rsidP="00925C1C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925C1C" w:rsidRPr="00925C1C" w:rsidRDefault="00925C1C" w:rsidP="00925C1C">
      <w:pPr>
        <w:jc w:val="center"/>
        <w:rPr>
          <w:rFonts w:ascii="Times New Roman" w:hAnsi="Times New Roman" w:cs="Times New Roman"/>
          <w:sz w:val="24"/>
          <w:szCs w:val="24"/>
        </w:rPr>
      </w:pPr>
      <w:r w:rsidRPr="00925C1C">
        <w:rPr>
          <w:rFonts w:ascii="Times New Roman" w:hAnsi="Times New Roman" w:cs="Times New Roman"/>
          <w:sz w:val="24"/>
          <w:szCs w:val="24"/>
        </w:rPr>
        <w:t>ПЕРЕЧЕНЬ</w:t>
      </w:r>
    </w:p>
    <w:p w:rsidR="00925C1C" w:rsidRPr="00925C1C" w:rsidRDefault="00925C1C" w:rsidP="00925C1C">
      <w:pPr>
        <w:jc w:val="center"/>
        <w:rPr>
          <w:rFonts w:ascii="Times New Roman" w:hAnsi="Times New Roman" w:cs="Times New Roman"/>
          <w:sz w:val="24"/>
          <w:szCs w:val="24"/>
        </w:rPr>
      </w:pPr>
      <w:r w:rsidRPr="00925C1C">
        <w:rPr>
          <w:rFonts w:ascii="Times New Roman" w:hAnsi="Times New Roman" w:cs="Times New Roman"/>
          <w:sz w:val="24"/>
          <w:szCs w:val="24"/>
        </w:rPr>
        <w:t>Объектов электросетевого хозяйства, находящихся в собственности муниципального образования Кочергинский сельсовет, подлежащих передаче в безвозмездное владение и пользование системообразующей территориальной сетевой организацией публичному акционерному обществу «Россети Сибирь» (ОГРН 1052460054327)</w:t>
      </w:r>
    </w:p>
    <w:p w:rsidR="00925C1C" w:rsidRPr="00925C1C" w:rsidRDefault="00925C1C" w:rsidP="00925C1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59"/>
        <w:gridCol w:w="1717"/>
        <w:gridCol w:w="1681"/>
        <w:gridCol w:w="1466"/>
        <w:gridCol w:w="1600"/>
        <w:gridCol w:w="1776"/>
      </w:tblGrid>
      <w:tr w:rsidR="00925C1C" w:rsidRPr="00925C1C" w:rsidTr="003F5FBC">
        <w:tc>
          <w:tcPr>
            <w:tcW w:w="459" w:type="dxa"/>
          </w:tcPr>
          <w:p w:rsidR="00925C1C" w:rsidRPr="00925C1C" w:rsidRDefault="00925C1C" w:rsidP="003F5FBC">
            <w:pPr>
              <w:jc w:val="center"/>
              <w:rPr>
                <w:sz w:val="18"/>
                <w:szCs w:val="18"/>
              </w:rPr>
            </w:pPr>
            <w:r w:rsidRPr="00925C1C">
              <w:rPr>
                <w:sz w:val="18"/>
                <w:szCs w:val="18"/>
              </w:rPr>
              <w:t>№ п/п</w:t>
            </w:r>
          </w:p>
        </w:tc>
        <w:tc>
          <w:tcPr>
            <w:tcW w:w="1717" w:type="dxa"/>
          </w:tcPr>
          <w:p w:rsidR="00925C1C" w:rsidRPr="00925C1C" w:rsidRDefault="00925C1C" w:rsidP="003F5FBC">
            <w:pPr>
              <w:jc w:val="center"/>
              <w:rPr>
                <w:sz w:val="18"/>
                <w:szCs w:val="18"/>
              </w:rPr>
            </w:pPr>
            <w:r w:rsidRPr="00925C1C">
              <w:rPr>
                <w:sz w:val="18"/>
                <w:szCs w:val="18"/>
              </w:rPr>
              <w:t>Кадастровый номер объекта электросетевого хозяйства</w:t>
            </w:r>
          </w:p>
        </w:tc>
        <w:tc>
          <w:tcPr>
            <w:tcW w:w="1681" w:type="dxa"/>
          </w:tcPr>
          <w:p w:rsidR="00925C1C" w:rsidRPr="00925C1C" w:rsidRDefault="00925C1C" w:rsidP="003F5FBC">
            <w:pPr>
              <w:jc w:val="center"/>
              <w:rPr>
                <w:sz w:val="18"/>
                <w:szCs w:val="18"/>
              </w:rPr>
            </w:pPr>
            <w:r w:rsidRPr="00925C1C">
              <w:rPr>
                <w:sz w:val="18"/>
                <w:szCs w:val="18"/>
              </w:rPr>
              <w:t>Наименование объекта электросетевого хозяйства</w:t>
            </w:r>
          </w:p>
        </w:tc>
        <w:tc>
          <w:tcPr>
            <w:tcW w:w="1466" w:type="dxa"/>
          </w:tcPr>
          <w:p w:rsidR="00925C1C" w:rsidRPr="00925C1C" w:rsidRDefault="00925C1C" w:rsidP="003F5FBC">
            <w:pPr>
              <w:jc w:val="center"/>
              <w:rPr>
                <w:sz w:val="18"/>
                <w:szCs w:val="18"/>
              </w:rPr>
            </w:pPr>
            <w:r w:rsidRPr="00925C1C">
              <w:rPr>
                <w:sz w:val="18"/>
                <w:szCs w:val="18"/>
              </w:rPr>
              <w:t>Протяженность/ площадь (п.м/кв.м)</w:t>
            </w:r>
          </w:p>
        </w:tc>
        <w:tc>
          <w:tcPr>
            <w:tcW w:w="1600" w:type="dxa"/>
          </w:tcPr>
          <w:p w:rsidR="00925C1C" w:rsidRPr="00925C1C" w:rsidRDefault="00925C1C" w:rsidP="003F5FBC">
            <w:pPr>
              <w:jc w:val="center"/>
              <w:rPr>
                <w:sz w:val="18"/>
                <w:szCs w:val="18"/>
              </w:rPr>
            </w:pPr>
            <w:r w:rsidRPr="00925C1C">
              <w:rPr>
                <w:sz w:val="18"/>
                <w:szCs w:val="18"/>
              </w:rPr>
              <w:t>Адрес объекта электросетевого хозяйства</w:t>
            </w:r>
          </w:p>
        </w:tc>
        <w:tc>
          <w:tcPr>
            <w:tcW w:w="1514" w:type="dxa"/>
          </w:tcPr>
          <w:p w:rsidR="00925C1C" w:rsidRPr="00925C1C" w:rsidRDefault="00925C1C" w:rsidP="003F5FBC">
            <w:pPr>
              <w:jc w:val="center"/>
              <w:rPr>
                <w:sz w:val="18"/>
                <w:szCs w:val="18"/>
              </w:rPr>
            </w:pPr>
            <w:r w:rsidRPr="00925C1C">
              <w:rPr>
                <w:sz w:val="18"/>
                <w:szCs w:val="18"/>
              </w:rPr>
              <w:t>Запись о государственной регистрации права (номер дата) / основание возникновения права собственности</w:t>
            </w:r>
          </w:p>
        </w:tc>
      </w:tr>
      <w:tr w:rsidR="00925C1C" w:rsidRPr="00925C1C" w:rsidTr="003F5FBC">
        <w:tc>
          <w:tcPr>
            <w:tcW w:w="459" w:type="dxa"/>
          </w:tcPr>
          <w:p w:rsidR="00925C1C" w:rsidRPr="00925C1C" w:rsidRDefault="00925C1C" w:rsidP="003F5FBC">
            <w:pPr>
              <w:jc w:val="center"/>
              <w:rPr>
                <w:sz w:val="18"/>
                <w:szCs w:val="18"/>
              </w:rPr>
            </w:pPr>
            <w:r w:rsidRPr="00925C1C">
              <w:rPr>
                <w:sz w:val="18"/>
                <w:szCs w:val="18"/>
              </w:rPr>
              <w:t>1</w:t>
            </w:r>
          </w:p>
        </w:tc>
        <w:tc>
          <w:tcPr>
            <w:tcW w:w="1717" w:type="dxa"/>
          </w:tcPr>
          <w:p w:rsidR="00925C1C" w:rsidRPr="00925C1C" w:rsidRDefault="00925C1C" w:rsidP="003F5FBC">
            <w:pPr>
              <w:jc w:val="center"/>
              <w:rPr>
                <w:sz w:val="18"/>
                <w:szCs w:val="18"/>
              </w:rPr>
            </w:pPr>
            <w:r w:rsidRPr="00925C1C">
              <w:rPr>
                <w:sz w:val="18"/>
                <w:szCs w:val="18"/>
              </w:rPr>
              <w:t>24:23:0000000:6940</w:t>
            </w:r>
          </w:p>
        </w:tc>
        <w:tc>
          <w:tcPr>
            <w:tcW w:w="1681" w:type="dxa"/>
          </w:tcPr>
          <w:p w:rsidR="00925C1C" w:rsidRPr="00925C1C" w:rsidRDefault="00925C1C" w:rsidP="003F5FBC">
            <w:pPr>
              <w:jc w:val="center"/>
              <w:rPr>
                <w:sz w:val="18"/>
                <w:szCs w:val="18"/>
              </w:rPr>
            </w:pPr>
            <w:r w:rsidRPr="00925C1C">
              <w:rPr>
                <w:sz w:val="18"/>
                <w:szCs w:val="18"/>
              </w:rPr>
              <w:t>Трансформаторная подстанция жилой зоны ТП 10/01 № 2395,1,2 кв.м., Курагинский район, с. Кочергино, ул. Школьная</w:t>
            </w:r>
          </w:p>
        </w:tc>
        <w:tc>
          <w:tcPr>
            <w:tcW w:w="1466" w:type="dxa"/>
          </w:tcPr>
          <w:p w:rsidR="00925C1C" w:rsidRPr="00925C1C" w:rsidRDefault="00925C1C" w:rsidP="003F5FBC">
            <w:pPr>
              <w:jc w:val="center"/>
              <w:rPr>
                <w:sz w:val="18"/>
                <w:szCs w:val="18"/>
              </w:rPr>
            </w:pPr>
            <w:r w:rsidRPr="00925C1C">
              <w:rPr>
                <w:sz w:val="18"/>
                <w:szCs w:val="18"/>
              </w:rPr>
              <w:t>1,2</w:t>
            </w:r>
          </w:p>
        </w:tc>
        <w:tc>
          <w:tcPr>
            <w:tcW w:w="1600" w:type="dxa"/>
          </w:tcPr>
          <w:p w:rsidR="00925C1C" w:rsidRPr="00925C1C" w:rsidRDefault="00925C1C" w:rsidP="003F5FBC">
            <w:pPr>
              <w:jc w:val="center"/>
              <w:rPr>
                <w:sz w:val="18"/>
                <w:szCs w:val="18"/>
              </w:rPr>
            </w:pPr>
            <w:r w:rsidRPr="00925C1C">
              <w:rPr>
                <w:sz w:val="18"/>
                <w:szCs w:val="18"/>
              </w:rPr>
              <w:t>Курагинский район, с. Кочергино, ул. Школьная</w:t>
            </w:r>
          </w:p>
        </w:tc>
        <w:tc>
          <w:tcPr>
            <w:tcW w:w="1514" w:type="dxa"/>
          </w:tcPr>
          <w:p w:rsidR="00925C1C" w:rsidRPr="00925C1C" w:rsidRDefault="00925C1C" w:rsidP="003F5FBC">
            <w:pPr>
              <w:jc w:val="center"/>
              <w:rPr>
                <w:sz w:val="18"/>
                <w:szCs w:val="18"/>
              </w:rPr>
            </w:pPr>
            <w:r w:rsidRPr="00925C1C">
              <w:rPr>
                <w:sz w:val="18"/>
                <w:szCs w:val="18"/>
              </w:rPr>
              <w:t>Сведения ЕГРН 24:23:0000000:6490-24/097/2022-2 07.10.2022</w:t>
            </w:r>
          </w:p>
        </w:tc>
      </w:tr>
      <w:tr w:rsidR="00925C1C" w:rsidRPr="00925C1C" w:rsidTr="003F5FBC">
        <w:tc>
          <w:tcPr>
            <w:tcW w:w="459" w:type="dxa"/>
          </w:tcPr>
          <w:p w:rsidR="00925C1C" w:rsidRPr="00925C1C" w:rsidRDefault="00925C1C" w:rsidP="003F5FBC">
            <w:pPr>
              <w:jc w:val="center"/>
              <w:rPr>
                <w:sz w:val="18"/>
                <w:szCs w:val="18"/>
              </w:rPr>
            </w:pPr>
            <w:r w:rsidRPr="00925C1C">
              <w:rPr>
                <w:sz w:val="18"/>
                <w:szCs w:val="18"/>
              </w:rPr>
              <w:t>2</w:t>
            </w:r>
          </w:p>
        </w:tc>
        <w:tc>
          <w:tcPr>
            <w:tcW w:w="1717" w:type="dxa"/>
          </w:tcPr>
          <w:p w:rsidR="00925C1C" w:rsidRPr="00925C1C" w:rsidRDefault="00925C1C" w:rsidP="003F5FBC">
            <w:pPr>
              <w:jc w:val="center"/>
              <w:rPr>
                <w:sz w:val="18"/>
                <w:szCs w:val="18"/>
              </w:rPr>
            </w:pPr>
            <w:r w:rsidRPr="00925C1C">
              <w:rPr>
                <w:sz w:val="18"/>
                <w:szCs w:val="18"/>
              </w:rPr>
              <w:t>24:23:3301003:394</w:t>
            </w:r>
          </w:p>
        </w:tc>
        <w:tc>
          <w:tcPr>
            <w:tcW w:w="1681" w:type="dxa"/>
          </w:tcPr>
          <w:p w:rsidR="00925C1C" w:rsidRPr="00925C1C" w:rsidRDefault="00925C1C" w:rsidP="003F5FBC">
            <w:pPr>
              <w:jc w:val="center"/>
              <w:rPr>
                <w:sz w:val="18"/>
                <w:szCs w:val="18"/>
              </w:rPr>
            </w:pPr>
            <w:r w:rsidRPr="00925C1C">
              <w:rPr>
                <w:sz w:val="18"/>
                <w:szCs w:val="18"/>
              </w:rPr>
              <w:t>Трансформаторная подстанция жилой зоны ТП 10/04 № 2350,41,2 кв.м., Курагинский район, с. Кочергино, ул. Юности</w:t>
            </w:r>
          </w:p>
        </w:tc>
        <w:tc>
          <w:tcPr>
            <w:tcW w:w="1466" w:type="dxa"/>
          </w:tcPr>
          <w:p w:rsidR="00925C1C" w:rsidRPr="00925C1C" w:rsidRDefault="00925C1C" w:rsidP="003F5FBC">
            <w:pPr>
              <w:jc w:val="center"/>
              <w:rPr>
                <w:sz w:val="18"/>
                <w:szCs w:val="18"/>
              </w:rPr>
            </w:pPr>
            <w:r w:rsidRPr="00925C1C">
              <w:rPr>
                <w:sz w:val="18"/>
                <w:szCs w:val="18"/>
              </w:rPr>
              <w:t>41,2</w:t>
            </w:r>
          </w:p>
        </w:tc>
        <w:tc>
          <w:tcPr>
            <w:tcW w:w="1600" w:type="dxa"/>
          </w:tcPr>
          <w:p w:rsidR="00925C1C" w:rsidRPr="00925C1C" w:rsidRDefault="00925C1C" w:rsidP="003F5FBC">
            <w:pPr>
              <w:jc w:val="center"/>
              <w:rPr>
                <w:sz w:val="18"/>
                <w:szCs w:val="18"/>
              </w:rPr>
            </w:pPr>
            <w:r w:rsidRPr="00925C1C">
              <w:rPr>
                <w:sz w:val="18"/>
                <w:szCs w:val="18"/>
              </w:rPr>
              <w:t>Курагинский район, с. Кочергино, ул. Юности</w:t>
            </w:r>
          </w:p>
        </w:tc>
        <w:tc>
          <w:tcPr>
            <w:tcW w:w="1514" w:type="dxa"/>
          </w:tcPr>
          <w:p w:rsidR="00925C1C" w:rsidRPr="00925C1C" w:rsidRDefault="00925C1C" w:rsidP="003F5FBC">
            <w:pPr>
              <w:jc w:val="center"/>
              <w:rPr>
                <w:sz w:val="18"/>
                <w:szCs w:val="18"/>
              </w:rPr>
            </w:pPr>
            <w:r w:rsidRPr="00925C1C">
              <w:rPr>
                <w:sz w:val="18"/>
                <w:szCs w:val="18"/>
              </w:rPr>
              <w:t>Сведения ЕГРН 24:23:3301003:394-24/097/2022-2 07.10.2022</w:t>
            </w:r>
          </w:p>
        </w:tc>
      </w:tr>
    </w:tbl>
    <w:p w:rsidR="00925C1C" w:rsidRPr="00925C1C" w:rsidRDefault="00925C1C" w:rsidP="00925C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5C1C" w:rsidRPr="00925C1C" w:rsidRDefault="00925C1C" w:rsidP="00925C1C">
      <w:pPr>
        <w:rPr>
          <w:rFonts w:ascii="Times New Roman" w:hAnsi="Times New Roman" w:cs="Times New Roman"/>
        </w:rPr>
      </w:pPr>
    </w:p>
    <w:p w:rsidR="00925C1C" w:rsidRPr="00925C1C" w:rsidRDefault="00925C1C" w:rsidP="00925C1C">
      <w:pPr>
        <w:rPr>
          <w:rFonts w:ascii="Times New Roman" w:hAnsi="Times New Roman" w:cs="Times New Roman"/>
        </w:rPr>
      </w:pPr>
    </w:p>
    <w:p w:rsidR="00925C1C" w:rsidRPr="00925C1C" w:rsidRDefault="00925C1C" w:rsidP="00925C1C">
      <w:pPr>
        <w:rPr>
          <w:rFonts w:ascii="Times New Roman" w:hAnsi="Times New Roman" w:cs="Times New Roman"/>
        </w:rPr>
      </w:pPr>
    </w:p>
    <w:p w:rsidR="00925C1C" w:rsidRPr="00925C1C" w:rsidRDefault="00925C1C" w:rsidP="00925C1C">
      <w:pPr>
        <w:rPr>
          <w:rFonts w:ascii="Times New Roman" w:hAnsi="Times New Roman" w:cs="Times New Roman"/>
        </w:rPr>
      </w:pPr>
    </w:p>
    <w:p w:rsidR="00925C1C" w:rsidRPr="00925C1C" w:rsidRDefault="00925C1C" w:rsidP="00925C1C">
      <w:pPr>
        <w:rPr>
          <w:rFonts w:ascii="Times New Roman" w:hAnsi="Times New Roman" w:cs="Times New Roman"/>
        </w:rPr>
      </w:pPr>
    </w:p>
    <w:p w:rsidR="00925C1C" w:rsidRPr="00925C1C" w:rsidRDefault="00925C1C" w:rsidP="004C6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5C1C" w:rsidRPr="00925C1C" w:rsidRDefault="00925C1C" w:rsidP="004C6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5C1C" w:rsidRPr="00925C1C" w:rsidRDefault="00925C1C" w:rsidP="004C6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5C1C" w:rsidRPr="00925C1C" w:rsidRDefault="00925C1C" w:rsidP="004C6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5C1C" w:rsidRPr="00925C1C" w:rsidRDefault="00925C1C" w:rsidP="004C6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5C1C" w:rsidRDefault="00925C1C" w:rsidP="004C6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5C1C" w:rsidRDefault="00925C1C" w:rsidP="004C6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5C1C" w:rsidRDefault="00925C1C" w:rsidP="004C6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5C1C" w:rsidRPr="004C6E11" w:rsidRDefault="00925C1C" w:rsidP="004C6E1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25C1C" w:rsidRPr="004C6E11" w:rsidSect="00E4706B">
      <w:pgSz w:w="11906" w:h="16838"/>
      <w:pgMar w:top="993" w:right="850" w:bottom="709" w:left="127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698" w:rsidRDefault="00BD1698" w:rsidP="00524BD8">
      <w:pPr>
        <w:spacing w:after="0" w:line="240" w:lineRule="auto"/>
      </w:pPr>
      <w:r>
        <w:separator/>
      </w:r>
    </w:p>
  </w:endnote>
  <w:endnote w:type="continuationSeparator" w:id="0">
    <w:p w:rsidR="00BD1698" w:rsidRDefault="00BD1698" w:rsidP="00524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698" w:rsidRDefault="00BD1698" w:rsidP="00524BD8">
      <w:pPr>
        <w:spacing w:after="0" w:line="240" w:lineRule="auto"/>
      </w:pPr>
      <w:r>
        <w:separator/>
      </w:r>
    </w:p>
  </w:footnote>
  <w:footnote w:type="continuationSeparator" w:id="0">
    <w:p w:rsidR="00BD1698" w:rsidRDefault="00BD1698" w:rsidP="00524B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FA07039"/>
    <w:multiLevelType w:val="hybridMultilevel"/>
    <w:tmpl w:val="0366A5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764947"/>
    <w:multiLevelType w:val="hybridMultilevel"/>
    <w:tmpl w:val="8DE61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8869CE"/>
    <w:multiLevelType w:val="hybridMultilevel"/>
    <w:tmpl w:val="2B7ED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A6B5A"/>
    <w:multiLevelType w:val="hybridMultilevel"/>
    <w:tmpl w:val="39F00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570A18"/>
    <w:multiLevelType w:val="hybridMultilevel"/>
    <w:tmpl w:val="1FB0F120"/>
    <w:lvl w:ilvl="0" w:tplc="CF380EC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0DDC"/>
    <w:rsid w:val="00001A86"/>
    <w:rsid w:val="000520B6"/>
    <w:rsid w:val="00093BB1"/>
    <w:rsid w:val="00093C14"/>
    <w:rsid w:val="000C193B"/>
    <w:rsid w:val="000C7799"/>
    <w:rsid w:val="000D5100"/>
    <w:rsid w:val="00125576"/>
    <w:rsid w:val="00125635"/>
    <w:rsid w:val="00147374"/>
    <w:rsid w:val="00154A9D"/>
    <w:rsid w:val="0020308B"/>
    <w:rsid w:val="002444D6"/>
    <w:rsid w:val="0029046F"/>
    <w:rsid w:val="002941B8"/>
    <w:rsid w:val="002A0338"/>
    <w:rsid w:val="002F25E9"/>
    <w:rsid w:val="003B0958"/>
    <w:rsid w:val="003D44E1"/>
    <w:rsid w:val="003E377A"/>
    <w:rsid w:val="00437676"/>
    <w:rsid w:val="00442852"/>
    <w:rsid w:val="00446210"/>
    <w:rsid w:val="004C6E11"/>
    <w:rsid w:val="004D02F5"/>
    <w:rsid w:val="004D0820"/>
    <w:rsid w:val="00524BD8"/>
    <w:rsid w:val="005561E1"/>
    <w:rsid w:val="00585CCE"/>
    <w:rsid w:val="00594558"/>
    <w:rsid w:val="005C5F8B"/>
    <w:rsid w:val="006557D4"/>
    <w:rsid w:val="006A1605"/>
    <w:rsid w:val="006B1C95"/>
    <w:rsid w:val="006D102B"/>
    <w:rsid w:val="006E43A3"/>
    <w:rsid w:val="006F12BF"/>
    <w:rsid w:val="00714738"/>
    <w:rsid w:val="00785AE6"/>
    <w:rsid w:val="007B13EA"/>
    <w:rsid w:val="007C1164"/>
    <w:rsid w:val="007E4C69"/>
    <w:rsid w:val="00862330"/>
    <w:rsid w:val="00866B8A"/>
    <w:rsid w:val="00880113"/>
    <w:rsid w:val="008866A8"/>
    <w:rsid w:val="008B564D"/>
    <w:rsid w:val="008F335B"/>
    <w:rsid w:val="00910F00"/>
    <w:rsid w:val="00925C1C"/>
    <w:rsid w:val="00993F32"/>
    <w:rsid w:val="00A03D0C"/>
    <w:rsid w:val="00A456EC"/>
    <w:rsid w:val="00AB01B4"/>
    <w:rsid w:val="00AC6627"/>
    <w:rsid w:val="00AD5BF6"/>
    <w:rsid w:val="00B405E0"/>
    <w:rsid w:val="00BB0BF4"/>
    <w:rsid w:val="00BD1698"/>
    <w:rsid w:val="00C53262"/>
    <w:rsid w:val="00CB408E"/>
    <w:rsid w:val="00CD09FC"/>
    <w:rsid w:val="00D06B9A"/>
    <w:rsid w:val="00D152E3"/>
    <w:rsid w:val="00D431C6"/>
    <w:rsid w:val="00D50B7A"/>
    <w:rsid w:val="00D51496"/>
    <w:rsid w:val="00D6738B"/>
    <w:rsid w:val="00DF0C95"/>
    <w:rsid w:val="00E4706B"/>
    <w:rsid w:val="00E470AD"/>
    <w:rsid w:val="00E47B49"/>
    <w:rsid w:val="00E512AD"/>
    <w:rsid w:val="00EE309D"/>
    <w:rsid w:val="00EE6032"/>
    <w:rsid w:val="00EF1A98"/>
    <w:rsid w:val="00F12EA0"/>
    <w:rsid w:val="00FA0802"/>
    <w:rsid w:val="00FE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4:docId w14:val="6EF33B75"/>
  <w15:docId w15:val="{9B601FE1-6F8E-47FB-A9F4-6886034B0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EA0"/>
  </w:style>
  <w:style w:type="paragraph" w:styleId="1">
    <w:name w:val="heading 1"/>
    <w:basedOn w:val="a"/>
    <w:next w:val="a"/>
    <w:link w:val="10"/>
    <w:qFormat/>
    <w:rsid w:val="002941B8"/>
    <w:pPr>
      <w:keepNext/>
      <w:tabs>
        <w:tab w:val="num" w:pos="720"/>
      </w:tabs>
      <w:suppressAutoHyphens/>
      <w:spacing w:before="240" w:after="60" w:line="240" w:lineRule="auto"/>
      <w:ind w:left="720" w:hanging="360"/>
      <w:outlineLvl w:val="0"/>
    </w:pPr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F335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F3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35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941B8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styleId="a5">
    <w:name w:val="Hyperlink"/>
    <w:rsid w:val="002941B8"/>
    <w:rPr>
      <w:color w:val="0000FF"/>
      <w:u w:val="single"/>
    </w:rPr>
  </w:style>
  <w:style w:type="paragraph" w:styleId="a6">
    <w:name w:val="Title"/>
    <w:basedOn w:val="a"/>
    <w:next w:val="a"/>
    <w:link w:val="a7"/>
    <w:qFormat/>
    <w:rsid w:val="002941B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Заголовок Знак"/>
    <w:basedOn w:val="a0"/>
    <w:link w:val="a6"/>
    <w:rsid w:val="002941B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Subtitle"/>
    <w:basedOn w:val="a"/>
    <w:next w:val="a"/>
    <w:link w:val="a9"/>
    <w:qFormat/>
    <w:rsid w:val="002941B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2941B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tandard">
    <w:name w:val="Standard"/>
    <w:rsid w:val="00585CC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a">
    <w:name w:val="No Spacing"/>
    <w:uiPriority w:val="1"/>
    <w:qFormat/>
    <w:rsid w:val="00585CCE"/>
    <w:pPr>
      <w:spacing w:after="0" w:line="240" w:lineRule="auto"/>
    </w:pPr>
  </w:style>
  <w:style w:type="character" w:customStyle="1" w:styleId="2">
    <w:name w:val="Основной шрифт абзаца2"/>
    <w:rsid w:val="00DF0C95"/>
  </w:style>
  <w:style w:type="character" w:customStyle="1" w:styleId="blk">
    <w:name w:val="blk"/>
    <w:basedOn w:val="a0"/>
    <w:rsid w:val="00DF0C95"/>
  </w:style>
  <w:style w:type="paragraph" w:styleId="ab">
    <w:name w:val="header"/>
    <w:basedOn w:val="a"/>
    <w:link w:val="ac"/>
    <w:uiPriority w:val="99"/>
    <w:semiHidden/>
    <w:unhideWhenUsed/>
    <w:rsid w:val="00524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24BD8"/>
  </w:style>
  <w:style w:type="paragraph" w:styleId="ad">
    <w:name w:val="footer"/>
    <w:basedOn w:val="a"/>
    <w:link w:val="ae"/>
    <w:uiPriority w:val="99"/>
    <w:semiHidden/>
    <w:unhideWhenUsed/>
    <w:rsid w:val="00524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24BD8"/>
  </w:style>
  <w:style w:type="paragraph" w:styleId="af">
    <w:name w:val="Body Text"/>
    <w:basedOn w:val="a"/>
    <w:link w:val="af0"/>
    <w:rsid w:val="00D431C6"/>
    <w:pPr>
      <w:suppressAutoHyphens/>
      <w:spacing w:after="1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D431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4C6E11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4C6E11"/>
  </w:style>
  <w:style w:type="paragraph" w:styleId="af3">
    <w:name w:val="List Paragraph"/>
    <w:basedOn w:val="a"/>
    <w:qFormat/>
    <w:rsid w:val="004C6E11"/>
    <w:pPr>
      <w:widowControl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SimSun" w:hAnsi="Times New Roman" w:cs="Mangal"/>
      <w:sz w:val="24"/>
      <w:szCs w:val="21"/>
      <w:lang w:bidi="hi-IN"/>
    </w:rPr>
  </w:style>
  <w:style w:type="table" w:styleId="af4">
    <w:name w:val="Table Grid"/>
    <w:basedOn w:val="a1"/>
    <w:uiPriority w:val="39"/>
    <w:rsid w:val="004C6E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F25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FontStyle11">
    <w:name w:val="Font Style11"/>
    <w:qFormat/>
    <w:rsid w:val="00925C1C"/>
    <w:rPr>
      <w:rFonts w:ascii="Times New Roman" w:hAnsi="Times New Roman" w:cs="Times New Roman"/>
      <w:spacing w:val="1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2770</Words>
  <Characters>15794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49</cp:revision>
  <cp:lastPrinted>2024-07-17T05:32:00Z</cp:lastPrinted>
  <dcterms:created xsi:type="dcterms:W3CDTF">2016-01-25T04:11:00Z</dcterms:created>
  <dcterms:modified xsi:type="dcterms:W3CDTF">2025-06-06T08:29:00Z</dcterms:modified>
</cp:coreProperties>
</file>