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DC" w:rsidRDefault="00384386">
      <w:r>
        <w:rPr>
          <w:noProof/>
          <w:lang w:eastAsia="ru-RU"/>
        </w:rPr>
        <w:pict>
          <v:group id="_x0000_s1026" style="position:absolute;margin-left:-43.8pt;margin-top:-22.5pt;width:525.25pt;height:105.25pt;z-index:251658240" coordorigin="10684,10531" coordsize="667,133">
            <v:rect id="_x0000_s1027" style="position:absolute;left:10684;top:10531;width:667;height:13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top:10531;width:667;height:134;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FE0DDC" w:rsidRPr="00FE0DDC" w:rsidRDefault="00FE0DDC" w:rsidP="00FE0DDC"/>
    <w:p w:rsidR="00FE0DDC" w:rsidRPr="00FE0DDC" w:rsidRDefault="00FE0DDC" w:rsidP="00FE0DDC"/>
    <w:p w:rsidR="00FE0DDC" w:rsidRPr="00FE0DDC" w:rsidRDefault="00FE0DDC" w:rsidP="00FE0DDC"/>
    <w:p w:rsidR="00FE0DDC" w:rsidRDefault="00FE0DDC" w:rsidP="00FE0DDC"/>
    <w:p w:rsidR="00FE0DDC" w:rsidRDefault="00FE0DDC" w:rsidP="00FE0DDC">
      <w:pPr>
        <w:tabs>
          <w:tab w:val="left" w:pos="3735"/>
        </w:tabs>
      </w:pPr>
      <w:r>
        <w:tab/>
      </w:r>
      <w:r w:rsidRPr="00FE0DDC">
        <w:rPr>
          <w:noProof/>
          <w:lang w:eastAsia="ru-RU"/>
        </w:rPr>
        <w:drawing>
          <wp:anchor distT="36576" distB="36576" distL="36576" distR="36576" simplePos="0" relativeHeight="251660288" behindDoc="0" locked="0" layoutInCell="1" allowOverlap="1">
            <wp:simplePos x="0" y="0"/>
            <wp:positionH relativeFrom="column">
              <wp:posOffset>2453640</wp:posOffset>
            </wp:positionH>
            <wp:positionV relativeFrom="paragraph">
              <wp:posOffset>-297180</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7"/>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FE0DDC" w:rsidRDefault="00FE0DDC" w:rsidP="00FE0DDC"/>
    <w:p w:rsidR="00FE0DDC" w:rsidRPr="001C7183" w:rsidRDefault="00FE0DDC" w:rsidP="00FE0DDC">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FE0DDC" w:rsidRDefault="00FE0DDC" w:rsidP="00FE0DDC">
      <w:pPr>
        <w:widowControl w:val="0"/>
        <w:spacing w:after="0"/>
        <w:rPr>
          <w:sz w:val="28"/>
          <w:szCs w:val="28"/>
        </w:rPr>
      </w:pPr>
      <w:r>
        <w:rPr>
          <w:sz w:val="28"/>
          <w:szCs w:val="28"/>
        </w:rPr>
        <w:t xml:space="preserve">           </w:t>
      </w:r>
    </w:p>
    <w:p w:rsidR="00FE0DDC" w:rsidRPr="0065572E" w:rsidRDefault="00FE0DDC" w:rsidP="00FE0DDC">
      <w:pPr>
        <w:widowControl w:val="0"/>
        <w:spacing w:after="0"/>
        <w:rPr>
          <w:sz w:val="28"/>
          <w:szCs w:val="28"/>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9F0DA0">
        <w:rPr>
          <w:rFonts w:ascii="Times New Roman" w:hAnsi="Times New Roman" w:cs="Times New Roman"/>
          <w:b/>
          <w:sz w:val="36"/>
          <w:szCs w:val="36"/>
        </w:rPr>
        <w:t>11</w:t>
      </w:r>
    </w:p>
    <w:p w:rsidR="00FE0DDC" w:rsidRPr="0065572E" w:rsidRDefault="00FE0DDC" w:rsidP="00FE0DDC">
      <w:pPr>
        <w:widowControl w:val="0"/>
        <w:rPr>
          <w:sz w:val="28"/>
          <w:szCs w:val="28"/>
        </w:rPr>
      </w:pPr>
      <w:r w:rsidRPr="0065572E">
        <w:rPr>
          <w:sz w:val="28"/>
          <w:szCs w:val="28"/>
        </w:rPr>
        <w:t xml:space="preserve">          РАСПРОСТРАНЯЕТСЯ                                                                  </w:t>
      </w:r>
      <w:r>
        <w:rPr>
          <w:sz w:val="28"/>
          <w:szCs w:val="28"/>
        </w:rPr>
        <w:t xml:space="preserve"> </w:t>
      </w:r>
      <w:r w:rsidR="009F0DA0">
        <w:rPr>
          <w:sz w:val="28"/>
          <w:szCs w:val="28"/>
        </w:rPr>
        <w:t>28</w:t>
      </w:r>
      <w:r w:rsidR="00E4706B">
        <w:rPr>
          <w:sz w:val="28"/>
          <w:szCs w:val="28"/>
        </w:rPr>
        <w:t xml:space="preserve"> </w:t>
      </w:r>
      <w:r w:rsidR="00B31156">
        <w:rPr>
          <w:sz w:val="28"/>
          <w:szCs w:val="28"/>
        </w:rPr>
        <w:t>а</w:t>
      </w:r>
      <w:r w:rsidR="009F0DA0">
        <w:rPr>
          <w:sz w:val="28"/>
          <w:szCs w:val="28"/>
        </w:rPr>
        <w:t>преля</w:t>
      </w:r>
    </w:p>
    <w:p w:rsidR="00FE0DDC" w:rsidRDefault="00FE0DDC" w:rsidP="00FE0DDC">
      <w:r w:rsidRPr="0065572E">
        <w:rPr>
          <w:sz w:val="28"/>
          <w:szCs w:val="28"/>
        </w:rPr>
        <w:t xml:space="preserve">          БЕСПЛАТНО                                                    </w:t>
      </w:r>
      <w:r>
        <w:rPr>
          <w:sz w:val="28"/>
          <w:szCs w:val="28"/>
        </w:rPr>
        <w:t xml:space="preserve">                               </w:t>
      </w:r>
      <w:r w:rsidRPr="0065572E">
        <w:rPr>
          <w:sz w:val="28"/>
          <w:szCs w:val="28"/>
        </w:rPr>
        <w:t>20</w:t>
      </w:r>
      <w:r w:rsidR="00DF0C95">
        <w:rPr>
          <w:sz w:val="28"/>
          <w:szCs w:val="28"/>
        </w:rPr>
        <w:t>2</w:t>
      </w:r>
      <w:r w:rsidR="002F25E9">
        <w:rPr>
          <w:sz w:val="28"/>
          <w:szCs w:val="28"/>
        </w:rPr>
        <w:t>5</w:t>
      </w:r>
      <w:r w:rsidR="008F335B">
        <w:rPr>
          <w:sz w:val="28"/>
          <w:szCs w:val="28"/>
        </w:rPr>
        <w:t xml:space="preserve"> </w:t>
      </w:r>
      <w:r w:rsidRPr="0065572E">
        <w:rPr>
          <w:sz w:val="28"/>
          <w:szCs w:val="28"/>
        </w:rPr>
        <w:t>года</w:t>
      </w:r>
    </w:p>
    <w:p w:rsidR="00FE0DDC" w:rsidRDefault="00FE0DDC" w:rsidP="00FE0DDC"/>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FE0DDC" w:rsidRDefault="00FE0DDC" w:rsidP="00FE0DDC">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FE0DDC" w:rsidRDefault="00FE0DDC" w:rsidP="00FE0DDC"/>
    <w:p w:rsidR="00D50B7A" w:rsidRDefault="00D50B7A" w:rsidP="00FE0DDC">
      <w:pPr>
        <w:rPr>
          <w:rFonts w:ascii="Times New Roman" w:hAnsi="Times New Roman" w:cs="Times New Roman"/>
          <w:b/>
          <w:sz w:val="28"/>
          <w:szCs w:val="28"/>
        </w:rPr>
      </w:pPr>
    </w:p>
    <w:p w:rsidR="00524BD8" w:rsidRDefault="00524BD8" w:rsidP="00FE0DDC">
      <w:pPr>
        <w:rPr>
          <w:rFonts w:ascii="Times New Roman" w:hAnsi="Times New Roman" w:cs="Times New Roman"/>
          <w:b/>
          <w:sz w:val="28"/>
          <w:szCs w:val="28"/>
        </w:rPr>
      </w:pPr>
    </w:p>
    <w:p w:rsidR="00FE0DDC" w:rsidRPr="00C53262" w:rsidRDefault="00FE0DDC" w:rsidP="00FE0DDC">
      <w:pPr>
        <w:rPr>
          <w:rFonts w:ascii="Times New Roman" w:hAnsi="Times New Roman" w:cs="Times New Roman"/>
          <w:b/>
          <w:i/>
          <w:sz w:val="28"/>
          <w:szCs w:val="28"/>
        </w:rPr>
      </w:pPr>
    </w:p>
    <w:p w:rsidR="008F335B" w:rsidRDefault="008F335B" w:rsidP="008F335B">
      <w:pPr>
        <w:shd w:val="clear" w:color="auto" w:fill="FFFFFF"/>
        <w:ind w:firstLine="709"/>
        <w:jc w:val="both"/>
        <w:rPr>
          <w:i/>
          <w:color w:val="000000"/>
          <w:spacing w:val="-8"/>
          <w:sz w:val="28"/>
          <w:szCs w:val="28"/>
        </w:rPr>
      </w:pPr>
    </w:p>
    <w:p w:rsidR="00A03D0C" w:rsidRDefault="00A03D0C" w:rsidP="008F335B">
      <w:pPr>
        <w:shd w:val="clear" w:color="auto" w:fill="FFFFFF"/>
        <w:ind w:firstLine="709"/>
        <w:jc w:val="both"/>
        <w:rPr>
          <w:b/>
          <w:i/>
          <w:color w:val="000000"/>
          <w:spacing w:val="-8"/>
          <w:sz w:val="28"/>
          <w:szCs w:val="28"/>
        </w:rPr>
      </w:pPr>
    </w:p>
    <w:p w:rsidR="00001A86" w:rsidRDefault="00001A86" w:rsidP="008F335B">
      <w:pPr>
        <w:shd w:val="clear" w:color="auto" w:fill="FFFFFF"/>
        <w:ind w:firstLine="709"/>
        <w:jc w:val="both"/>
        <w:rPr>
          <w:b/>
          <w:i/>
          <w:color w:val="000000"/>
          <w:spacing w:val="-8"/>
          <w:sz w:val="28"/>
          <w:szCs w:val="28"/>
        </w:rPr>
      </w:pPr>
    </w:p>
    <w:p w:rsidR="00001A86" w:rsidRPr="00001A86" w:rsidRDefault="00001A86" w:rsidP="008F335B">
      <w:pPr>
        <w:shd w:val="clear" w:color="auto" w:fill="FFFFFF"/>
        <w:ind w:firstLine="709"/>
        <w:jc w:val="both"/>
        <w:rPr>
          <w:b/>
          <w:i/>
          <w:color w:val="000000"/>
          <w:spacing w:val="-8"/>
          <w:sz w:val="28"/>
          <w:szCs w:val="28"/>
        </w:rPr>
      </w:pPr>
    </w:p>
    <w:p w:rsidR="008F335B" w:rsidRDefault="008F335B" w:rsidP="008F335B">
      <w:pPr>
        <w:jc w:val="center"/>
        <w:rPr>
          <w:b/>
          <w:color w:val="000000"/>
          <w:spacing w:val="-8"/>
          <w:sz w:val="28"/>
          <w:szCs w:val="28"/>
        </w:rPr>
      </w:pPr>
    </w:p>
    <w:p w:rsidR="00AD5BF6" w:rsidRDefault="00AD5BF6" w:rsidP="008F335B">
      <w:pPr>
        <w:jc w:val="center"/>
        <w:rPr>
          <w:b/>
          <w:color w:val="000000"/>
          <w:spacing w:val="-8"/>
          <w:sz w:val="28"/>
          <w:szCs w:val="28"/>
        </w:rPr>
      </w:pPr>
    </w:p>
    <w:p w:rsidR="004C6E11" w:rsidRDefault="008F335B" w:rsidP="004C6E11">
      <w:pPr>
        <w:jc w:val="center"/>
        <w:rPr>
          <w:rFonts w:ascii="Times New Roman" w:hAnsi="Times New Roman" w:cs="Times New Roman"/>
          <w:sz w:val="24"/>
          <w:szCs w:val="24"/>
        </w:rPr>
      </w:pPr>
      <w:r w:rsidRPr="008F335B">
        <w:rPr>
          <w:rFonts w:ascii="Times New Roman" w:hAnsi="Times New Roman" w:cs="Times New Roman"/>
          <w:sz w:val="24"/>
          <w:szCs w:val="24"/>
        </w:rPr>
        <w:t>Кочергино 20</w:t>
      </w:r>
      <w:r w:rsidR="00DF0C95">
        <w:rPr>
          <w:rFonts w:ascii="Times New Roman" w:hAnsi="Times New Roman" w:cs="Times New Roman"/>
          <w:sz w:val="24"/>
          <w:szCs w:val="24"/>
        </w:rPr>
        <w:t>2</w:t>
      </w:r>
      <w:r w:rsidR="002F25E9">
        <w:rPr>
          <w:rFonts w:ascii="Times New Roman" w:hAnsi="Times New Roman" w:cs="Times New Roman"/>
          <w:sz w:val="24"/>
          <w:szCs w:val="24"/>
        </w:rPr>
        <w:t>5</w:t>
      </w:r>
    </w:p>
    <w:p w:rsidR="009F0DA0" w:rsidRDefault="009F0DA0" w:rsidP="009F0DA0">
      <w:pPr>
        <w:pStyle w:val="af5"/>
        <w:spacing w:before="0" w:beforeAutospacing="0" w:after="0" w:afterAutospacing="0"/>
        <w:ind w:left="567"/>
        <w:jc w:val="center"/>
        <w:rPr>
          <w:b/>
          <w:bCs/>
          <w:color w:val="000000"/>
        </w:rPr>
      </w:pPr>
      <w:r>
        <w:rPr>
          <w:noProof/>
        </w:rPr>
        <w:lastRenderedPageBreak/>
        <w:drawing>
          <wp:inline distT="0" distB="0" distL="0" distR="0" wp14:anchorId="53007523" wp14:editId="539AA012">
            <wp:extent cx="487680" cy="587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587375"/>
                    </a:xfrm>
                    <a:prstGeom prst="rect">
                      <a:avLst/>
                    </a:prstGeom>
                    <a:noFill/>
                    <a:ln>
                      <a:noFill/>
                    </a:ln>
                  </pic:spPr>
                </pic:pic>
              </a:graphicData>
            </a:graphic>
          </wp:inline>
        </w:drawing>
      </w:r>
      <w:r w:rsidRPr="00A97E75">
        <w:rPr>
          <w:b/>
          <w:bCs/>
          <w:color w:val="000000"/>
        </w:rPr>
        <w:br/>
        <w:t xml:space="preserve">АДМИНИСТРАЦИЯ </w:t>
      </w:r>
      <w:r>
        <w:rPr>
          <w:b/>
          <w:bCs/>
          <w:color w:val="000000"/>
        </w:rPr>
        <w:t>КОЧЕРГИНСКОГО</w:t>
      </w:r>
      <w:r w:rsidRPr="00A97E75">
        <w:rPr>
          <w:b/>
          <w:bCs/>
          <w:color w:val="000000"/>
        </w:rPr>
        <w:t xml:space="preserve"> СЕЛЬСОВЕТА </w:t>
      </w:r>
    </w:p>
    <w:p w:rsidR="009F0DA0" w:rsidRPr="00A97E75" w:rsidRDefault="009F0DA0" w:rsidP="009F0DA0">
      <w:pPr>
        <w:pStyle w:val="af5"/>
        <w:spacing w:before="0" w:beforeAutospacing="0" w:after="0" w:afterAutospacing="0"/>
        <w:ind w:left="567"/>
        <w:jc w:val="center"/>
        <w:rPr>
          <w:color w:val="000000"/>
        </w:rPr>
      </w:pPr>
      <w:r w:rsidRPr="00A97E75">
        <w:rPr>
          <w:b/>
          <w:bCs/>
          <w:color w:val="000000"/>
        </w:rPr>
        <w:t>КУРАГИНСКОГО РАЙОНА КРАСНОЯРСКОГО КРАЯ</w:t>
      </w:r>
    </w:p>
    <w:p w:rsidR="009F0DA0" w:rsidRPr="00A97E75" w:rsidRDefault="009F0DA0" w:rsidP="009F0DA0">
      <w:pPr>
        <w:pStyle w:val="af5"/>
        <w:spacing w:before="0" w:beforeAutospacing="0" w:after="0" w:afterAutospacing="0"/>
        <w:ind w:left="567"/>
        <w:jc w:val="center"/>
        <w:rPr>
          <w:color w:val="000000"/>
        </w:rPr>
      </w:pPr>
      <w:r w:rsidRPr="00A97E75">
        <w:rPr>
          <w:b/>
          <w:bCs/>
          <w:color w:val="000000"/>
        </w:rPr>
        <w:t> </w:t>
      </w:r>
    </w:p>
    <w:p w:rsidR="009F0DA0" w:rsidRPr="00A97E75" w:rsidRDefault="009F0DA0" w:rsidP="009F0DA0">
      <w:pPr>
        <w:pStyle w:val="af5"/>
        <w:spacing w:before="0" w:beforeAutospacing="0" w:after="0" w:afterAutospacing="0"/>
        <w:ind w:left="567"/>
        <w:jc w:val="center"/>
        <w:rPr>
          <w:color w:val="000000"/>
        </w:rPr>
      </w:pPr>
      <w:r w:rsidRPr="00A97E75">
        <w:rPr>
          <w:b/>
          <w:bCs/>
          <w:color w:val="000000"/>
        </w:rPr>
        <w:t>ПОСТАНОВЛЕНИЕ</w:t>
      </w:r>
    </w:p>
    <w:p w:rsidR="009F0DA0" w:rsidRPr="00A97E75" w:rsidRDefault="009F0DA0" w:rsidP="009F0DA0">
      <w:pPr>
        <w:pStyle w:val="af5"/>
        <w:spacing w:before="0" w:beforeAutospacing="0" w:after="0" w:afterAutospacing="0"/>
        <w:ind w:left="567"/>
        <w:jc w:val="center"/>
        <w:rPr>
          <w:color w:val="000000"/>
        </w:rPr>
      </w:pPr>
      <w:r w:rsidRPr="00A97E75">
        <w:rPr>
          <w:b/>
          <w:bCs/>
          <w:color w:val="000000"/>
        </w:rPr>
        <w:t> </w:t>
      </w:r>
    </w:p>
    <w:p w:rsidR="009F0DA0" w:rsidRPr="00A97E75" w:rsidRDefault="009F0DA0" w:rsidP="009F0DA0">
      <w:pPr>
        <w:pStyle w:val="af5"/>
        <w:spacing w:before="0" w:beforeAutospacing="0" w:after="0" w:afterAutospacing="0"/>
        <w:rPr>
          <w:color w:val="000000"/>
        </w:rPr>
      </w:pPr>
      <w:r>
        <w:rPr>
          <w:b/>
          <w:bCs/>
          <w:color w:val="000000"/>
        </w:rPr>
        <w:t>28.04.2025</w:t>
      </w:r>
      <w:r w:rsidRPr="00A97E75">
        <w:rPr>
          <w:b/>
          <w:bCs/>
          <w:color w:val="000000"/>
        </w:rPr>
        <w:t>                        </w:t>
      </w:r>
      <w:r>
        <w:rPr>
          <w:b/>
          <w:bCs/>
          <w:color w:val="000000"/>
        </w:rPr>
        <w:t xml:space="preserve">                      </w:t>
      </w:r>
      <w:r w:rsidRPr="00A97E75">
        <w:rPr>
          <w:b/>
          <w:bCs/>
          <w:color w:val="000000"/>
        </w:rPr>
        <w:t xml:space="preserve">     с. </w:t>
      </w:r>
      <w:r>
        <w:rPr>
          <w:b/>
          <w:bCs/>
          <w:color w:val="000000"/>
        </w:rPr>
        <w:t>Кочергино</w:t>
      </w:r>
      <w:r w:rsidRPr="00A97E75">
        <w:rPr>
          <w:b/>
          <w:bCs/>
          <w:color w:val="000000"/>
        </w:rPr>
        <w:t xml:space="preserve">                                           № </w:t>
      </w:r>
      <w:r>
        <w:rPr>
          <w:b/>
          <w:bCs/>
          <w:color w:val="000000"/>
        </w:rPr>
        <w:t>18</w:t>
      </w:r>
      <w:r w:rsidRPr="00A97E75">
        <w:rPr>
          <w:b/>
          <w:bCs/>
          <w:color w:val="000000"/>
        </w:rPr>
        <w:t>-п</w:t>
      </w:r>
    </w:p>
    <w:p w:rsidR="009F0DA0" w:rsidRPr="00A97E75" w:rsidRDefault="009F0DA0" w:rsidP="009F0DA0">
      <w:pPr>
        <w:pStyle w:val="af5"/>
        <w:spacing w:before="0" w:beforeAutospacing="0" w:after="0" w:afterAutospacing="0"/>
        <w:ind w:left="567"/>
        <w:jc w:val="center"/>
        <w:rPr>
          <w:color w:val="000000"/>
        </w:rPr>
      </w:pPr>
      <w:r w:rsidRPr="00A97E75">
        <w:rPr>
          <w:b/>
          <w:bCs/>
          <w:color w:val="000000"/>
        </w:rPr>
        <w:t> </w:t>
      </w:r>
    </w:p>
    <w:p w:rsidR="009F0DA0" w:rsidRPr="00A97E75" w:rsidRDefault="009F0DA0" w:rsidP="009F0DA0">
      <w:pPr>
        <w:pStyle w:val="af5"/>
        <w:spacing w:before="0" w:beforeAutospacing="0" w:after="0" w:afterAutospacing="0"/>
        <w:ind w:left="567"/>
        <w:jc w:val="center"/>
        <w:rPr>
          <w:color w:val="000000"/>
        </w:rPr>
      </w:pPr>
      <w:r w:rsidRPr="00A97E75">
        <w:rPr>
          <w:b/>
          <w:bCs/>
          <w:color w:val="000000"/>
        </w:rPr>
        <w:t xml:space="preserve">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 на территории </w:t>
      </w:r>
      <w:r>
        <w:rPr>
          <w:b/>
          <w:bCs/>
          <w:color w:val="000000"/>
        </w:rPr>
        <w:t>Кочергинского</w:t>
      </w:r>
      <w:r w:rsidRPr="00A97E75">
        <w:rPr>
          <w:b/>
          <w:bCs/>
          <w:color w:val="000000"/>
        </w:rPr>
        <w:t xml:space="preserve"> сельсовета</w:t>
      </w:r>
    </w:p>
    <w:p w:rsidR="009F0DA0" w:rsidRPr="00A97E75" w:rsidRDefault="009F0DA0" w:rsidP="009F0DA0">
      <w:pPr>
        <w:pStyle w:val="bodytext"/>
        <w:spacing w:before="0" w:beforeAutospacing="0" w:after="0" w:afterAutospacing="0"/>
        <w:ind w:firstLine="709"/>
        <w:jc w:val="both"/>
        <w:rPr>
          <w:color w:val="000000"/>
        </w:rPr>
      </w:pPr>
      <w:r w:rsidRPr="00A97E75">
        <w:rPr>
          <w:color w:val="000000"/>
        </w:rPr>
        <w:t> </w:t>
      </w:r>
    </w:p>
    <w:p w:rsidR="009F0DA0" w:rsidRPr="00A97E75" w:rsidRDefault="009F0DA0" w:rsidP="009F0DA0">
      <w:pPr>
        <w:pStyle w:val="bodytext"/>
        <w:spacing w:before="0" w:beforeAutospacing="0" w:after="0" w:afterAutospacing="0"/>
        <w:ind w:firstLine="709"/>
        <w:jc w:val="both"/>
        <w:rPr>
          <w:color w:val="000000"/>
        </w:rPr>
      </w:pPr>
      <w:r w:rsidRPr="00A97E75">
        <w:rPr>
          <w:color w:val="020B22"/>
        </w:rPr>
        <w:t>В соответствии с Федеральным законом </w:t>
      </w:r>
      <w:hyperlink r:id="rId9" w:tgtFrame="_blank" w:history="1">
        <w:r w:rsidRPr="00A97E75">
          <w:rPr>
            <w:rStyle w:val="11"/>
            <w:color w:val="0000FF"/>
          </w:rPr>
          <w:t>от 21.12.1994 № 69-ФЗ</w:t>
        </w:r>
      </w:hyperlink>
      <w:r w:rsidRPr="00A97E75">
        <w:rPr>
          <w:color w:val="020B22"/>
        </w:rPr>
        <w:t> «О пожарной безопасности», Федеральным законом от 06.10.2003 года № 131-ФЗ «Об общих принципах организации местного самоуправления в Российской Федерации», Федеральным законом </w:t>
      </w:r>
      <w:hyperlink r:id="rId10" w:tgtFrame="_blank" w:history="1">
        <w:r w:rsidRPr="00A97E75">
          <w:rPr>
            <w:rStyle w:val="11"/>
            <w:color w:val="0000FF"/>
          </w:rPr>
          <w:t>от 06.05.2011 № 100-ФЗ</w:t>
        </w:r>
      </w:hyperlink>
      <w:r w:rsidRPr="00A97E75">
        <w:rPr>
          <w:color w:val="020B22"/>
        </w:rPr>
        <w:t xml:space="preserve"> «О добровольной пожарной охране», Уставом </w:t>
      </w:r>
      <w:r>
        <w:rPr>
          <w:color w:val="020B22"/>
        </w:rPr>
        <w:t>Кочергинского</w:t>
      </w:r>
      <w:r w:rsidRPr="00A97E75">
        <w:rPr>
          <w:color w:val="020B22"/>
        </w:rPr>
        <w:t xml:space="preserve"> сельсовета, ПОСТАНОВЛЯЮ:</w:t>
      </w:r>
    </w:p>
    <w:p w:rsidR="009F0DA0" w:rsidRPr="00A97E75" w:rsidRDefault="009F0DA0" w:rsidP="009F0DA0">
      <w:pPr>
        <w:pStyle w:val="bodytext"/>
        <w:spacing w:before="0" w:beforeAutospacing="0" w:after="0" w:afterAutospacing="0"/>
        <w:ind w:firstLine="709"/>
        <w:jc w:val="both"/>
        <w:rPr>
          <w:color w:val="000000"/>
        </w:rPr>
      </w:pPr>
      <w:r w:rsidRPr="00A97E75">
        <w:rPr>
          <w:color w:val="020B22"/>
        </w:rPr>
        <w:t> </w:t>
      </w:r>
    </w:p>
    <w:p w:rsidR="009F0DA0" w:rsidRPr="00A97E75" w:rsidRDefault="009F0DA0" w:rsidP="009F0DA0">
      <w:pPr>
        <w:pStyle w:val="bodytext"/>
        <w:spacing w:before="0" w:beforeAutospacing="0" w:after="0" w:afterAutospacing="0"/>
        <w:ind w:firstLine="709"/>
        <w:jc w:val="both"/>
        <w:rPr>
          <w:color w:val="000000"/>
        </w:rPr>
      </w:pPr>
      <w:r w:rsidRPr="00A97E75">
        <w:rPr>
          <w:color w:val="020B22"/>
        </w:rPr>
        <w:t>1. Утвердить Положение о создании и организации деятельности муниципальной пожарной охраны, порядке ее взаимодействия с другими видами пожарной охраны</w:t>
      </w:r>
      <w:r>
        <w:rPr>
          <w:color w:val="020B22"/>
        </w:rPr>
        <w:t xml:space="preserve"> </w:t>
      </w:r>
      <w:r w:rsidRPr="00A97E75">
        <w:rPr>
          <w:color w:val="020B22"/>
        </w:rPr>
        <w:t xml:space="preserve">на территории </w:t>
      </w:r>
      <w:r>
        <w:rPr>
          <w:color w:val="020B22"/>
        </w:rPr>
        <w:t>Кочергинского</w:t>
      </w:r>
      <w:r w:rsidRPr="00A97E75">
        <w:rPr>
          <w:color w:val="020B22"/>
        </w:rPr>
        <w:t xml:space="preserve"> сельсовета согласно приложению № 1.</w:t>
      </w:r>
    </w:p>
    <w:p w:rsidR="009F0DA0" w:rsidRPr="00A97E75" w:rsidRDefault="009F0DA0" w:rsidP="009F0DA0">
      <w:pPr>
        <w:pStyle w:val="bodytext"/>
        <w:spacing w:before="0" w:beforeAutospacing="0" w:after="0" w:afterAutospacing="0"/>
        <w:ind w:firstLine="709"/>
        <w:jc w:val="both"/>
        <w:rPr>
          <w:color w:val="000000"/>
        </w:rPr>
      </w:pPr>
      <w:r w:rsidRPr="00A97E75">
        <w:rPr>
          <w:color w:val="000000"/>
          <w:spacing w:val="2"/>
        </w:rPr>
        <w:t xml:space="preserve">2. Утвердить Положение о деятельности добровольной пожарной охраны на территории </w:t>
      </w:r>
      <w:r>
        <w:rPr>
          <w:color w:val="000000"/>
          <w:spacing w:val="2"/>
        </w:rPr>
        <w:t>Кочергинского</w:t>
      </w:r>
      <w:r w:rsidRPr="00A97E75">
        <w:rPr>
          <w:color w:val="000000"/>
          <w:spacing w:val="2"/>
        </w:rPr>
        <w:t xml:space="preserve"> сельсовета согласно приложению № 2.</w:t>
      </w:r>
    </w:p>
    <w:p w:rsidR="009F0DA0" w:rsidRPr="00A97E75" w:rsidRDefault="009F0DA0" w:rsidP="009F0DA0">
      <w:pPr>
        <w:pStyle w:val="af5"/>
        <w:spacing w:before="0" w:beforeAutospacing="0" w:after="0" w:afterAutospacing="0"/>
        <w:ind w:firstLine="709"/>
        <w:jc w:val="both"/>
        <w:rPr>
          <w:color w:val="000000"/>
        </w:rPr>
      </w:pPr>
      <w:r w:rsidRPr="00A97E75">
        <w:rPr>
          <w:color w:val="000000"/>
          <w:spacing w:val="2"/>
        </w:rPr>
        <w:t>3. Признать утратившими силу п</w:t>
      </w:r>
      <w:r w:rsidRPr="00A97E75">
        <w:rPr>
          <w:rStyle w:val="fontstyle31"/>
          <w:color w:val="000000"/>
          <w:spacing w:val="2"/>
        </w:rPr>
        <w:t xml:space="preserve">остановления администрации </w:t>
      </w:r>
      <w:r>
        <w:rPr>
          <w:rStyle w:val="fontstyle31"/>
          <w:color w:val="000000"/>
          <w:spacing w:val="2"/>
        </w:rPr>
        <w:t>Кочергинского</w:t>
      </w:r>
      <w:r w:rsidRPr="00A97E75">
        <w:rPr>
          <w:rStyle w:val="fontstyle31"/>
          <w:color w:val="000000"/>
          <w:spacing w:val="2"/>
        </w:rPr>
        <w:t xml:space="preserve"> сельсовета </w:t>
      </w:r>
      <w:hyperlink r:id="rId11" w:tgtFrame="_blank" w:history="1">
        <w:r w:rsidRPr="00A97E75">
          <w:rPr>
            <w:rStyle w:val="11"/>
            <w:color w:val="0000FF"/>
            <w:spacing w:val="2"/>
          </w:rPr>
          <w:t xml:space="preserve">от </w:t>
        </w:r>
        <w:r>
          <w:rPr>
            <w:rStyle w:val="11"/>
            <w:color w:val="0000FF"/>
            <w:spacing w:val="2"/>
          </w:rPr>
          <w:t>10.03</w:t>
        </w:r>
        <w:r w:rsidRPr="00A97E75">
          <w:rPr>
            <w:rStyle w:val="11"/>
            <w:color w:val="0000FF"/>
            <w:spacing w:val="2"/>
          </w:rPr>
          <w:t>.200</w:t>
        </w:r>
        <w:r>
          <w:rPr>
            <w:rStyle w:val="11"/>
            <w:color w:val="0000FF"/>
            <w:spacing w:val="2"/>
          </w:rPr>
          <w:t>8</w:t>
        </w:r>
        <w:r w:rsidRPr="00A97E75">
          <w:rPr>
            <w:rStyle w:val="11"/>
            <w:color w:val="0000FF"/>
            <w:spacing w:val="2"/>
          </w:rPr>
          <w:t xml:space="preserve"> № </w:t>
        </w:r>
        <w:r>
          <w:rPr>
            <w:rStyle w:val="11"/>
            <w:color w:val="0000FF"/>
            <w:spacing w:val="2"/>
          </w:rPr>
          <w:t>17</w:t>
        </w:r>
        <w:r w:rsidRPr="00A97E75">
          <w:rPr>
            <w:rStyle w:val="11"/>
            <w:color w:val="0000FF"/>
            <w:spacing w:val="2"/>
          </w:rPr>
          <w:t>-п</w:t>
        </w:r>
      </w:hyperlink>
      <w:r w:rsidRPr="00A97E75">
        <w:rPr>
          <w:rStyle w:val="fontstyle31"/>
          <w:color w:val="000000"/>
          <w:spacing w:val="2"/>
        </w:rPr>
        <w:t> «Об утверждении Положения о муниципальной пожарной охране</w:t>
      </w:r>
      <w:r>
        <w:rPr>
          <w:rStyle w:val="fontstyle31"/>
          <w:color w:val="000000"/>
          <w:spacing w:val="2"/>
        </w:rPr>
        <w:t>»</w:t>
      </w:r>
      <w:r w:rsidRPr="00A97E75">
        <w:rPr>
          <w:rStyle w:val="fontstyle31"/>
          <w:color w:val="000000"/>
          <w:spacing w:val="2"/>
        </w:rPr>
        <w:t>.</w:t>
      </w:r>
    </w:p>
    <w:p w:rsidR="009F0DA0" w:rsidRPr="00A97E75" w:rsidRDefault="009F0DA0" w:rsidP="009F0DA0">
      <w:pPr>
        <w:pStyle w:val="normalweb"/>
        <w:shd w:val="clear" w:color="auto" w:fill="FFFFFF"/>
        <w:spacing w:before="0" w:beforeAutospacing="0" w:after="0" w:afterAutospacing="0"/>
        <w:ind w:firstLine="709"/>
        <w:jc w:val="both"/>
        <w:rPr>
          <w:color w:val="000000"/>
        </w:rPr>
      </w:pPr>
      <w:r w:rsidRPr="00A97E75">
        <w:rPr>
          <w:color w:val="000000"/>
        </w:rPr>
        <w:t>4. Контроль за исполнением настоящего постановления оставляю за собой.</w:t>
      </w:r>
    </w:p>
    <w:p w:rsidR="009F0DA0" w:rsidRPr="00A97E75" w:rsidRDefault="009F0DA0" w:rsidP="009F0DA0">
      <w:pPr>
        <w:pStyle w:val="bodytext"/>
        <w:spacing w:before="0" w:beforeAutospacing="0" w:after="0" w:afterAutospacing="0"/>
        <w:ind w:firstLine="709"/>
        <w:jc w:val="both"/>
        <w:rPr>
          <w:color w:val="000000"/>
        </w:rPr>
      </w:pPr>
      <w:r w:rsidRPr="00A97E75">
        <w:rPr>
          <w:color w:val="000000"/>
        </w:rPr>
        <w:t>5. Постановление вступает в силу в день, следующий за днем его опубликования</w:t>
      </w:r>
      <w:r>
        <w:rPr>
          <w:color w:val="000000"/>
        </w:rPr>
        <w:t xml:space="preserve"> </w:t>
      </w:r>
      <w:r w:rsidRPr="00A97E75">
        <w:rPr>
          <w:color w:val="000000"/>
        </w:rPr>
        <w:t>в печатном издании «</w:t>
      </w:r>
      <w:r>
        <w:rPr>
          <w:color w:val="000000"/>
        </w:rPr>
        <w:t>Кочергинский</w:t>
      </w:r>
      <w:r w:rsidRPr="00A97E75">
        <w:rPr>
          <w:color w:val="000000"/>
        </w:rPr>
        <w:t xml:space="preserve"> вестник».</w:t>
      </w:r>
    </w:p>
    <w:p w:rsidR="009F0DA0" w:rsidRPr="00A97E75" w:rsidRDefault="009F0DA0" w:rsidP="009F0DA0">
      <w:pPr>
        <w:pStyle w:val="bodytext"/>
        <w:spacing w:before="0" w:beforeAutospacing="0" w:after="0" w:afterAutospacing="0"/>
        <w:ind w:firstLine="709"/>
        <w:jc w:val="both"/>
        <w:rPr>
          <w:color w:val="000000"/>
        </w:rPr>
      </w:pPr>
      <w:r w:rsidRPr="00A97E75">
        <w:rPr>
          <w:color w:val="000000"/>
        </w:rPr>
        <w:t> </w:t>
      </w:r>
    </w:p>
    <w:p w:rsidR="009F0DA0" w:rsidRPr="00A97E75" w:rsidRDefault="009F0DA0" w:rsidP="009F0DA0">
      <w:pPr>
        <w:pStyle w:val="bodytext"/>
        <w:spacing w:before="0" w:beforeAutospacing="0" w:after="0" w:afterAutospacing="0"/>
        <w:ind w:firstLine="709"/>
        <w:jc w:val="both"/>
        <w:rPr>
          <w:color w:val="000000"/>
        </w:rPr>
      </w:pPr>
      <w:r w:rsidRPr="00A97E75">
        <w:rPr>
          <w:color w:val="000000"/>
        </w:rPr>
        <w:t> </w:t>
      </w:r>
    </w:p>
    <w:p w:rsidR="009F0DA0" w:rsidRPr="00A97E75" w:rsidRDefault="009F0DA0" w:rsidP="009F0DA0">
      <w:pPr>
        <w:pStyle w:val="af5"/>
        <w:spacing w:before="0" w:beforeAutospacing="0" w:after="0" w:afterAutospacing="0"/>
        <w:ind w:firstLine="709"/>
        <w:rPr>
          <w:color w:val="000000"/>
        </w:rPr>
      </w:pPr>
      <w:r w:rsidRPr="00A97E75">
        <w:rPr>
          <w:color w:val="000000"/>
        </w:rPr>
        <w:t>Глава сельсовета                          </w:t>
      </w:r>
      <w:r>
        <w:rPr>
          <w:color w:val="000000"/>
        </w:rPr>
        <w:t>                      </w:t>
      </w:r>
      <w:r w:rsidRPr="00A97E75">
        <w:rPr>
          <w:color w:val="000000"/>
        </w:rPr>
        <w:t>                                        </w:t>
      </w:r>
      <w:r>
        <w:rPr>
          <w:color w:val="000000"/>
        </w:rPr>
        <w:t>М.Н. Новикова</w:t>
      </w:r>
    </w:p>
    <w:p w:rsidR="009F0DA0" w:rsidRPr="00A97E75" w:rsidRDefault="009F0DA0" w:rsidP="009F0DA0">
      <w:pPr>
        <w:pStyle w:val="af5"/>
        <w:spacing w:before="0" w:beforeAutospacing="0" w:after="0" w:afterAutospacing="0"/>
        <w:ind w:firstLine="709"/>
        <w:rPr>
          <w:color w:val="000000"/>
        </w:rPr>
      </w:pPr>
      <w:r w:rsidRPr="00A97E75">
        <w:rPr>
          <w:color w:val="000000"/>
        </w:rPr>
        <w:t> </w:t>
      </w:r>
    </w:p>
    <w:p w:rsidR="009F0DA0" w:rsidRDefault="009F0DA0" w:rsidP="009F0DA0">
      <w:pPr>
        <w:pStyle w:val="af5"/>
        <w:spacing w:before="0" w:beforeAutospacing="0" w:after="0" w:afterAutospacing="0"/>
        <w:ind w:firstLine="709"/>
        <w:jc w:val="both"/>
        <w:rPr>
          <w:color w:val="000000"/>
        </w:rPr>
      </w:pPr>
      <w:r w:rsidRPr="00A97E75">
        <w:rPr>
          <w:color w:val="000000"/>
        </w:rPr>
        <w:t> </w:t>
      </w: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Default="009F0DA0" w:rsidP="009F0DA0">
      <w:pPr>
        <w:pStyle w:val="af5"/>
        <w:spacing w:before="0" w:beforeAutospacing="0" w:after="0" w:afterAutospacing="0"/>
        <w:ind w:firstLine="709"/>
        <w:jc w:val="both"/>
        <w:rPr>
          <w:color w:val="000000"/>
        </w:rPr>
      </w:pPr>
    </w:p>
    <w:p w:rsidR="009F0DA0" w:rsidRPr="00A97E75" w:rsidRDefault="009F0DA0" w:rsidP="009F0DA0">
      <w:pPr>
        <w:pStyle w:val="af5"/>
        <w:spacing w:before="0" w:beforeAutospacing="0" w:after="0" w:afterAutospacing="0"/>
        <w:ind w:firstLine="709"/>
        <w:jc w:val="both"/>
        <w:rPr>
          <w:color w:val="000000"/>
        </w:rPr>
      </w:pPr>
    </w:p>
    <w:p w:rsidR="009F0DA0" w:rsidRPr="00A97E75" w:rsidRDefault="009F0DA0" w:rsidP="009F0DA0">
      <w:pPr>
        <w:pStyle w:val="af5"/>
        <w:spacing w:before="0" w:beforeAutospacing="0" w:after="0" w:afterAutospacing="0"/>
        <w:ind w:firstLine="709"/>
        <w:jc w:val="right"/>
        <w:rPr>
          <w:color w:val="000000"/>
        </w:rPr>
      </w:pPr>
      <w:r w:rsidRPr="00A97E75">
        <w:rPr>
          <w:color w:val="000000"/>
        </w:rPr>
        <w:t>Приложение № 1</w:t>
      </w:r>
    </w:p>
    <w:p w:rsidR="009F0DA0" w:rsidRPr="00A97E75" w:rsidRDefault="009F0DA0" w:rsidP="009F0DA0">
      <w:pPr>
        <w:pStyle w:val="af5"/>
        <w:spacing w:before="0" w:beforeAutospacing="0" w:after="0" w:afterAutospacing="0"/>
        <w:ind w:firstLine="709"/>
        <w:jc w:val="right"/>
        <w:rPr>
          <w:color w:val="000000"/>
        </w:rPr>
      </w:pPr>
      <w:r w:rsidRPr="00A97E75">
        <w:rPr>
          <w:color w:val="000000"/>
        </w:rPr>
        <w:t>к постановлению</w:t>
      </w:r>
    </w:p>
    <w:p w:rsidR="009F0DA0" w:rsidRPr="00A97E75" w:rsidRDefault="009F0DA0" w:rsidP="009F0DA0">
      <w:pPr>
        <w:pStyle w:val="af5"/>
        <w:spacing w:before="0" w:beforeAutospacing="0" w:after="0" w:afterAutospacing="0"/>
        <w:ind w:firstLine="709"/>
        <w:jc w:val="right"/>
        <w:rPr>
          <w:color w:val="000000"/>
        </w:rPr>
      </w:pPr>
      <w:r>
        <w:rPr>
          <w:color w:val="000000"/>
        </w:rPr>
        <w:t>администрации Кочергинского</w:t>
      </w:r>
      <w:r w:rsidRPr="00A97E75">
        <w:rPr>
          <w:color w:val="000000"/>
        </w:rPr>
        <w:t xml:space="preserve"> сельсовета от </w:t>
      </w:r>
      <w:r>
        <w:rPr>
          <w:color w:val="000000"/>
        </w:rPr>
        <w:t>28</w:t>
      </w:r>
      <w:r w:rsidRPr="00A97E75">
        <w:rPr>
          <w:color w:val="000000"/>
        </w:rPr>
        <w:t>.0</w:t>
      </w:r>
      <w:r>
        <w:rPr>
          <w:color w:val="000000"/>
        </w:rPr>
        <w:t>4.2025</w:t>
      </w:r>
      <w:r w:rsidRPr="00A97E75">
        <w:rPr>
          <w:color w:val="000000"/>
        </w:rPr>
        <w:t xml:space="preserve"> № </w:t>
      </w:r>
      <w:r>
        <w:rPr>
          <w:color w:val="000000"/>
        </w:rPr>
        <w:t>18</w:t>
      </w:r>
      <w:r w:rsidRPr="00A97E75">
        <w:rPr>
          <w:color w:val="000000"/>
        </w:rPr>
        <w:t>-п</w:t>
      </w:r>
    </w:p>
    <w:p w:rsidR="009F0DA0" w:rsidRPr="00A97E75" w:rsidRDefault="009F0DA0" w:rsidP="009F0DA0">
      <w:pPr>
        <w:pStyle w:val="af5"/>
        <w:spacing w:before="0" w:beforeAutospacing="0" w:after="0" w:afterAutospacing="0"/>
        <w:ind w:firstLine="709"/>
        <w:jc w:val="right"/>
        <w:rPr>
          <w:color w:val="000000"/>
        </w:rPr>
      </w:pPr>
      <w:r w:rsidRPr="00A97E75">
        <w:rPr>
          <w:color w:val="000000"/>
        </w:rPr>
        <w:lastRenderedPageBreak/>
        <w:t> </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ПОЛОЖЕНИЕ</w:t>
      </w:r>
      <w:r w:rsidRPr="00A97E75">
        <w:rPr>
          <w:color w:val="000000"/>
        </w:rPr>
        <w:br/>
      </w:r>
      <w:r w:rsidRPr="00A97E75">
        <w:rPr>
          <w:b/>
          <w:bCs/>
          <w:color w:val="000000"/>
        </w:rPr>
        <w:t xml:space="preserve">О СОЗДАНИИ И ОРГАНИЗАЦИИ ДЕЯТЕЛЬНОСТИ МУНИЦИПАЛЬНОЙ ПОЖАРНОЙ ОХРАНЫ, ПОРЯДКЕ ЕЕ ВЗАИМОДЕЙСТВИЯ С ДРУГИМИ ВИДАМИ ПОЖАРНОЙ ОХРАНЫ НА ТЕРРИТОРИИ </w:t>
      </w:r>
      <w:r>
        <w:rPr>
          <w:b/>
          <w:bCs/>
          <w:color w:val="000000"/>
        </w:rPr>
        <w:t>КОЧЕРГИНСКОГО</w:t>
      </w:r>
      <w:r w:rsidRPr="00A97E75">
        <w:rPr>
          <w:b/>
          <w:bCs/>
          <w:color w:val="000000"/>
        </w:rPr>
        <w:t xml:space="preserve"> СЕЛЬСОВЕТА</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 </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1. Общие положения</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br/>
        <w:t>1.1. Настоящее положение о муниципальной пожарной охране (далее - Положение) разработано в соответствии с Федеральным законом </w:t>
      </w:r>
      <w:hyperlink r:id="rId12" w:tgtFrame="_blank" w:history="1">
        <w:r w:rsidRPr="00A97E75">
          <w:rPr>
            <w:rStyle w:val="11"/>
            <w:color w:val="0000FF"/>
          </w:rPr>
          <w:t>от 06.10.2003 № 131-ФЗ</w:t>
        </w:r>
      </w:hyperlink>
      <w:r w:rsidRPr="00A97E75">
        <w:rPr>
          <w:color w:val="000000"/>
        </w:rPr>
        <w:t> «Об общих принципах организации местного самоуправления в Российской Федерации», Федеральным законом от 21.12.1994№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1.2.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w:t>
      </w:r>
      <w:r>
        <w:rPr>
          <w:color w:val="000000"/>
        </w:rPr>
        <w:t>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1.3. В своей деятельности муниципальная пожарная охрана руководствуется </w:t>
      </w:r>
      <w:hyperlink r:id="rId13" w:tgtFrame="_blank" w:history="1">
        <w:r w:rsidRPr="00A97E75">
          <w:rPr>
            <w:rStyle w:val="11"/>
            <w:color w:val="0000FF"/>
          </w:rPr>
          <w:t>Конституцией Российской Федерации</w:t>
        </w:r>
      </w:hyperlink>
      <w:r w:rsidRPr="00A97E75">
        <w:rPr>
          <w:color w:val="000000"/>
        </w:rPr>
        <w:t>, федеральными законами и иными нормативными правовыми актами, нормативными правовыми актами Красноярского края, муниципальными правовыми актами, регулирующими вопросы пожарной безопасности, а также настоящим Положением.</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2. Основные цели, задачи, функции и полномочия</w:t>
      </w:r>
      <w:r w:rsidRPr="00A97E75">
        <w:rPr>
          <w:color w:val="000000"/>
        </w:rPr>
        <w:br/>
      </w:r>
      <w:r w:rsidRPr="00A97E75">
        <w:rPr>
          <w:b/>
          <w:bCs/>
          <w:color w:val="000000"/>
        </w:rPr>
        <w:t>муниципальной пожарной охраны</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2.1. Муниципальная пожарная охрана создается в целях обеспечения пожарной безопасности на территории </w:t>
      </w:r>
      <w:r>
        <w:rPr>
          <w:color w:val="000000"/>
        </w:rPr>
        <w:t>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2.2. Основными задачами муниципальной пожарной охраны являются:</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br/>
        <w:t xml:space="preserve">1) организация и осуществление профилактики пожаров на территории </w:t>
      </w:r>
      <w:r>
        <w:rPr>
          <w:color w:val="000000"/>
        </w:rPr>
        <w:t>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2) спасение людей и имущества при пожарах, оказание первой помощи;</w:t>
      </w:r>
      <w:r w:rsidRPr="00A97E75">
        <w:rPr>
          <w:color w:val="000000"/>
        </w:rPr>
        <w:b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sidRPr="00A97E75">
        <w:rPr>
          <w:color w:val="000000"/>
        </w:rPr>
        <w:br/>
        <w:t>2.3. Основными функциями муниципальной пожарной охраны являются:</w:t>
      </w:r>
      <w:r w:rsidRPr="00A97E75">
        <w:rPr>
          <w:color w:val="000000"/>
        </w:rPr>
        <w:br/>
        <w:t xml:space="preserve">1) анализ и прогнозирование состояние пожарной безопасности на территории </w:t>
      </w:r>
      <w:r>
        <w:rPr>
          <w:color w:val="000000"/>
        </w:rPr>
        <w:t>Кочергинского</w:t>
      </w:r>
      <w:r w:rsidRPr="00A97E75">
        <w:rPr>
          <w:color w:val="000000"/>
        </w:rPr>
        <w:t xml:space="preserve"> сельсовета, подготовка в установленном порядке и внесение на рассмотрение администрации </w:t>
      </w:r>
      <w:r>
        <w:rPr>
          <w:color w:val="000000"/>
        </w:rPr>
        <w:t>Кочергинского</w:t>
      </w:r>
      <w:r w:rsidRPr="00A97E75">
        <w:rPr>
          <w:color w:val="000000"/>
        </w:rPr>
        <w:t xml:space="preserve"> сельсовета предложений по совершенствованию мер пожарной безопасности;</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2) участие в разработке муниципальных правовых актов, регулирующих вопросы обеспечения пожарной безопасности;</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3) планирование и контроль за реализацией плановых мероприятий, требований нормативных актов в области обеспечения пожарной безопасности;</w:t>
      </w:r>
      <w:r w:rsidRPr="00A97E75">
        <w:rPr>
          <w:color w:val="000000"/>
        </w:rPr>
        <w:br/>
        <w:t>4) осуществление первичных мер пожарной безопасности в границах ( на территории) муниципального образования.</w:t>
      </w:r>
      <w:r w:rsidRPr="00A97E75">
        <w:rPr>
          <w:color w:val="000000"/>
        </w:rPr>
        <w:br/>
        <w:t>5) учет пожаров и последствий от них на территории муниципального образования;</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6) организация и проведение противопожарной пропаганды;</w:t>
      </w:r>
      <w:r w:rsidRPr="00A97E75">
        <w:rPr>
          <w:color w:val="000000"/>
        </w:rPr>
        <w:b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A97E75">
        <w:rPr>
          <w:color w:val="000000"/>
        </w:rPr>
        <w:br/>
      </w:r>
      <w:r w:rsidRPr="00A97E75">
        <w:rPr>
          <w:color w:val="000000"/>
        </w:rPr>
        <w:lastRenderedPageBreak/>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sidRPr="00A97E75">
        <w:rPr>
          <w:color w:val="000000"/>
        </w:rPr>
        <w:br/>
        <w:t>10) взаимодействие с федеральной противопожарной службой, противопожарной службой Красноярского края,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11) информирование администрации и населения </w:t>
      </w:r>
      <w:r>
        <w:rPr>
          <w:color w:val="000000"/>
        </w:rPr>
        <w:t>Кочергинского</w:t>
      </w:r>
      <w:r w:rsidRPr="00A97E75">
        <w:rPr>
          <w:color w:val="000000"/>
        </w:rPr>
        <w:t xml:space="preserve"> сельсовета о состоянии пожарной безопасности в муниципальном образовании;</w:t>
      </w:r>
      <w:r w:rsidRPr="00A97E75">
        <w:rPr>
          <w:color w:val="000000"/>
        </w:rPr>
        <w:b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sidRPr="00A97E75">
        <w:rPr>
          <w:color w:val="000000"/>
        </w:rPr>
        <w:br/>
        <w:t>14) организация воспитательной работы, проведение мероприятий по укреплению дисциплины среди личного состава и соблюдению законности</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2.4. В целях решения стоящих задач и выполнения возложенных функций муниципальная пожарная охрана вправе:</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1) вносить в установленном п</w:t>
      </w:r>
      <w:r>
        <w:rPr>
          <w:color w:val="000000"/>
        </w:rPr>
        <w:t>орядке в администрацию Кочергинского</w:t>
      </w:r>
      <w:r w:rsidRPr="00A97E75">
        <w:rPr>
          <w:color w:val="000000"/>
        </w:rPr>
        <w:t xml:space="preserve"> сельсовета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A97E75">
        <w:rPr>
          <w:color w:val="000000"/>
        </w:rPr>
        <w:b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3. Порядок создания муниципальной пожарной охраны</w:t>
      </w:r>
      <w:r w:rsidRPr="00A97E75">
        <w:rPr>
          <w:color w:val="000000"/>
        </w:rPr>
        <w:br/>
      </w:r>
      <w:r w:rsidRPr="00A97E75">
        <w:rPr>
          <w:b/>
          <w:bCs/>
          <w:color w:val="000000"/>
        </w:rPr>
        <w:t>и организация ее деятельности</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3.1. Муниципальная пожарная охрана создается по решению администрации </w:t>
      </w:r>
      <w:r>
        <w:rPr>
          <w:color w:val="000000"/>
        </w:rPr>
        <w:t xml:space="preserve">Кочергинского </w:t>
      </w:r>
      <w:r w:rsidRPr="00A97E75">
        <w:rPr>
          <w:color w:val="000000"/>
        </w:rPr>
        <w:t>сельсовета в виде структурного подразделения.</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3.2. Муниципальная пожарная охрана может привлекаться на тушение пожаров и проведение аварийно - спасательных работ:</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-в соответствии с планом привлечения сил и средств на тушение пожаров</w:t>
      </w:r>
      <w:r>
        <w:rPr>
          <w:color w:val="000000"/>
        </w:rPr>
        <w:t xml:space="preserve"> </w:t>
      </w:r>
      <w:r w:rsidRPr="00A97E75">
        <w:rPr>
          <w:color w:val="000000"/>
        </w:rPr>
        <w:t>и проведения, аварийно-спасательных работ в муниципальном образовании;</w:t>
      </w:r>
      <w:r w:rsidRPr="00A97E75">
        <w:rPr>
          <w:color w:val="000000"/>
        </w:rPr>
        <w:br/>
        <w:t>- за границы территории района выезда в соответствии с планами взаимодействия с соответствующими административными образованиями, а также по решению</w:t>
      </w:r>
      <w:r>
        <w:rPr>
          <w:color w:val="000000"/>
        </w:rPr>
        <w:t xml:space="preserve"> </w:t>
      </w:r>
      <w:r w:rsidRPr="00A97E75">
        <w:rPr>
          <w:color w:val="000000"/>
        </w:rPr>
        <w:t>уполномоченных лиц органов местного самоуправления.</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3.3. Численность и место дислокации подразделения муниципальной пожарной охраны определяются администрацией </w:t>
      </w:r>
      <w:r>
        <w:rPr>
          <w:color w:val="000000"/>
        </w:rPr>
        <w:t>Кочергинского</w:t>
      </w:r>
      <w:r w:rsidRPr="00A97E75">
        <w:rPr>
          <w:color w:val="000000"/>
        </w:rPr>
        <w:t xml:space="preserve"> сельсовета в соответствии с требованиями нормативных правовых актов Российской Федерации в области пожарной безопасности.</w:t>
      </w:r>
      <w:r w:rsidRPr="00A97E75">
        <w:rPr>
          <w:color w:val="000000"/>
        </w:rPr>
        <w:b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3.5. Работники муниципальной пожарной охраны проходят соответствующее специальное первоначальное обучение по разработанным программам. Лица,</w:t>
      </w:r>
      <w:r>
        <w:rPr>
          <w:color w:val="000000"/>
        </w:rPr>
        <w:t xml:space="preserve"> </w:t>
      </w:r>
      <w:r w:rsidRPr="00A97E75">
        <w:rPr>
          <w:color w:val="000000"/>
        </w:rPr>
        <w:t>не прошедшие первоначального обучения, к самостоятельной работе не допускаются.</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lastRenderedPageBreak/>
        <w:t>3.6. На работников муниципальной пожарной охраны распространяется законодательство Российской Федерации о труде и социальном страховании.</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3.8. Непосредственное руководство подразделением муниципальной пожарной охраны осуществляет глава </w:t>
      </w:r>
      <w:r>
        <w:rPr>
          <w:color w:val="000000"/>
        </w:rPr>
        <w:t>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3.9. В целях решения задач, стоящих перед муниципальной пожарной охраной, глава </w:t>
      </w:r>
      <w:r>
        <w:rPr>
          <w:color w:val="000000"/>
        </w:rPr>
        <w:t>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1) обеспечивает в границах (на территории) </w:t>
      </w:r>
      <w:r>
        <w:rPr>
          <w:color w:val="000000"/>
        </w:rPr>
        <w:t>Кочергинского</w:t>
      </w:r>
      <w:r w:rsidRPr="00A97E75">
        <w:rPr>
          <w:color w:val="000000"/>
        </w:rPr>
        <w:t xml:space="preserve"> сельсовета осуществление первичных мер пожарной безопасности;</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2) организует работу и контролирует состояние дежурных сил и средств муниципальной пожарной охраны;</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3) обеспечивает при разработке и проведении противопожарных мероприятий</w:t>
      </w:r>
      <w:r>
        <w:rPr>
          <w:color w:val="000000"/>
        </w:rPr>
        <w:t xml:space="preserve"> </w:t>
      </w:r>
      <w:r w:rsidRPr="00A97E75">
        <w:rPr>
          <w:color w:val="000000"/>
        </w:rPr>
        <w:t>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5) обеспечивает подбор и расстановку кадров, их воспитание и профессиональную подготовку;</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6) организует работу по проведению служебной аттестации личного состава;</w:t>
      </w:r>
      <w:r w:rsidRPr="00A97E75">
        <w:rPr>
          <w:color w:val="000000"/>
        </w:rPr>
        <w:br/>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8) обеспечивает расходование финансовых и материальных средствпо целевому назначению в соответствии с законодательством Российской Федерациии утвержденными в установленном порядке сметами доходов и расходов, соблюдая финансово-бюджетную дисциплину и обеспечивая экономию средств.</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A97E75">
        <w:rPr>
          <w:color w:val="000000"/>
        </w:rPr>
        <w:br/>
        <w:t xml:space="preserve">10) вносит в установленном порядке на рассмотрение </w:t>
      </w:r>
      <w:r>
        <w:rPr>
          <w:color w:val="000000"/>
        </w:rPr>
        <w:t>Кочергинского</w:t>
      </w:r>
      <w:r w:rsidRPr="00A97E75">
        <w:rPr>
          <w:color w:val="000000"/>
        </w:rPr>
        <w:t xml:space="preserve"> сельского Совета депутатов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11)утверждает штатное расписание и штатную численность подразделения муниципальной пожарной охраны;</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12) принимает решения по другим вопросам, отнесенным к его компетенции.</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4. Организация взаимодействия с другими видами пожарной охраны</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4.1. Создаваемое подразделение муниципальной пожарной охраны взаимодействуют с подразделениями пожарной охраны всех видов (в соответствии с Федеральным законом </w:t>
      </w:r>
      <w:hyperlink r:id="rId14" w:tgtFrame="_blank" w:history="1">
        <w:r w:rsidRPr="00A97E75">
          <w:rPr>
            <w:rStyle w:val="11"/>
            <w:color w:val="0000FF"/>
          </w:rPr>
          <w:t>от 21.12.1994 № 69-ФЗ</w:t>
        </w:r>
      </w:hyperlink>
      <w:r w:rsidRPr="00A97E75">
        <w:rPr>
          <w:color w:val="000000"/>
        </w:rPr>
        <w:t> «О пожарной безопасности»)по вопросам обеспечения пожарной безопасности в формах, не противоречащих законодательству Российской Федерации.</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4.2. Основным направлением взаимодействия является осуществление совместных действий по предупреждению и тушению пожаров на территории</w:t>
      </w:r>
      <w:r>
        <w:rPr>
          <w:color w:val="000000"/>
        </w:rPr>
        <w:t xml:space="preserve"> 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w:t>
      </w:r>
      <w:r>
        <w:rPr>
          <w:color w:val="000000"/>
        </w:rPr>
        <w:t xml:space="preserve"> </w:t>
      </w:r>
      <w:r w:rsidRPr="00A97E75">
        <w:rPr>
          <w:color w:val="000000"/>
        </w:rPr>
        <w:t>и</w:t>
      </w:r>
      <w:r>
        <w:rPr>
          <w:color w:val="000000"/>
        </w:rPr>
        <w:t xml:space="preserve"> </w:t>
      </w:r>
      <w:r w:rsidRPr="00A97E75">
        <w:rPr>
          <w:color w:val="000000"/>
        </w:rPr>
        <w:t>по вопросам обеспечения пожарной безопасности в случаях, не противоречащих законодательству Российской Федерации.</w:t>
      </w:r>
    </w:p>
    <w:p w:rsidR="009F0DA0" w:rsidRPr="00A97E75" w:rsidRDefault="009F0DA0" w:rsidP="009F0DA0">
      <w:pPr>
        <w:pStyle w:val="af5"/>
        <w:spacing w:before="0" w:beforeAutospacing="0" w:after="0" w:afterAutospacing="0"/>
        <w:ind w:firstLine="709"/>
        <w:jc w:val="center"/>
        <w:rPr>
          <w:color w:val="000000"/>
        </w:rPr>
      </w:pPr>
      <w:r w:rsidRPr="00A97E75">
        <w:rPr>
          <w:color w:val="000000"/>
        </w:rPr>
        <w:lastRenderedPageBreak/>
        <w:br/>
      </w:r>
      <w:r w:rsidRPr="00A97E75">
        <w:rPr>
          <w:b/>
          <w:bCs/>
          <w:color w:val="000000"/>
        </w:rPr>
        <w:t>5. Финансовое и материально-техническое обеспечение деятельности муниципальной пожарной охраны</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Pr>
          <w:color w:val="000000"/>
        </w:rPr>
        <w:t>Кочергинского</w:t>
      </w:r>
      <w:r w:rsidRPr="00A97E75">
        <w:rPr>
          <w:color w:val="000000"/>
        </w:rPr>
        <w:t xml:space="preserve"> сельсовета и осуществляется в установленном порядке за счет средств местного бюджета и иных не запрещенных действующим законодательством источников.</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w:t>
      </w:r>
    </w:p>
    <w:p w:rsidR="009F0DA0" w:rsidRPr="00A97E75" w:rsidRDefault="009F0DA0" w:rsidP="009F0DA0">
      <w:pPr>
        <w:pStyle w:val="af5"/>
        <w:spacing w:before="0" w:beforeAutospacing="0" w:after="0" w:afterAutospacing="0"/>
        <w:ind w:firstLine="709"/>
        <w:jc w:val="center"/>
        <w:rPr>
          <w:color w:val="000000"/>
        </w:rPr>
      </w:pPr>
      <w:r w:rsidRPr="00A97E75">
        <w:rPr>
          <w:color w:val="000000"/>
        </w:rPr>
        <w:t> </w:t>
      </w:r>
    </w:p>
    <w:p w:rsidR="009F0DA0" w:rsidRPr="00A97E75" w:rsidRDefault="009F0DA0" w:rsidP="009F0DA0">
      <w:pPr>
        <w:pStyle w:val="af5"/>
        <w:spacing w:before="0" w:beforeAutospacing="0" w:after="0" w:afterAutospacing="0"/>
        <w:ind w:firstLine="709"/>
        <w:jc w:val="right"/>
        <w:rPr>
          <w:color w:val="000000"/>
        </w:rPr>
      </w:pPr>
      <w:r w:rsidRPr="00A97E75">
        <w:rPr>
          <w:color w:val="000000"/>
        </w:rPr>
        <w:t> </w:t>
      </w: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Default="009F0DA0" w:rsidP="009F0DA0">
      <w:pPr>
        <w:pStyle w:val="af5"/>
        <w:spacing w:before="0" w:beforeAutospacing="0" w:after="0" w:afterAutospacing="0"/>
        <w:ind w:firstLine="709"/>
        <w:jc w:val="right"/>
        <w:rPr>
          <w:color w:val="000000"/>
        </w:rPr>
      </w:pPr>
    </w:p>
    <w:p w:rsidR="009F0DA0" w:rsidRPr="00A97E75" w:rsidRDefault="009F0DA0" w:rsidP="009F0DA0">
      <w:pPr>
        <w:pStyle w:val="af5"/>
        <w:spacing w:before="0" w:beforeAutospacing="0" w:after="0" w:afterAutospacing="0"/>
        <w:ind w:firstLine="709"/>
        <w:jc w:val="right"/>
        <w:rPr>
          <w:color w:val="000000"/>
        </w:rPr>
      </w:pPr>
      <w:r w:rsidRPr="00A97E75">
        <w:rPr>
          <w:color w:val="000000"/>
        </w:rPr>
        <w:lastRenderedPageBreak/>
        <w:t>Приложение № 2</w:t>
      </w:r>
    </w:p>
    <w:p w:rsidR="009F0DA0" w:rsidRPr="00A97E75" w:rsidRDefault="009F0DA0" w:rsidP="009F0DA0">
      <w:pPr>
        <w:pStyle w:val="af5"/>
        <w:spacing w:before="0" w:beforeAutospacing="0" w:after="0" w:afterAutospacing="0"/>
        <w:ind w:firstLine="709"/>
        <w:jc w:val="right"/>
        <w:rPr>
          <w:color w:val="000000"/>
        </w:rPr>
      </w:pPr>
      <w:r w:rsidRPr="00A97E75">
        <w:rPr>
          <w:color w:val="000000"/>
        </w:rPr>
        <w:t>к постановлению администрации</w:t>
      </w:r>
    </w:p>
    <w:p w:rsidR="009F0DA0" w:rsidRPr="00A97E75" w:rsidRDefault="009F0DA0" w:rsidP="009F0DA0">
      <w:pPr>
        <w:pStyle w:val="af5"/>
        <w:spacing w:before="0" w:beforeAutospacing="0" w:after="0" w:afterAutospacing="0"/>
        <w:ind w:firstLine="709"/>
        <w:jc w:val="right"/>
        <w:rPr>
          <w:color w:val="000000"/>
        </w:rPr>
      </w:pPr>
      <w:r>
        <w:rPr>
          <w:color w:val="000000"/>
        </w:rPr>
        <w:t>Кочергинского</w:t>
      </w:r>
      <w:r w:rsidRPr="00A97E75">
        <w:rPr>
          <w:color w:val="000000"/>
        </w:rPr>
        <w:t xml:space="preserve"> сельсовета от </w:t>
      </w:r>
      <w:r>
        <w:rPr>
          <w:color w:val="000000"/>
        </w:rPr>
        <w:t>28</w:t>
      </w:r>
      <w:r w:rsidRPr="00A97E75">
        <w:rPr>
          <w:color w:val="000000"/>
        </w:rPr>
        <w:t>.0</w:t>
      </w:r>
      <w:r>
        <w:rPr>
          <w:color w:val="000000"/>
        </w:rPr>
        <w:t>4</w:t>
      </w:r>
      <w:r w:rsidRPr="00A97E75">
        <w:rPr>
          <w:color w:val="000000"/>
        </w:rPr>
        <w:t>.202</w:t>
      </w:r>
      <w:r>
        <w:rPr>
          <w:color w:val="000000"/>
        </w:rPr>
        <w:t>5</w:t>
      </w:r>
      <w:r w:rsidRPr="00A97E75">
        <w:rPr>
          <w:color w:val="000000"/>
        </w:rPr>
        <w:t xml:space="preserve"> № </w:t>
      </w:r>
      <w:r>
        <w:rPr>
          <w:color w:val="000000"/>
        </w:rPr>
        <w:t>18</w:t>
      </w:r>
      <w:r w:rsidRPr="00A97E75">
        <w:rPr>
          <w:color w:val="000000"/>
        </w:rPr>
        <w:t>-п</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 </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 xml:space="preserve">ПОЛОЖЕНИЕ О ДЕЯТЕЛЬНОСТИ ДОБРОВОЛЬНОЙ ПОЖАРНОЙ ОХРАНЫ НА ТЕРРИТОРИИИ </w:t>
      </w:r>
      <w:r>
        <w:rPr>
          <w:b/>
          <w:bCs/>
          <w:color w:val="000000"/>
        </w:rPr>
        <w:t>КОЧЕРГИНСКОГО</w:t>
      </w:r>
      <w:r w:rsidRPr="00A97E75">
        <w:rPr>
          <w:b/>
          <w:bCs/>
          <w:color w:val="000000"/>
        </w:rPr>
        <w:t xml:space="preserve"> СЕЛЬСОВЕТА</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 </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1. Общие положения</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1.1. Настоящее положение определяет общие требования к организации деятельности добровольной пожарной охраны (далее - ДПО) на территории</w:t>
      </w:r>
      <w:r>
        <w:rPr>
          <w:color w:val="000000"/>
        </w:rPr>
        <w:t xml:space="preserve"> 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1.2. В своей деятельности ДПО руководствуется </w:t>
      </w:r>
      <w:hyperlink r:id="rId15" w:tgtFrame="_blank" w:history="1">
        <w:r w:rsidRPr="00A97E75">
          <w:rPr>
            <w:rStyle w:val="11"/>
            <w:color w:val="0000FF"/>
          </w:rPr>
          <w:t>Конституцией Российской Федерации</w:t>
        </w:r>
      </w:hyperlink>
      <w:r w:rsidRPr="00A97E75">
        <w:rPr>
          <w:color w:val="000000"/>
        </w:rPr>
        <w:t>, законодательством Российской Федерации, нормативными правовыми актами Красноярского края и МЧС России, муниципальными правовыми актами и настоящим Положением.</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выезда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1.4. Органы местного самоуправления</w:t>
      </w:r>
      <w:r>
        <w:rPr>
          <w:color w:val="000000"/>
        </w:rPr>
        <w:t xml:space="preserve"> Кочергинского</w:t>
      </w:r>
      <w:r w:rsidRPr="00A97E75">
        <w:rPr>
          <w:color w:val="000000"/>
        </w:rPr>
        <w:t xml:space="preserve"> сельсовета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Красноярского края, муниципальными нормативными правовыми актами и настоящим положением.</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Социальное и экономическое стимулирование участия граждан и организаций</w:t>
      </w:r>
      <w:r>
        <w:rPr>
          <w:color w:val="000000"/>
        </w:rPr>
        <w:t xml:space="preserve"> </w:t>
      </w:r>
      <w:r w:rsidRPr="00A97E75">
        <w:rPr>
          <w:color w:val="000000"/>
        </w:rPr>
        <w:t>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2. Организация деятельности ДПО</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В населенном пункте</w:t>
      </w:r>
      <w:r>
        <w:rPr>
          <w:color w:val="000000"/>
        </w:rPr>
        <w:t xml:space="preserve"> Кочергинского</w:t>
      </w:r>
      <w:r w:rsidRPr="00A97E75">
        <w:rPr>
          <w:color w:val="000000"/>
        </w:rPr>
        <w:t xml:space="preserve"> сельсовета могут быть созданы подразделения ДПО, принимающие непосредственное участие в тушении пожаров на территории поселения.</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ДПО </w:t>
      </w:r>
      <w:r>
        <w:rPr>
          <w:color w:val="000000"/>
        </w:rPr>
        <w:t>Кочергинского</w:t>
      </w:r>
      <w:r w:rsidRPr="00A97E75">
        <w:rPr>
          <w:color w:val="000000"/>
        </w:rPr>
        <w:t xml:space="preserve"> сельсовета структурно входят в состав общественных объединений добровольной пожарной охраны, осуществляющих свою деятельность на территории Красноярского края и предназначены для проведения профилактических мероприятий по предупреждению и участию в тушении пожаров в жилых домах и на объектах</w:t>
      </w:r>
      <w:r>
        <w:rPr>
          <w:color w:val="000000"/>
        </w:rPr>
        <w:t xml:space="preserve"> 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ДПО</w:t>
      </w:r>
      <w:r>
        <w:rPr>
          <w:color w:val="000000"/>
        </w:rPr>
        <w:t xml:space="preserve"> Кочергинского</w:t>
      </w:r>
      <w:r w:rsidRPr="00A97E75">
        <w:rPr>
          <w:color w:val="000000"/>
        </w:rPr>
        <w:t xml:space="preserve"> сельсовета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Администрация </w:t>
      </w:r>
      <w:r>
        <w:rPr>
          <w:color w:val="000000"/>
        </w:rPr>
        <w:t>Кочергинского</w:t>
      </w:r>
      <w:r w:rsidRPr="00A97E75">
        <w:rPr>
          <w:color w:val="000000"/>
        </w:rPr>
        <w:t xml:space="preserve"> сельсовета создает условия для организации ДПО на территории</w:t>
      </w:r>
      <w:r>
        <w:rPr>
          <w:color w:val="000000"/>
        </w:rPr>
        <w:t xml:space="preserve"> Кочергинского</w:t>
      </w:r>
      <w:r w:rsidRPr="00A97E75">
        <w:rPr>
          <w:color w:val="000000"/>
        </w:rPr>
        <w:t xml:space="preserve"> сельсовета, в том числе:</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1) оказание содействия общественным объединениям добровольной пожарной охраны, осуществляющим свою деятельность на территории </w:t>
      </w:r>
      <w:r>
        <w:rPr>
          <w:color w:val="000000"/>
        </w:rPr>
        <w:t>Кочергинского</w:t>
      </w:r>
      <w:r w:rsidRPr="00A97E75">
        <w:rPr>
          <w:color w:val="000000"/>
        </w:rPr>
        <w:t xml:space="preserve"> сельсовета, в привлечении жителей </w:t>
      </w:r>
      <w:r>
        <w:rPr>
          <w:color w:val="000000"/>
        </w:rPr>
        <w:t>Кочергинского</w:t>
      </w:r>
      <w:r w:rsidRPr="00A97E75">
        <w:rPr>
          <w:color w:val="000000"/>
        </w:rPr>
        <w:t xml:space="preserve"> сельсовета</w:t>
      </w:r>
      <w:r>
        <w:rPr>
          <w:color w:val="000000"/>
        </w:rPr>
        <w:t xml:space="preserve"> </w:t>
      </w:r>
      <w:r w:rsidRPr="00A97E75">
        <w:rPr>
          <w:color w:val="000000"/>
        </w:rPr>
        <w:t>в члены ДПО, проведение агитационной работы.</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3) приобретение (изготовление) средств противопожарной пропаганды, агитации.</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3. Меры материальной и социальной поддержки добровольных пожарных и общественных объединений в пожарной охране</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lastRenderedPageBreak/>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1. объявление Благодарности Главы </w:t>
      </w:r>
      <w:r>
        <w:rPr>
          <w:color w:val="000000"/>
        </w:rPr>
        <w:t>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2. награждение ценными подарками;</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3. награждение Почетной грамотой Главы </w:t>
      </w:r>
      <w:r>
        <w:rPr>
          <w:color w:val="000000"/>
        </w:rPr>
        <w:t>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Финансирование мер морального и материального стимулирования добровольных пожарных осуществляется за счет средств, предусмотренных</w:t>
      </w:r>
      <w:r>
        <w:rPr>
          <w:color w:val="000000"/>
        </w:rPr>
        <w:t xml:space="preserve"> </w:t>
      </w:r>
      <w:r w:rsidRPr="00A97E75">
        <w:rPr>
          <w:color w:val="000000"/>
        </w:rPr>
        <w:t xml:space="preserve">в бюджете </w:t>
      </w:r>
      <w:r>
        <w:rPr>
          <w:color w:val="000000"/>
        </w:rPr>
        <w:t>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краевого бюджета на период исполнения ими обязанностей добровольных пожарных в соответствии с постановлением правительства Красноярского края от 14.02.2012 № 45-п «Об утверждении условий и порядка личного страхования добровольных пожарных и работников территориальных подразделений добровольной пожарной охраны</w:t>
      </w:r>
      <w:r>
        <w:rPr>
          <w:color w:val="000000"/>
        </w:rPr>
        <w:t xml:space="preserve"> </w:t>
      </w:r>
      <w:r w:rsidRPr="00A97E75">
        <w:rPr>
          <w:color w:val="000000"/>
        </w:rPr>
        <w:t>в Красноярском крае».</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Руководители предприятий, организаций и учреждений за счет собственных средств предоставляют добровольным пожарным или работникам добровольной пожарной охраны дополнительные гарантии и компенсации, а так же осуществляют личное страхование.</w:t>
      </w:r>
    </w:p>
    <w:p w:rsidR="009F0DA0" w:rsidRPr="00A97E75" w:rsidRDefault="009F0DA0" w:rsidP="009F0DA0">
      <w:pPr>
        <w:pStyle w:val="af5"/>
        <w:spacing w:before="0" w:beforeAutospacing="0" w:after="0" w:afterAutospacing="0"/>
        <w:ind w:firstLine="709"/>
        <w:jc w:val="center"/>
        <w:rPr>
          <w:color w:val="000000"/>
        </w:rPr>
      </w:pPr>
      <w:r w:rsidRPr="00A97E75">
        <w:rPr>
          <w:b/>
          <w:bCs/>
          <w:color w:val="000000"/>
        </w:rPr>
        <w:t>4. ЗАКЛЮЧИТЕЛЬНОЕ ПОЛОЖЕНИЕ</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 xml:space="preserve">Применение мер материального и морального стимулирования добровольных пожарных осуществляется на основании Распоряжения Главы </w:t>
      </w:r>
      <w:r>
        <w:rPr>
          <w:color w:val="000000"/>
        </w:rPr>
        <w:t>Кочергинского</w:t>
      </w:r>
      <w:r w:rsidRPr="00A97E75">
        <w:rPr>
          <w:color w:val="000000"/>
        </w:rPr>
        <w:t xml:space="preserve"> сельсовета.</w:t>
      </w:r>
    </w:p>
    <w:p w:rsidR="009F0DA0" w:rsidRPr="00A97E75" w:rsidRDefault="009F0DA0" w:rsidP="009F0DA0">
      <w:pPr>
        <w:pStyle w:val="af5"/>
        <w:spacing w:before="0" w:beforeAutospacing="0" w:after="0" w:afterAutospacing="0"/>
        <w:ind w:firstLine="709"/>
        <w:jc w:val="both"/>
        <w:rPr>
          <w:color w:val="000000"/>
        </w:rPr>
      </w:pPr>
      <w:r w:rsidRPr="00A97E75">
        <w:rPr>
          <w:color w:val="000000"/>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w:t>
      </w:r>
      <w:r>
        <w:rPr>
          <w:color w:val="000000"/>
        </w:rPr>
        <w:t xml:space="preserve"> </w:t>
      </w:r>
      <w:r w:rsidRPr="00A97E75">
        <w:rPr>
          <w:color w:val="000000"/>
        </w:rPr>
        <w:t>на территории</w:t>
      </w:r>
      <w:r>
        <w:rPr>
          <w:color w:val="000000"/>
        </w:rPr>
        <w:t xml:space="preserve"> Кочергинского</w:t>
      </w:r>
      <w:r w:rsidRPr="00A97E75">
        <w:rPr>
          <w:color w:val="000000"/>
        </w:rPr>
        <w:t xml:space="preserve"> сельсовета.</w:t>
      </w:r>
    </w:p>
    <w:p w:rsidR="00F80339" w:rsidRDefault="00F80339"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Pr="009F0DA0" w:rsidRDefault="009F0DA0" w:rsidP="009F0DA0">
      <w:pPr>
        <w:suppressAutoHyphens/>
        <w:spacing w:after="0" w:line="240" w:lineRule="auto"/>
        <w:ind w:right="-441"/>
        <w:rPr>
          <w:rFonts w:ascii="Times New Roman" w:hAnsi="Times New Roman"/>
          <w:b/>
          <w:sz w:val="28"/>
          <w:szCs w:val="28"/>
        </w:rPr>
      </w:pPr>
    </w:p>
    <w:p w:rsidR="009F0DA0" w:rsidRPr="009F0DA0" w:rsidRDefault="009F0DA0" w:rsidP="009F0DA0">
      <w:pPr>
        <w:suppressAutoHyphens/>
        <w:jc w:val="center"/>
        <w:rPr>
          <w:noProof/>
          <w:sz w:val="24"/>
          <w:szCs w:val="24"/>
        </w:rPr>
      </w:pPr>
      <w:r w:rsidRPr="009F0DA0">
        <w:rPr>
          <w:noProof/>
          <w:sz w:val="24"/>
          <w:szCs w:val="24"/>
          <w:lang w:eastAsia="ru-RU"/>
        </w:rPr>
        <w:drawing>
          <wp:inline distT="0" distB="0" distL="0" distR="0" wp14:anchorId="65B76E66" wp14:editId="49131C7D">
            <wp:extent cx="487680" cy="587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587375"/>
                    </a:xfrm>
                    <a:prstGeom prst="rect">
                      <a:avLst/>
                    </a:prstGeom>
                    <a:noFill/>
                    <a:ln>
                      <a:noFill/>
                    </a:ln>
                  </pic:spPr>
                </pic:pic>
              </a:graphicData>
            </a:graphic>
          </wp:inline>
        </w:drawing>
      </w:r>
    </w:p>
    <w:p w:rsidR="009F0DA0" w:rsidRPr="009F0DA0" w:rsidRDefault="009F0DA0" w:rsidP="009F0DA0">
      <w:pPr>
        <w:suppressAutoHyphens/>
        <w:jc w:val="center"/>
        <w:rPr>
          <w:rFonts w:ascii="Times New Roman" w:hAnsi="Times New Roman" w:cs="Times New Roman"/>
          <w:sz w:val="28"/>
          <w:szCs w:val="28"/>
        </w:rPr>
      </w:pPr>
      <w:r w:rsidRPr="009F0DA0">
        <w:rPr>
          <w:rFonts w:ascii="Times New Roman" w:hAnsi="Times New Roman" w:cs="Times New Roman"/>
          <w:sz w:val="28"/>
          <w:szCs w:val="28"/>
        </w:rPr>
        <w:t>АДМИНИСТРАЦИЯ КОЧЕРГИНСКОГО СЕЛЬСОВЕТА</w:t>
      </w:r>
    </w:p>
    <w:p w:rsidR="009F0DA0" w:rsidRPr="009F0DA0" w:rsidRDefault="009F0DA0" w:rsidP="009F0DA0">
      <w:pPr>
        <w:suppressAutoHyphens/>
        <w:jc w:val="center"/>
        <w:rPr>
          <w:rFonts w:ascii="Times New Roman" w:hAnsi="Times New Roman" w:cs="Times New Roman"/>
          <w:sz w:val="28"/>
          <w:szCs w:val="28"/>
        </w:rPr>
      </w:pPr>
      <w:r w:rsidRPr="009F0DA0">
        <w:rPr>
          <w:rFonts w:ascii="Times New Roman" w:hAnsi="Times New Roman" w:cs="Times New Roman"/>
          <w:sz w:val="28"/>
          <w:szCs w:val="28"/>
        </w:rPr>
        <w:t xml:space="preserve">КУРАГИНСКОГО  РАЙОНА                                                                                             </w:t>
      </w:r>
    </w:p>
    <w:p w:rsidR="009F0DA0" w:rsidRPr="009F0DA0" w:rsidRDefault="009F0DA0" w:rsidP="009F0DA0">
      <w:pPr>
        <w:suppressAutoHyphens/>
        <w:jc w:val="center"/>
        <w:rPr>
          <w:rFonts w:ascii="Times New Roman" w:hAnsi="Times New Roman" w:cs="Times New Roman"/>
          <w:sz w:val="28"/>
          <w:szCs w:val="28"/>
        </w:rPr>
      </w:pPr>
      <w:r w:rsidRPr="009F0DA0">
        <w:rPr>
          <w:rFonts w:ascii="Times New Roman" w:hAnsi="Times New Roman" w:cs="Times New Roman"/>
          <w:sz w:val="28"/>
          <w:szCs w:val="28"/>
        </w:rPr>
        <w:t>КРАСНОЯРСКОГО  КРАЯ</w:t>
      </w:r>
    </w:p>
    <w:p w:rsidR="009F0DA0" w:rsidRPr="009F0DA0" w:rsidRDefault="009F0DA0" w:rsidP="009F0DA0">
      <w:pPr>
        <w:suppressAutoHyphens/>
        <w:jc w:val="center"/>
        <w:rPr>
          <w:rFonts w:ascii="Times New Roman" w:hAnsi="Times New Roman" w:cs="Times New Roman"/>
          <w:b/>
          <w:sz w:val="28"/>
          <w:szCs w:val="28"/>
        </w:rPr>
      </w:pPr>
      <w:r w:rsidRPr="009F0DA0">
        <w:rPr>
          <w:rFonts w:ascii="Times New Roman" w:hAnsi="Times New Roman" w:cs="Times New Roman"/>
          <w:b/>
          <w:sz w:val="28"/>
          <w:szCs w:val="28"/>
        </w:rPr>
        <w:t xml:space="preserve"> ПОСТАНОВЛЕНИЕ </w:t>
      </w:r>
    </w:p>
    <w:p w:rsidR="009F0DA0" w:rsidRPr="009F0DA0" w:rsidRDefault="009F0DA0" w:rsidP="009F0DA0">
      <w:pPr>
        <w:suppressAutoHyphens/>
        <w:spacing w:after="0" w:line="240" w:lineRule="auto"/>
        <w:ind w:right="-441"/>
        <w:rPr>
          <w:rFonts w:ascii="Times New Roman" w:hAnsi="Times New Roman"/>
          <w:sz w:val="28"/>
          <w:szCs w:val="28"/>
        </w:rPr>
      </w:pPr>
    </w:p>
    <w:p w:rsidR="009F0DA0" w:rsidRPr="009F0DA0" w:rsidRDefault="009F0DA0" w:rsidP="009F0DA0">
      <w:pPr>
        <w:suppressAutoHyphens/>
        <w:spacing w:after="0" w:line="240" w:lineRule="auto"/>
        <w:ind w:right="-441"/>
        <w:rPr>
          <w:rFonts w:ascii="Times New Roman" w:hAnsi="Times New Roman"/>
          <w:sz w:val="28"/>
          <w:szCs w:val="28"/>
        </w:rPr>
      </w:pPr>
      <w:r w:rsidRPr="009F0DA0">
        <w:rPr>
          <w:rFonts w:ascii="Times New Roman" w:hAnsi="Times New Roman"/>
          <w:sz w:val="28"/>
          <w:szCs w:val="28"/>
        </w:rPr>
        <w:t xml:space="preserve">28.04.2025              </w:t>
      </w:r>
      <w:r w:rsidRPr="009F0DA0">
        <w:rPr>
          <w:rFonts w:ascii="Times New Roman" w:hAnsi="Times New Roman"/>
          <w:sz w:val="28"/>
          <w:szCs w:val="28"/>
        </w:rPr>
        <w:tab/>
      </w:r>
      <w:r w:rsidRPr="009F0DA0">
        <w:rPr>
          <w:rFonts w:ascii="Times New Roman" w:hAnsi="Times New Roman"/>
          <w:sz w:val="28"/>
          <w:szCs w:val="28"/>
        </w:rPr>
        <w:tab/>
        <w:t xml:space="preserve">   с. Кочергино          </w:t>
      </w:r>
      <w:r w:rsidRPr="009F0DA0">
        <w:rPr>
          <w:rFonts w:ascii="Times New Roman" w:hAnsi="Times New Roman"/>
          <w:sz w:val="28"/>
          <w:szCs w:val="28"/>
        </w:rPr>
        <w:tab/>
        <w:t xml:space="preserve"> </w:t>
      </w:r>
      <w:r w:rsidRPr="009F0DA0">
        <w:rPr>
          <w:rFonts w:ascii="Times New Roman" w:hAnsi="Times New Roman"/>
          <w:sz w:val="28"/>
          <w:szCs w:val="28"/>
        </w:rPr>
        <w:tab/>
        <w:t xml:space="preserve">                 № 19-п</w:t>
      </w:r>
    </w:p>
    <w:p w:rsidR="009F0DA0" w:rsidRPr="009F0DA0" w:rsidRDefault="009F0DA0" w:rsidP="009F0DA0">
      <w:pPr>
        <w:suppressAutoHyphens/>
        <w:spacing w:after="0" w:line="240" w:lineRule="auto"/>
        <w:ind w:left="3960" w:right="-441"/>
        <w:rPr>
          <w:rFonts w:ascii="Times New Roman" w:hAnsi="Times New Roman"/>
          <w:i/>
          <w:sz w:val="24"/>
          <w:szCs w:val="24"/>
        </w:rPr>
      </w:pPr>
    </w:p>
    <w:p w:rsidR="009F0DA0" w:rsidRPr="009F0DA0" w:rsidRDefault="009F0DA0" w:rsidP="009F0DA0">
      <w:pPr>
        <w:suppressAutoHyphens/>
        <w:spacing w:after="0" w:line="240" w:lineRule="auto"/>
        <w:rPr>
          <w:rFonts w:ascii="Times New Roman" w:hAnsi="Times New Roman"/>
          <w:sz w:val="24"/>
          <w:szCs w:val="24"/>
        </w:rPr>
      </w:pPr>
    </w:p>
    <w:p w:rsidR="009F0DA0" w:rsidRPr="009F0DA0" w:rsidRDefault="009F0DA0" w:rsidP="009F0DA0">
      <w:pPr>
        <w:widowControl w:val="0"/>
        <w:suppressAutoHyphens/>
        <w:spacing w:after="0" w:line="240" w:lineRule="auto"/>
        <w:ind w:right="4393"/>
        <w:jc w:val="both"/>
        <w:rPr>
          <w:rFonts w:ascii="Times New Roman" w:eastAsia="Times New Roman" w:hAnsi="Times New Roman" w:cs="Times New Roman"/>
          <w:sz w:val="28"/>
          <w:szCs w:val="28"/>
          <w:lang w:eastAsia="ru-RU"/>
        </w:rPr>
      </w:pPr>
      <w:r w:rsidRPr="009F0DA0">
        <w:rPr>
          <w:rFonts w:ascii="Times New Roman" w:eastAsia="Times New Roman" w:hAnsi="Times New Roman" w:cs="Times New Roman"/>
          <w:sz w:val="28"/>
          <w:szCs w:val="28"/>
          <w:lang w:eastAsia="ru-RU"/>
        </w:rPr>
        <w:t>О противопожарной пропаганде на территории муниципального образования Кочергинский сельсовет.</w:t>
      </w:r>
    </w:p>
    <w:p w:rsidR="009F0DA0" w:rsidRPr="009F0DA0" w:rsidRDefault="009F0DA0" w:rsidP="009F0DA0">
      <w:pPr>
        <w:widowControl w:val="0"/>
        <w:suppressAutoHyphens/>
        <w:spacing w:after="0" w:line="240" w:lineRule="auto"/>
        <w:ind w:firstLine="540"/>
        <w:jc w:val="both"/>
        <w:rPr>
          <w:rFonts w:ascii="Times New Roman" w:eastAsia="Times New Roman" w:hAnsi="Times New Roman" w:cs="Times New Roman"/>
          <w:sz w:val="28"/>
          <w:szCs w:val="28"/>
          <w:lang w:eastAsia="ru-RU"/>
        </w:rPr>
      </w:pPr>
    </w:p>
    <w:p w:rsidR="009F0DA0" w:rsidRPr="009F0DA0" w:rsidRDefault="009F0DA0" w:rsidP="009F0DA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F0DA0">
        <w:rPr>
          <w:rFonts w:ascii="Times New Roman" w:eastAsia="Times New Roman" w:hAnsi="Times New Roman" w:cs="Times New Roman"/>
          <w:sz w:val="28"/>
          <w:szCs w:val="28"/>
          <w:lang w:eastAsia="ru-RU"/>
        </w:rPr>
        <w:t>В целях реализации требований пожарной безопасности в соответствии с положением статьи 25 Федерального закона от 21.12.1994 № 69-ФЗ «О пожарной безопасности», руководствуясь Уставом муниципального образования муниципального образования Кочергинский сельсовет,</w:t>
      </w:r>
    </w:p>
    <w:p w:rsidR="009F0DA0" w:rsidRPr="009F0DA0" w:rsidRDefault="009F0DA0" w:rsidP="009F0DA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F0DA0">
        <w:rPr>
          <w:rFonts w:ascii="Times New Roman" w:eastAsia="Times New Roman" w:hAnsi="Times New Roman" w:cs="Times New Roman"/>
          <w:sz w:val="28"/>
          <w:szCs w:val="28"/>
          <w:lang w:eastAsia="ru-RU"/>
        </w:rPr>
        <w:t>ПОСТАНОВЛЯЮ:</w:t>
      </w:r>
    </w:p>
    <w:p w:rsidR="009F0DA0" w:rsidRPr="009F0DA0" w:rsidRDefault="009F0DA0" w:rsidP="009F0DA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F0DA0">
        <w:rPr>
          <w:rFonts w:ascii="Times New Roman" w:eastAsia="Times New Roman" w:hAnsi="Times New Roman" w:cs="Times New Roman"/>
          <w:sz w:val="28"/>
          <w:szCs w:val="28"/>
          <w:lang w:eastAsia="ru-RU"/>
        </w:rPr>
        <w:t>1. Администрация Кочергинского сельсовета организует и обеспечивает проведение противопожарной пропаганды на территории муниципального образования  Кочергинский сельсовет.</w:t>
      </w:r>
    </w:p>
    <w:p w:rsidR="009F0DA0" w:rsidRPr="009F0DA0" w:rsidRDefault="009F0DA0" w:rsidP="009F0DA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F0DA0">
        <w:rPr>
          <w:rFonts w:ascii="Times New Roman" w:eastAsia="Times New Roman" w:hAnsi="Times New Roman" w:cs="Times New Roman"/>
          <w:sz w:val="28"/>
          <w:szCs w:val="28"/>
          <w:lang w:eastAsia="ru-RU"/>
        </w:rPr>
        <w:t>2. Противопожарная пропаганда осуществляется путем информирования населения муниципального образования Кочергинский сельсовет о путях обеспечения пожарной безопасности и осуществляется через:</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 тематические выставки, смотры, конференции, конкурсы;</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 средства печати - выпуск специальной литературы и рекламной продукции, листовок, памяток;</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 публикации в газетах и журналах;</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 радио, телевидение, обучающие теле- и радиопередачи, кинофильмы, телефонные линии, встречи в редакциях;</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 устную агитацию - доклады, лекции, беседы;</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 средства наглядной агитации - аншлаги, плакаты, панно, иллюстрации, буклеты, альбомы, компьютерные технологии;</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 работу с творческими союзами (союз журналистов, союз художников, союз композиторов и т.д.) по пропаганде противопожарных знаний;</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 сходы граждан, на которых принимаются решения по вопросам обеспечения пожарной безопасности в границах муниципального образования Кочергинский сельсовет.</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 xml:space="preserve">3. На период устойчивой сухой, жаркой и ветреной погоды, а также при введении особого противопожарного режима на территории муниципального </w:t>
      </w:r>
      <w:r w:rsidRPr="009F0DA0">
        <w:rPr>
          <w:rFonts w:ascii="Times New Roman" w:hAnsi="Times New Roman" w:cs="Times New Roman"/>
          <w:sz w:val="28"/>
          <w:szCs w:val="28"/>
        </w:rPr>
        <w:lastRenderedPageBreak/>
        <w:t>образования Кочергинский сельсовет органом местного самоуправления осуществляются следующие мероприятия:</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б) организация патрулирования добровольными пожарными и (или) гражданами Российской Федерации;</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в) подготовка для возможного использования в тушении пожаров имеющейся водовозной и землеройной техники;</w:t>
      </w:r>
    </w:p>
    <w:p w:rsidR="009F0DA0" w:rsidRPr="009F0DA0" w:rsidRDefault="009F0DA0" w:rsidP="009F0DA0">
      <w:pPr>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г) проведение соответствующей разъяснительной работы с гражданами о мерах пожарной безопасности и действиях при пожаре.</w:t>
      </w:r>
    </w:p>
    <w:p w:rsidR="009F0DA0" w:rsidRPr="009F0DA0" w:rsidRDefault="009F0DA0" w:rsidP="009F0DA0">
      <w:pPr>
        <w:tabs>
          <w:tab w:val="left" w:pos="3402"/>
        </w:tabs>
        <w:suppressAutoHyphens/>
        <w:spacing w:after="0" w:line="240" w:lineRule="auto"/>
        <w:ind w:firstLine="709"/>
        <w:jc w:val="both"/>
        <w:rPr>
          <w:rFonts w:ascii="Times New Roman" w:hAnsi="Times New Roman" w:cs="Times New Roman"/>
          <w:sz w:val="28"/>
          <w:szCs w:val="28"/>
        </w:rPr>
      </w:pPr>
      <w:r w:rsidRPr="009F0DA0">
        <w:rPr>
          <w:rFonts w:ascii="Times New Roman" w:hAnsi="Times New Roman" w:cs="Times New Roman"/>
          <w:sz w:val="28"/>
          <w:szCs w:val="28"/>
        </w:rPr>
        <w:t>4. Противопожарная пропаганда осуществляется за счет средств местного бюджета и обучение в местных бюджетах, проводится непрерывно.</w:t>
      </w:r>
    </w:p>
    <w:p w:rsidR="009F0DA0" w:rsidRPr="009F0DA0" w:rsidRDefault="009F0DA0" w:rsidP="009F0DA0">
      <w:pPr>
        <w:suppressAutoHyphens/>
        <w:spacing w:afterAutospacing="1" w:line="240" w:lineRule="auto"/>
        <w:ind w:firstLine="709"/>
        <w:contextualSpacing/>
        <w:jc w:val="both"/>
        <w:rPr>
          <w:rFonts w:ascii="Times New Roman" w:eastAsia="Times New Roman" w:hAnsi="Times New Roman" w:cs="Times New Roman"/>
          <w:sz w:val="28"/>
          <w:szCs w:val="28"/>
          <w:lang w:eastAsia="ru-RU"/>
        </w:rPr>
      </w:pPr>
      <w:r w:rsidRPr="009F0DA0">
        <w:rPr>
          <w:rFonts w:ascii="Times New Roman" w:hAnsi="Times New Roman" w:cs="Times New Roman"/>
          <w:sz w:val="28"/>
          <w:szCs w:val="28"/>
        </w:rPr>
        <w:t>5. Контроль за исполнением настоящего Решения оставляю за собой</w:t>
      </w:r>
      <w:r w:rsidRPr="009F0DA0">
        <w:rPr>
          <w:rFonts w:ascii="Times New Roman" w:eastAsia="Times New Roman" w:hAnsi="Times New Roman" w:cs="Times New Roman"/>
          <w:sz w:val="28"/>
          <w:szCs w:val="28"/>
          <w:lang w:eastAsia="ru-RU"/>
        </w:rPr>
        <w:t>.</w:t>
      </w:r>
    </w:p>
    <w:p w:rsidR="009F0DA0" w:rsidRPr="009F0DA0" w:rsidRDefault="009F0DA0" w:rsidP="009F0DA0">
      <w:pPr>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F0DA0">
        <w:rPr>
          <w:rFonts w:ascii="Times New Roman" w:eastAsia="Times New Roman" w:hAnsi="Times New Roman" w:cs="Times New Roman"/>
          <w:sz w:val="28"/>
          <w:szCs w:val="28"/>
          <w:lang w:eastAsia="ru-RU"/>
        </w:rPr>
        <w:t>6. Настоящее Решение вступает в силу в день, следующий за днем его опубликования  в печатном издании «Кочергинский вестник».</w:t>
      </w:r>
    </w:p>
    <w:p w:rsidR="009F0DA0" w:rsidRPr="009F0DA0" w:rsidRDefault="009F0DA0" w:rsidP="009F0DA0">
      <w:pPr>
        <w:suppressAutoHyphens/>
        <w:spacing w:after="0" w:line="240" w:lineRule="auto"/>
        <w:ind w:firstLine="709"/>
        <w:jc w:val="both"/>
        <w:outlineLvl w:val="0"/>
        <w:rPr>
          <w:rFonts w:ascii="Times New Roman" w:eastAsia="Times New Roman" w:hAnsi="Times New Roman"/>
          <w:i/>
          <w:sz w:val="28"/>
          <w:szCs w:val="28"/>
          <w:lang w:eastAsia="ru-RU"/>
        </w:rPr>
      </w:pPr>
    </w:p>
    <w:p w:rsidR="009F0DA0" w:rsidRPr="009F0DA0" w:rsidRDefault="009F0DA0" w:rsidP="009F0DA0">
      <w:pPr>
        <w:suppressAutoHyphens/>
        <w:spacing w:after="0" w:line="240" w:lineRule="auto"/>
        <w:jc w:val="both"/>
        <w:rPr>
          <w:rFonts w:ascii="Times New Roman" w:hAnsi="Times New Roman"/>
          <w:sz w:val="28"/>
          <w:szCs w:val="28"/>
        </w:rPr>
      </w:pPr>
    </w:p>
    <w:p w:rsidR="009F0DA0" w:rsidRPr="009F0DA0" w:rsidRDefault="009F0DA0" w:rsidP="009F0DA0">
      <w:pPr>
        <w:suppressAutoHyphens/>
        <w:spacing w:after="0" w:line="240" w:lineRule="auto"/>
        <w:jc w:val="both"/>
        <w:rPr>
          <w:rFonts w:ascii="Times New Roman" w:hAnsi="Times New Roman"/>
          <w:sz w:val="28"/>
          <w:szCs w:val="28"/>
        </w:rPr>
      </w:pPr>
    </w:p>
    <w:p w:rsidR="009F0DA0" w:rsidRPr="009F0DA0" w:rsidRDefault="009F0DA0" w:rsidP="009F0DA0">
      <w:pPr>
        <w:suppressAutoHyphens/>
        <w:spacing w:after="0" w:line="240" w:lineRule="auto"/>
        <w:jc w:val="both"/>
        <w:rPr>
          <w:rFonts w:ascii="Times New Roman" w:hAnsi="Times New Roman"/>
          <w:sz w:val="28"/>
          <w:szCs w:val="28"/>
        </w:rPr>
      </w:pPr>
      <w:r w:rsidRPr="009F0DA0">
        <w:rPr>
          <w:rFonts w:ascii="Times New Roman" w:hAnsi="Times New Roman"/>
          <w:sz w:val="28"/>
          <w:szCs w:val="28"/>
        </w:rPr>
        <w:t>Глава Кочергинского сельсовета                                            М.Н. Новикова</w:t>
      </w:r>
    </w:p>
    <w:p w:rsidR="009F0DA0" w:rsidRPr="009F0DA0" w:rsidRDefault="009F0DA0" w:rsidP="009F0DA0">
      <w:pPr>
        <w:suppressAutoHyphens/>
        <w:spacing w:after="0" w:line="240" w:lineRule="auto"/>
        <w:ind w:firstLine="709"/>
        <w:jc w:val="both"/>
        <w:rPr>
          <w:rFonts w:ascii="Times New Roman" w:eastAsia="Times New Roman" w:hAnsi="Times New Roman" w:cs="Times New Roman"/>
          <w:sz w:val="28"/>
          <w:szCs w:val="28"/>
          <w:lang w:eastAsia="ru-RU"/>
        </w:rPr>
      </w:pPr>
    </w:p>
    <w:p w:rsidR="009F0DA0" w:rsidRPr="009F0DA0" w:rsidRDefault="009F0DA0" w:rsidP="009F0DA0">
      <w:pPr>
        <w:suppressAutoHyphens/>
        <w:spacing w:after="1" w:line="220" w:lineRule="atLeast"/>
      </w:pPr>
    </w:p>
    <w:p w:rsidR="009F0DA0" w:rsidRPr="009F0DA0" w:rsidRDefault="009F0DA0" w:rsidP="009F0DA0">
      <w:pPr>
        <w:suppressAutoHyphens/>
        <w:spacing w:after="1" w:line="220" w:lineRule="atLeast"/>
      </w:pPr>
      <w:r w:rsidRPr="009F0DA0">
        <w:rPr>
          <w:rFonts w:cs="Calibri"/>
        </w:rPr>
        <w:br/>
      </w: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Pr="00A93F09" w:rsidRDefault="009F0DA0" w:rsidP="009F0DA0">
      <w:pPr>
        <w:jc w:val="center"/>
        <w:rPr>
          <w:noProof/>
          <w:sz w:val="24"/>
          <w:szCs w:val="24"/>
        </w:rPr>
      </w:pPr>
      <w:r>
        <w:rPr>
          <w:noProof/>
          <w:sz w:val="24"/>
          <w:szCs w:val="24"/>
          <w:lang w:eastAsia="ru-RU"/>
        </w:rPr>
        <w:lastRenderedPageBreak/>
        <w:drawing>
          <wp:inline distT="0" distB="0" distL="0" distR="0" wp14:anchorId="714B911D" wp14:editId="7B0AED28">
            <wp:extent cx="487680" cy="587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587375"/>
                    </a:xfrm>
                    <a:prstGeom prst="rect">
                      <a:avLst/>
                    </a:prstGeom>
                    <a:noFill/>
                    <a:ln>
                      <a:noFill/>
                    </a:ln>
                  </pic:spPr>
                </pic:pic>
              </a:graphicData>
            </a:graphic>
          </wp:inline>
        </w:drawing>
      </w:r>
    </w:p>
    <w:p w:rsidR="009F0DA0" w:rsidRPr="00A93F09" w:rsidRDefault="009F0DA0" w:rsidP="009F0DA0">
      <w:pPr>
        <w:jc w:val="center"/>
        <w:rPr>
          <w:sz w:val="24"/>
          <w:szCs w:val="24"/>
        </w:rPr>
      </w:pPr>
    </w:p>
    <w:p w:rsidR="009F0DA0" w:rsidRPr="00544592" w:rsidRDefault="009F0DA0" w:rsidP="009F0DA0">
      <w:pPr>
        <w:jc w:val="center"/>
        <w:rPr>
          <w:rFonts w:ascii="Times New Roman" w:hAnsi="Times New Roman" w:cs="Times New Roman"/>
          <w:sz w:val="28"/>
          <w:szCs w:val="28"/>
        </w:rPr>
      </w:pPr>
      <w:r w:rsidRPr="00544592">
        <w:rPr>
          <w:rFonts w:ascii="Times New Roman" w:hAnsi="Times New Roman" w:cs="Times New Roman"/>
          <w:sz w:val="28"/>
          <w:szCs w:val="28"/>
        </w:rPr>
        <w:t>АДМИНИСТРАЦИЯ КОЧЕРГИНСКОГО СЕЛЬСОВЕТА</w:t>
      </w:r>
    </w:p>
    <w:p w:rsidR="009F0DA0" w:rsidRPr="00544592" w:rsidRDefault="009F0DA0" w:rsidP="009F0DA0">
      <w:pPr>
        <w:jc w:val="center"/>
        <w:rPr>
          <w:rFonts w:ascii="Times New Roman" w:hAnsi="Times New Roman" w:cs="Times New Roman"/>
          <w:sz w:val="28"/>
          <w:szCs w:val="28"/>
        </w:rPr>
      </w:pPr>
      <w:r w:rsidRPr="00544592">
        <w:rPr>
          <w:rFonts w:ascii="Times New Roman" w:hAnsi="Times New Roman" w:cs="Times New Roman"/>
          <w:sz w:val="28"/>
          <w:szCs w:val="28"/>
        </w:rPr>
        <w:t xml:space="preserve">КУРАГИНСКОГО  РАЙОНА                                                                                             </w:t>
      </w:r>
    </w:p>
    <w:p w:rsidR="009F0DA0" w:rsidRPr="00544592" w:rsidRDefault="009F0DA0" w:rsidP="009F0DA0">
      <w:pPr>
        <w:jc w:val="center"/>
        <w:rPr>
          <w:rFonts w:ascii="Times New Roman" w:hAnsi="Times New Roman" w:cs="Times New Roman"/>
          <w:sz w:val="28"/>
          <w:szCs w:val="28"/>
        </w:rPr>
      </w:pPr>
      <w:r w:rsidRPr="00544592">
        <w:rPr>
          <w:rFonts w:ascii="Times New Roman" w:hAnsi="Times New Roman" w:cs="Times New Roman"/>
          <w:sz w:val="28"/>
          <w:szCs w:val="28"/>
        </w:rPr>
        <w:t>КРАСНОЯРСКОГО  КРАЯ</w:t>
      </w:r>
    </w:p>
    <w:p w:rsidR="009F0DA0" w:rsidRPr="00544592" w:rsidRDefault="009F0DA0" w:rsidP="009F0DA0">
      <w:pPr>
        <w:jc w:val="center"/>
        <w:rPr>
          <w:rFonts w:ascii="Times New Roman" w:hAnsi="Times New Roman" w:cs="Times New Roman"/>
          <w:b/>
          <w:sz w:val="28"/>
          <w:szCs w:val="28"/>
        </w:rPr>
      </w:pPr>
      <w:r w:rsidRPr="00544592">
        <w:rPr>
          <w:rFonts w:ascii="Times New Roman" w:hAnsi="Times New Roman" w:cs="Times New Roman"/>
          <w:b/>
          <w:sz w:val="28"/>
          <w:szCs w:val="28"/>
        </w:rPr>
        <w:t xml:space="preserve"> ПОСТАНОВЛЕНИЕ </w:t>
      </w:r>
    </w:p>
    <w:p w:rsidR="009F0DA0" w:rsidRPr="00337340" w:rsidRDefault="009F0DA0" w:rsidP="009F0DA0">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28.04.2025                                          с. Кочергино                                                20-п</w:t>
      </w:r>
      <w:r w:rsidRPr="00337340">
        <w:rPr>
          <w:rFonts w:ascii="Times New Roman" w:eastAsia="Times New Roman" w:hAnsi="Times New Roman" w:cs="Times New Roman"/>
          <w:b/>
          <w:bCs/>
          <w:color w:val="000000"/>
          <w:sz w:val="24"/>
          <w:szCs w:val="24"/>
          <w:lang w:eastAsia="ru-RU"/>
        </w:rPr>
        <w:t> </w:t>
      </w:r>
    </w:p>
    <w:p w:rsidR="009F0DA0" w:rsidRPr="00337340" w:rsidRDefault="009F0DA0" w:rsidP="009F0DA0">
      <w:pPr>
        <w:spacing w:after="0" w:line="240" w:lineRule="auto"/>
        <w:ind w:firstLine="709"/>
        <w:jc w:val="center"/>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 </w:t>
      </w:r>
    </w:p>
    <w:p w:rsidR="009F0DA0" w:rsidRPr="00337340" w:rsidRDefault="009F0DA0" w:rsidP="009F0DA0">
      <w:pPr>
        <w:spacing w:after="0" w:line="240" w:lineRule="auto"/>
        <w:ind w:firstLine="709"/>
        <w:jc w:val="center"/>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Об оснащении территорий общего пользования </w:t>
      </w:r>
      <w:r>
        <w:rPr>
          <w:rFonts w:ascii="Times New Roman" w:eastAsia="Times New Roman" w:hAnsi="Times New Roman" w:cs="Times New Roman"/>
          <w:b/>
          <w:bCs/>
          <w:color w:val="000000"/>
          <w:sz w:val="24"/>
          <w:szCs w:val="24"/>
          <w:lang w:eastAsia="ru-RU"/>
        </w:rPr>
        <w:t>Кочергинского</w:t>
      </w:r>
      <w:r w:rsidRPr="00337340">
        <w:rPr>
          <w:rFonts w:ascii="Times New Roman" w:eastAsia="Times New Roman" w:hAnsi="Times New Roman" w:cs="Times New Roman"/>
          <w:b/>
          <w:bCs/>
          <w:color w:val="000000"/>
          <w:sz w:val="24"/>
          <w:szCs w:val="24"/>
          <w:lang w:eastAsia="ru-RU"/>
        </w:rPr>
        <w:t> сельского совета Курагинского района Красноярского края  первичными средствами тушения пожаров и противопожарным инвентарем</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На основании Федерального закона «О пожарной безопасности», в соответствии с </w:t>
      </w:r>
      <w:hyperlink r:id="rId16" w:tgtFrame="_blank" w:history="1">
        <w:r w:rsidRPr="00337340">
          <w:rPr>
            <w:rFonts w:ascii="Times New Roman" w:eastAsia="Times New Roman" w:hAnsi="Times New Roman" w:cs="Times New Roman"/>
            <w:color w:val="0000FF"/>
            <w:sz w:val="24"/>
            <w:szCs w:val="24"/>
            <w:u w:val="single"/>
            <w:lang w:eastAsia="ru-RU"/>
          </w:rPr>
          <w:t>Уставом </w:t>
        </w:r>
        <w:r>
          <w:rPr>
            <w:rFonts w:ascii="Times New Roman" w:eastAsia="Times New Roman" w:hAnsi="Times New Roman" w:cs="Times New Roman"/>
            <w:color w:val="0000FF"/>
            <w:sz w:val="24"/>
            <w:szCs w:val="24"/>
            <w:u w:val="single"/>
            <w:lang w:eastAsia="ru-RU"/>
          </w:rPr>
          <w:t>Кочергинского</w:t>
        </w:r>
        <w:r w:rsidRPr="00337340">
          <w:rPr>
            <w:rFonts w:ascii="Times New Roman" w:eastAsia="Times New Roman" w:hAnsi="Times New Roman" w:cs="Times New Roman"/>
            <w:color w:val="0000FF"/>
            <w:sz w:val="24"/>
            <w:szCs w:val="24"/>
            <w:u w:val="single"/>
            <w:lang w:eastAsia="ru-RU"/>
          </w:rPr>
          <w:t> сельсовета</w:t>
        </w:r>
      </w:hyperlink>
      <w:r w:rsidRPr="00337340">
        <w:rPr>
          <w:rFonts w:ascii="Times New Roman" w:eastAsia="Times New Roman" w:hAnsi="Times New Roman" w:cs="Times New Roman"/>
          <w:color w:val="000000"/>
          <w:sz w:val="24"/>
          <w:szCs w:val="24"/>
          <w:lang w:eastAsia="ru-RU"/>
        </w:rPr>
        <w:t>.</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ПОСТАНОВЛЯЮ:</w:t>
      </w:r>
    </w:p>
    <w:p w:rsidR="009F0DA0" w:rsidRPr="00337340" w:rsidRDefault="009F0DA0" w:rsidP="009F0DA0">
      <w:pPr>
        <w:numPr>
          <w:ilvl w:val="0"/>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Утвердить перечень мест общего пользования, подлежащих оборудованию пожарными щитами (приложение № 1).</w:t>
      </w:r>
    </w:p>
    <w:p w:rsidR="009F0DA0" w:rsidRPr="00337340" w:rsidRDefault="009F0DA0" w:rsidP="009F0DA0">
      <w:pPr>
        <w:numPr>
          <w:ilvl w:val="0"/>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Утвердить нормы комплектации пожарных щитов первичными средствами тушения пожаров и противопожарным инвентарем (приложение № 2).</w:t>
      </w:r>
    </w:p>
    <w:p w:rsidR="009F0DA0" w:rsidRPr="00337340" w:rsidRDefault="009F0DA0" w:rsidP="009F0DA0">
      <w:pPr>
        <w:numPr>
          <w:ilvl w:val="0"/>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Утвердить перечень первичных средств тушения пожаров и противопожарного инвентаря, которые граждане обязаны иметь в помещениях и строениях, находящихся в их собственности (пользовании) на территории </w:t>
      </w:r>
      <w:r>
        <w:rPr>
          <w:rFonts w:ascii="Times New Roman" w:eastAsia="Times New Roman" w:hAnsi="Times New Roman" w:cs="Times New Roman"/>
          <w:color w:val="000000"/>
          <w:sz w:val="24"/>
          <w:szCs w:val="24"/>
          <w:lang w:eastAsia="ru-RU"/>
        </w:rPr>
        <w:t>Кочергинского</w:t>
      </w:r>
      <w:r w:rsidRPr="00337340">
        <w:rPr>
          <w:rFonts w:ascii="Times New Roman" w:eastAsia="Times New Roman" w:hAnsi="Times New Roman" w:cs="Times New Roman"/>
          <w:color w:val="000000"/>
          <w:sz w:val="24"/>
          <w:szCs w:val="24"/>
          <w:lang w:eastAsia="ru-RU"/>
        </w:rPr>
        <w:t> сельсовета (Приложение № 3).</w:t>
      </w:r>
    </w:p>
    <w:p w:rsidR="009F0DA0" w:rsidRPr="00337340" w:rsidRDefault="009F0DA0" w:rsidP="009F0DA0">
      <w:pPr>
        <w:numPr>
          <w:ilvl w:val="0"/>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В случае возникновения пожара первичные средства тушения пожаров и противопожарный инвентарь, расположенный на территории организаций, используется как на территории организаций, так и на территории населенных пунктов по согласованию с организацией.</w:t>
      </w:r>
    </w:p>
    <w:p w:rsidR="009F0DA0" w:rsidRPr="00337340" w:rsidRDefault="009F0DA0" w:rsidP="009F0DA0">
      <w:pPr>
        <w:numPr>
          <w:ilvl w:val="0"/>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Контроль за исполнением данного постановления оставляю за собой.</w:t>
      </w:r>
    </w:p>
    <w:p w:rsidR="009F0DA0" w:rsidRPr="00337340" w:rsidRDefault="009F0DA0" w:rsidP="009F0DA0">
      <w:pPr>
        <w:numPr>
          <w:ilvl w:val="0"/>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Настоящее постановление вступает в силу в день, следующий за днем его официального опубликованию в газете «</w:t>
      </w:r>
      <w:r>
        <w:rPr>
          <w:rFonts w:ascii="Times New Roman" w:eastAsia="Times New Roman" w:hAnsi="Times New Roman" w:cs="Times New Roman"/>
          <w:color w:val="000000"/>
          <w:sz w:val="24"/>
          <w:szCs w:val="24"/>
          <w:lang w:eastAsia="ru-RU"/>
        </w:rPr>
        <w:t>Кочергинский</w:t>
      </w:r>
      <w:r w:rsidRPr="00337340">
        <w:rPr>
          <w:rFonts w:ascii="Times New Roman" w:eastAsia="Times New Roman" w:hAnsi="Times New Roman" w:cs="Times New Roman"/>
          <w:color w:val="000000"/>
          <w:sz w:val="24"/>
          <w:szCs w:val="24"/>
          <w:lang w:eastAsia="ru-RU"/>
        </w:rPr>
        <w:t xml:space="preserve"> вестник».</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Глава </w:t>
      </w:r>
      <w:r>
        <w:rPr>
          <w:rFonts w:ascii="Times New Roman" w:eastAsia="Times New Roman" w:hAnsi="Times New Roman" w:cs="Times New Roman"/>
          <w:color w:val="000000"/>
          <w:sz w:val="24"/>
          <w:szCs w:val="24"/>
          <w:lang w:eastAsia="ru-RU"/>
        </w:rPr>
        <w:t>Кочергинского</w:t>
      </w:r>
      <w:r w:rsidRPr="00337340">
        <w:rPr>
          <w:rFonts w:ascii="Times New Roman" w:eastAsia="Times New Roman" w:hAnsi="Times New Roman" w:cs="Times New Roman"/>
          <w:color w:val="000000"/>
          <w:sz w:val="24"/>
          <w:szCs w:val="24"/>
          <w:lang w:eastAsia="ru-RU"/>
        </w:rPr>
        <w:t xml:space="preserve"> сельсовета                                    </w:t>
      </w:r>
      <w:r>
        <w:rPr>
          <w:rFonts w:ascii="Times New Roman" w:eastAsia="Times New Roman" w:hAnsi="Times New Roman" w:cs="Times New Roman"/>
          <w:color w:val="000000"/>
          <w:sz w:val="24"/>
          <w:szCs w:val="24"/>
          <w:lang w:eastAsia="ru-RU"/>
        </w:rPr>
        <w:t>М.Н. Новикова</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lastRenderedPageBreak/>
        <w:t>Приложение № 1</w:t>
      </w: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к постановлению администрации</w:t>
      </w: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Кочергинского</w:t>
      </w:r>
      <w:r w:rsidRPr="00337340">
        <w:rPr>
          <w:rFonts w:ascii="Times New Roman" w:eastAsia="Times New Roman" w:hAnsi="Times New Roman" w:cs="Times New Roman"/>
          <w:color w:val="000000"/>
          <w:sz w:val="24"/>
          <w:szCs w:val="24"/>
          <w:lang w:eastAsia="ru-RU"/>
        </w:rPr>
        <w:t> сельсовета</w:t>
      </w: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8.04.2024г № </w:t>
      </w:r>
      <w:r w:rsidRPr="00337340">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r w:rsidRPr="00337340">
        <w:rPr>
          <w:rFonts w:ascii="Times New Roman" w:eastAsia="Times New Roman" w:hAnsi="Times New Roman" w:cs="Times New Roman"/>
          <w:color w:val="000000"/>
          <w:sz w:val="24"/>
          <w:szCs w:val="24"/>
          <w:lang w:eastAsia="ru-RU"/>
        </w:rPr>
        <w:t>-п</w:t>
      </w: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 </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 </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 </w:t>
      </w:r>
    </w:p>
    <w:p w:rsidR="009F0DA0" w:rsidRPr="00337340" w:rsidRDefault="009F0DA0" w:rsidP="009F0DA0">
      <w:pPr>
        <w:spacing w:after="0" w:line="240" w:lineRule="auto"/>
        <w:ind w:firstLine="709"/>
        <w:jc w:val="center"/>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Перечень</w:t>
      </w:r>
    </w:p>
    <w:p w:rsidR="009F0DA0" w:rsidRPr="00337340" w:rsidRDefault="009F0DA0" w:rsidP="009F0DA0">
      <w:pPr>
        <w:spacing w:after="0" w:line="240" w:lineRule="auto"/>
        <w:ind w:firstLine="709"/>
        <w:jc w:val="center"/>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мест общего пользования, подлежащих оборудованию пожарными щитами</w:t>
      </w:r>
    </w:p>
    <w:tbl>
      <w:tblPr>
        <w:tblW w:w="0" w:type="auto"/>
        <w:tblCellMar>
          <w:left w:w="0" w:type="dxa"/>
          <w:right w:w="0" w:type="dxa"/>
        </w:tblCellMar>
        <w:tblLook w:val="04A0" w:firstRow="1" w:lastRow="0" w:firstColumn="1" w:lastColumn="0" w:noHBand="0" w:noVBand="1"/>
      </w:tblPr>
      <w:tblGrid>
        <w:gridCol w:w="829"/>
        <w:gridCol w:w="2400"/>
        <w:gridCol w:w="4395"/>
        <w:gridCol w:w="2233"/>
      </w:tblGrid>
      <w:tr w:rsidR="009F0DA0" w:rsidRPr="00337340" w:rsidTr="00300724">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 п/п</w:t>
            </w:r>
          </w:p>
        </w:tc>
        <w:tc>
          <w:tcPr>
            <w:tcW w:w="2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Местоположение</w:t>
            </w:r>
          </w:p>
        </w:tc>
        <w:tc>
          <w:tcPr>
            <w:tcW w:w="4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Наименование зданий и помещений</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Количество</w:t>
            </w:r>
          </w:p>
        </w:tc>
      </w:tr>
      <w:tr w:rsidR="009F0DA0" w:rsidRPr="00337340" w:rsidTr="00300724">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c>
          <w:tcPr>
            <w:tcW w:w="2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Кочергино</w:t>
            </w:r>
          </w:p>
        </w:tc>
        <w:tc>
          <w:tcPr>
            <w:tcW w:w="4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 сельского клуба</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r>
      <w:tr w:rsidR="009F0DA0" w:rsidRPr="00337340" w:rsidTr="00300724">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2.</w:t>
            </w:r>
          </w:p>
        </w:tc>
        <w:tc>
          <w:tcPr>
            <w:tcW w:w="2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Туба</w:t>
            </w:r>
          </w:p>
        </w:tc>
        <w:tc>
          <w:tcPr>
            <w:tcW w:w="4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 xml:space="preserve">Здание </w:t>
            </w:r>
            <w:r>
              <w:rPr>
                <w:rFonts w:ascii="Times New Roman" w:eastAsia="Times New Roman" w:hAnsi="Times New Roman" w:cs="Times New Roman"/>
                <w:sz w:val="24"/>
                <w:szCs w:val="24"/>
                <w:lang w:eastAsia="ru-RU"/>
              </w:rPr>
              <w:t>ЖД вокзала</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r>
    </w:tbl>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Приложение № 2</w:t>
      </w: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к постановлению администрации</w:t>
      </w: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Кочергинского</w:t>
      </w:r>
      <w:r w:rsidRPr="00337340">
        <w:rPr>
          <w:rFonts w:ascii="Times New Roman" w:eastAsia="Times New Roman" w:hAnsi="Times New Roman" w:cs="Times New Roman"/>
          <w:color w:val="000000"/>
          <w:sz w:val="24"/>
          <w:szCs w:val="24"/>
          <w:lang w:eastAsia="ru-RU"/>
        </w:rPr>
        <w:t> сельсовета</w:t>
      </w: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8</w:t>
      </w:r>
      <w:r w:rsidRPr="00337340">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4</w:t>
      </w:r>
      <w:r w:rsidRPr="0033734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5г № </w:t>
      </w:r>
      <w:r w:rsidRPr="00337340">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r w:rsidRPr="00337340">
        <w:rPr>
          <w:rFonts w:ascii="Times New Roman" w:eastAsia="Times New Roman" w:hAnsi="Times New Roman" w:cs="Times New Roman"/>
          <w:color w:val="000000"/>
          <w:sz w:val="24"/>
          <w:szCs w:val="24"/>
          <w:lang w:eastAsia="ru-RU"/>
        </w:rPr>
        <w:t>-п</w:t>
      </w:r>
    </w:p>
    <w:p w:rsidR="009F0DA0" w:rsidRPr="00337340" w:rsidRDefault="009F0DA0" w:rsidP="009F0DA0">
      <w:pPr>
        <w:spacing w:after="0" w:line="240" w:lineRule="auto"/>
        <w:ind w:firstLine="709"/>
        <w:jc w:val="center"/>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ПЕРЕЧЕНЬ</w:t>
      </w:r>
    </w:p>
    <w:p w:rsidR="009F0DA0" w:rsidRPr="00337340" w:rsidRDefault="009F0DA0" w:rsidP="009F0DA0">
      <w:pPr>
        <w:spacing w:after="0" w:line="240" w:lineRule="auto"/>
        <w:ind w:firstLine="709"/>
        <w:jc w:val="center"/>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первичных средств тушения пожаров и противопожарного инвентаря, которыми рекомендовано оснастить территории общего пользования сельских населенных пунктов </w:t>
      </w:r>
      <w:r>
        <w:rPr>
          <w:rFonts w:ascii="Times New Roman" w:eastAsia="Times New Roman" w:hAnsi="Times New Roman" w:cs="Times New Roman"/>
          <w:b/>
          <w:bCs/>
          <w:color w:val="000000"/>
          <w:sz w:val="24"/>
          <w:szCs w:val="24"/>
          <w:lang w:eastAsia="ru-RU"/>
        </w:rPr>
        <w:t>Кочергинского</w:t>
      </w:r>
      <w:r w:rsidRPr="00337340">
        <w:rPr>
          <w:rFonts w:ascii="Times New Roman" w:eastAsia="Times New Roman" w:hAnsi="Times New Roman" w:cs="Times New Roman"/>
          <w:b/>
          <w:bCs/>
          <w:color w:val="000000"/>
          <w:sz w:val="24"/>
          <w:szCs w:val="24"/>
          <w:lang w:eastAsia="ru-RU"/>
        </w:rPr>
        <w:t> сельсовета</w:t>
      </w:r>
    </w:p>
    <w:tbl>
      <w:tblPr>
        <w:tblW w:w="0" w:type="auto"/>
        <w:tblCellMar>
          <w:left w:w="0" w:type="dxa"/>
          <w:right w:w="0" w:type="dxa"/>
        </w:tblCellMar>
        <w:tblLook w:val="04A0" w:firstRow="1" w:lastRow="0" w:firstColumn="1" w:lastColumn="0" w:noHBand="0" w:noVBand="1"/>
      </w:tblPr>
      <w:tblGrid>
        <w:gridCol w:w="817"/>
        <w:gridCol w:w="5563"/>
        <w:gridCol w:w="3191"/>
      </w:tblGrid>
      <w:tr w:rsidR="009F0DA0" w:rsidRPr="00337340" w:rsidTr="00300724">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 п/п</w:t>
            </w:r>
          </w:p>
        </w:tc>
        <w:tc>
          <w:tcPr>
            <w:tcW w:w="5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color w:val="000000"/>
                <w:sz w:val="24"/>
                <w:szCs w:val="24"/>
                <w:shd w:val="clear" w:color="auto" w:fill="FFFFFF"/>
                <w:lang w:eastAsia="ru-RU"/>
              </w:rPr>
              <w:t>Наименование первичных средств пожаротушения, немеханизированного инструмента и инвентаря</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color w:val="000000"/>
                <w:sz w:val="24"/>
                <w:szCs w:val="24"/>
                <w:shd w:val="clear" w:color="auto" w:fill="FFFFFF"/>
                <w:lang w:eastAsia="ru-RU"/>
              </w:rPr>
              <w:t>Нормы комплектации пожарного щита</w:t>
            </w:r>
          </w:p>
        </w:tc>
      </w:tr>
      <w:tr w:rsidR="009F0DA0" w:rsidRPr="00337340" w:rsidTr="00300724">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c>
          <w:tcPr>
            <w:tcW w:w="5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Лом</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r>
      <w:tr w:rsidR="009F0DA0" w:rsidRPr="00337340" w:rsidTr="00300724">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2</w:t>
            </w:r>
          </w:p>
        </w:tc>
        <w:tc>
          <w:tcPr>
            <w:tcW w:w="5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Ведро</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r>
      <w:tr w:rsidR="009F0DA0" w:rsidRPr="00337340" w:rsidTr="00300724">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3</w:t>
            </w:r>
          </w:p>
        </w:tc>
        <w:tc>
          <w:tcPr>
            <w:tcW w:w="5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Лопата</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r>
      <w:tr w:rsidR="009F0DA0" w:rsidRPr="00337340" w:rsidTr="00300724">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4</w:t>
            </w:r>
          </w:p>
        </w:tc>
        <w:tc>
          <w:tcPr>
            <w:tcW w:w="5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Песок</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r>
    </w:tbl>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Приложение № 3</w:t>
      </w: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к постановлению администрации</w:t>
      </w: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Муринского сельсовета</w:t>
      </w:r>
    </w:p>
    <w:p w:rsidR="009F0DA0" w:rsidRPr="00337340" w:rsidRDefault="009F0DA0" w:rsidP="009F0DA0">
      <w:pPr>
        <w:spacing w:after="0" w:line="240" w:lineRule="auto"/>
        <w:ind w:firstLine="709"/>
        <w:jc w:val="right"/>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8</w:t>
      </w:r>
      <w:r w:rsidRPr="00337340">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4</w:t>
      </w:r>
      <w:r w:rsidRPr="0033734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337340">
        <w:rPr>
          <w:rFonts w:ascii="Times New Roman" w:eastAsia="Times New Roman" w:hAnsi="Times New Roman" w:cs="Times New Roman"/>
          <w:color w:val="000000"/>
          <w:sz w:val="24"/>
          <w:szCs w:val="24"/>
          <w:lang w:eastAsia="ru-RU"/>
        </w:rPr>
        <w:t>г № 2</w:t>
      </w:r>
      <w:r>
        <w:rPr>
          <w:rFonts w:ascii="Times New Roman" w:eastAsia="Times New Roman" w:hAnsi="Times New Roman" w:cs="Times New Roman"/>
          <w:color w:val="000000"/>
          <w:sz w:val="24"/>
          <w:szCs w:val="24"/>
          <w:lang w:eastAsia="ru-RU"/>
        </w:rPr>
        <w:t>0</w:t>
      </w:r>
      <w:r w:rsidRPr="00337340">
        <w:rPr>
          <w:rFonts w:ascii="Times New Roman" w:eastAsia="Times New Roman" w:hAnsi="Times New Roman" w:cs="Times New Roman"/>
          <w:color w:val="000000"/>
          <w:sz w:val="24"/>
          <w:szCs w:val="24"/>
          <w:lang w:eastAsia="ru-RU"/>
        </w:rPr>
        <w:t>-п</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 </w:t>
      </w:r>
    </w:p>
    <w:p w:rsidR="009F0DA0" w:rsidRPr="00337340" w:rsidRDefault="009F0DA0" w:rsidP="009F0DA0">
      <w:pPr>
        <w:spacing w:after="0" w:line="240" w:lineRule="auto"/>
        <w:ind w:firstLine="709"/>
        <w:jc w:val="center"/>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ПЕРЕЧЕНЬ</w:t>
      </w:r>
    </w:p>
    <w:p w:rsidR="009F0DA0" w:rsidRPr="00337340" w:rsidRDefault="009F0DA0" w:rsidP="009F0DA0">
      <w:pPr>
        <w:spacing w:after="0" w:line="240" w:lineRule="auto"/>
        <w:ind w:firstLine="709"/>
        <w:jc w:val="center"/>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b/>
          <w:bCs/>
          <w:color w:val="000000"/>
          <w:sz w:val="24"/>
          <w:szCs w:val="24"/>
          <w:lang w:eastAsia="ru-RU"/>
        </w:rPr>
        <w:t>первичных средств тушения пожаров и противопожарного инвентаря, которые гражданам рекомендовано иметь в помещениях и строениях, находящихся в их собственности (пользовании) на территории </w:t>
      </w:r>
      <w:r>
        <w:rPr>
          <w:rFonts w:ascii="Times New Roman" w:eastAsia="Times New Roman" w:hAnsi="Times New Roman" w:cs="Times New Roman"/>
          <w:b/>
          <w:bCs/>
          <w:color w:val="000000"/>
          <w:sz w:val="24"/>
          <w:szCs w:val="24"/>
          <w:lang w:eastAsia="ru-RU"/>
        </w:rPr>
        <w:t>Кочергинского</w:t>
      </w:r>
      <w:r w:rsidRPr="00337340">
        <w:rPr>
          <w:rFonts w:ascii="Times New Roman" w:eastAsia="Times New Roman" w:hAnsi="Times New Roman" w:cs="Times New Roman"/>
          <w:b/>
          <w:bCs/>
          <w:color w:val="000000"/>
          <w:sz w:val="24"/>
          <w:szCs w:val="24"/>
          <w:lang w:eastAsia="ru-RU"/>
        </w:rPr>
        <w:t> сельсовета</w:t>
      </w:r>
    </w:p>
    <w:tbl>
      <w:tblPr>
        <w:tblW w:w="9225" w:type="dxa"/>
        <w:tblCellMar>
          <w:left w:w="0" w:type="dxa"/>
          <w:right w:w="0" w:type="dxa"/>
        </w:tblCellMar>
        <w:tblLook w:val="04A0" w:firstRow="1" w:lastRow="0" w:firstColumn="1" w:lastColumn="0" w:noHBand="0" w:noVBand="1"/>
      </w:tblPr>
      <w:tblGrid>
        <w:gridCol w:w="467"/>
        <w:gridCol w:w="2653"/>
        <w:gridCol w:w="1455"/>
        <w:gridCol w:w="1573"/>
        <w:gridCol w:w="1496"/>
        <w:gridCol w:w="753"/>
        <w:gridCol w:w="828"/>
      </w:tblGrid>
      <w:tr w:rsidR="009F0DA0" w:rsidRPr="00337340" w:rsidTr="00300724">
        <w:trPr>
          <w:trHeight w:val="360"/>
        </w:trPr>
        <w:tc>
          <w:tcPr>
            <w:tcW w:w="51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 п/п</w:t>
            </w:r>
          </w:p>
        </w:tc>
        <w:tc>
          <w:tcPr>
            <w:tcW w:w="331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Наименование</w:t>
            </w:r>
          </w:p>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зданий и помещений</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Защищаемая</w:t>
            </w:r>
          </w:p>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площадь</w:t>
            </w:r>
          </w:p>
        </w:tc>
        <w:tc>
          <w:tcPr>
            <w:tcW w:w="3838"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Средства пожаротушения</w:t>
            </w:r>
            <w:r w:rsidRPr="00337340">
              <w:rPr>
                <w:rFonts w:ascii="Times New Roman" w:eastAsia="Times New Roman" w:hAnsi="Times New Roman" w:cs="Times New Roman"/>
                <w:sz w:val="24"/>
                <w:szCs w:val="24"/>
                <w:lang w:eastAsia="ru-RU"/>
              </w:rPr>
              <w:br/>
              <w:t>и противопожарного инвентаря (штук)</w:t>
            </w:r>
          </w:p>
        </w:tc>
      </w:tr>
      <w:tr w:rsidR="009F0DA0" w:rsidRPr="00337340" w:rsidTr="00300724">
        <w:trPr>
          <w:trHeight w:val="6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0DA0" w:rsidRPr="00337340" w:rsidRDefault="009F0DA0" w:rsidP="0030072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0DA0" w:rsidRPr="00337340" w:rsidRDefault="009F0DA0" w:rsidP="0030072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0DA0" w:rsidRPr="00337340" w:rsidRDefault="009F0DA0" w:rsidP="00300724">
            <w:pPr>
              <w:spacing w:after="0" w:line="240" w:lineRule="auto"/>
              <w:rPr>
                <w:rFonts w:ascii="Times New Roman" w:eastAsia="Times New Roman" w:hAnsi="Times New Roman" w:cs="Times New Roman"/>
                <w:sz w:val="24"/>
                <w:szCs w:val="24"/>
                <w:lang w:eastAsia="ru-RU"/>
              </w:rPr>
            </w:pPr>
          </w:p>
        </w:tc>
        <w:tc>
          <w:tcPr>
            <w:tcW w:w="11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Порошковый огнетушитель ОП-4</w:t>
            </w:r>
          </w:p>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(или аналогичный)</w:t>
            </w:r>
          </w:p>
        </w:tc>
        <w:tc>
          <w:tcPr>
            <w:tcW w:w="9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ящик с песком емкостью 0,5 куб. м</w:t>
            </w:r>
          </w:p>
        </w:tc>
        <w:tc>
          <w:tcPr>
            <w:tcW w:w="8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бочка с водой</w:t>
            </w:r>
            <w:r w:rsidRPr="00337340">
              <w:rPr>
                <w:rFonts w:ascii="Times New Roman" w:eastAsia="Times New Roman" w:hAnsi="Times New Roman" w:cs="Times New Roman"/>
                <w:sz w:val="24"/>
                <w:szCs w:val="24"/>
                <w:lang w:eastAsia="ru-RU"/>
              </w:rPr>
              <w:br/>
              <w:t>и ведро</w:t>
            </w:r>
          </w:p>
        </w:tc>
        <w:tc>
          <w:tcPr>
            <w:tcW w:w="8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багор,</w:t>
            </w:r>
            <w:r w:rsidRPr="00337340">
              <w:rPr>
                <w:rFonts w:ascii="Times New Roman" w:eastAsia="Times New Roman" w:hAnsi="Times New Roman" w:cs="Times New Roman"/>
                <w:sz w:val="24"/>
                <w:szCs w:val="24"/>
                <w:lang w:eastAsia="ru-RU"/>
              </w:rPr>
              <w:br/>
              <w:t>топор,</w:t>
            </w:r>
            <w:r w:rsidRPr="00337340">
              <w:rPr>
                <w:rFonts w:ascii="Times New Roman" w:eastAsia="Times New Roman" w:hAnsi="Times New Roman" w:cs="Times New Roman"/>
                <w:sz w:val="24"/>
                <w:szCs w:val="24"/>
                <w:lang w:eastAsia="ru-RU"/>
              </w:rPr>
              <w:br/>
              <w:t>лопата</w:t>
            </w:r>
          </w:p>
        </w:tc>
      </w:tr>
      <w:tr w:rsidR="009F0DA0" w:rsidRPr="00337340" w:rsidTr="00300724">
        <w:trPr>
          <w:trHeight w:val="48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c>
          <w:tcPr>
            <w:tcW w:w="33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Жилые дома для постоянного проживания</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Здание</w:t>
            </w:r>
          </w:p>
        </w:tc>
        <w:tc>
          <w:tcPr>
            <w:tcW w:w="11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c>
          <w:tcPr>
            <w:tcW w:w="9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w:t>
            </w:r>
          </w:p>
        </w:tc>
        <w:tc>
          <w:tcPr>
            <w:tcW w:w="8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 (*)</w:t>
            </w:r>
          </w:p>
        </w:tc>
        <w:tc>
          <w:tcPr>
            <w:tcW w:w="8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w:t>
            </w:r>
          </w:p>
        </w:tc>
      </w:tr>
      <w:tr w:rsidR="009F0DA0" w:rsidRPr="00337340" w:rsidTr="00300724">
        <w:trPr>
          <w:trHeight w:val="36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2</w:t>
            </w:r>
          </w:p>
        </w:tc>
        <w:tc>
          <w:tcPr>
            <w:tcW w:w="33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Дачи и иные жилые здания для сезонного проживания</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Здание</w:t>
            </w:r>
          </w:p>
        </w:tc>
        <w:tc>
          <w:tcPr>
            <w:tcW w:w="11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 (*)</w:t>
            </w:r>
          </w:p>
        </w:tc>
        <w:tc>
          <w:tcPr>
            <w:tcW w:w="9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w:t>
            </w:r>
          </w:p>
        </w:tc>
        <w:tc>
          <w:tcPr>
            <w:tcW w:w="8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 (*)</w:t>
            </w:r>
          </w:p>
        </w:tc>
        <w:tc>
          <w:tcPr>
            <w:tcW w:w="8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1, 1, 1</w:t>
            </w:r>
            <w:r w:rsidRPr="00337340">
              <w:rPr>
                <w:rFonts w:ascii="Times New Roman" w:eastAsia="Times New Roman" w:hAnsi="Times New Roman" w:cs="Times New Roman"/>
                <w:sz w:val="24"/>
                <w:szCs w:val="24"/>
                <w:lang w:eastAsia="ru-RU"/>
              </w:rPr>
              <w:br/>
              <w:t>(*)</w:t>
            </w:r>
          </w:p>
        </w:tc>
      </w:tr>
      <w:tr w:rsidR="009F0DA0" w:rsidRPr="00337340" w:rsidTr="00300724">
        <w:trPr>
          <w:trHeight w:val="36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3</w:t>
            </w:r>
          </w:p>
        </w:tc>
        <w:tc>
          <w:tcPr>
            <w:tcW w:w="33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Частные жилые дома для постоянного проживания</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Здание</w:t>
            </w:r>
          </w:p>
        </w:tc>
        <w:tc>
          <w:tcPr>
            <w:tcW w:w="11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c>
          <w:tcPr>
            <w:tcW w:w="9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w:t>
            </w:r>
          </w:p>
        </w:tc>
        <w:tc>
          <w:tcPr>
            <w:tcW w:w="8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 (*)</w:t>
            </w:r>
          </w:p>
        </w:tc>
        <w:tc>
          <w:tcPr>
            <w:tcW w:w="8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1, 1, 1</w:t>
            </w:r>
          </w:p>
        </w:tc>
      </w:tr>
      <w:tr w:rsidR="009F0DA0" w:rsidRPr="00337340" w:rsidTr="00300724">
        <w:trPr>
          <w:trHeight w:val="24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4</w:t>
            </w:r>
          </w:p>
        </w:tc>
        <w:tc>
          <w:tcPr>
            <w:tcW w:w="33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Индивидуальные гаражи</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Гараж</w:t>
            </w:r>
          </w:p>
        </w:tc>
        <w:tc>
          <w:tcPr>
            <w:tcW w:w="11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c>
          <w:tcPr>
            <w:tcW w:w="9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w:t>
            </w:r>
          </w:p>
        </w:tc>
        <w:tc>
          <w:tcPr>
            <w:tcW w:w="8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w:t>
            </w:r>
          </w:p>
        </w:tc>
        <w:tc>
          <w:tcPr>
            <w:tcW w:w="8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w:t>
            </w:r>
          </w:p>
        </w:tc>
      </w:tr>
      <w:tr w:rsidR="009F0DA0" w:rsidRPr="00337340" w:rsidTr="00300724">
        <w:trPr>
          <w:trHeight w:val="36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5</w:t>
            </w:r>
          </w:p>
        </w:tc>
        <w:tc>
          <w:tcPr>
            <w:tcW w:w="33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Двухквартирные жилые дома</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Квартира</w:t>
            </w:r>
          </w:p>
        </w:tc>
        <w:tc>
          <w:tcPr>
            <w:tcW w:w="11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На усмотрение хозяйства</w:t>
            </w:r>
          </w:p>
        </w:tc>
        <w:tc>
          <w:tcPr>
            <w:tcW w:w="9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w:t>
            </w:r>
          </w:p>
        </w:tc>
        <w:tc>
          <w:tcPr>
            <w:tcW w:w="8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Бочка 200 л</w:t>
            </w:r>
          </w:p>
        </w:tc>
        <w:tc>
          <w:tcPr>
            <w:tcW w:w="8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F0DA0" w:rsidRPr="00337340" w:rsidRDefault="009F0DA0" w:rsidP="00300724">
            <w:pPr>
              <w:spacing w:after="0" w:line="240" w:lineRule="auto"/>
              <w:jc w:val="both"/>
              <w:rPr>
                <w:rFonts w:ascii="Times New Roman" w:eastAsia="Times New Roman" w:hAnsi="Times New Roman" w:cs="Times New Roman"/>
                <w:sz w:val="24"/>
                <w:szCs w:val="24"/>
                <w:lang w:eastAsia="ru-RU"/>
              </w:rPr>
            </w:pPr>
            <w:r w:rsidRPr="00337340">
              <w:rPr>
                <w:rFonts w:ascii="Times New Roman" w:eastAsia="Times New Roman" w:hAnsi="Times New Roman" w:cs="Times New Roman"/>
                <w:sz w:val="24"/>
                <w:szCs w:val="24"/>
                <w:lang w:eastAsia="ru-RU"/>
              </w:rPr>
              <w:t>1</w:t>
            </w:r>
          </w:p>
        </w:tc>
      </w:tr>
    </w:tbl>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 </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Примечание:</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1. (*) - устанавливается в период проживания (летнее время).</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2. В жилых домах коридорного типа устанавливается не менее двух огнетушителей на этаж.</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3. Размещение огнетушителей в коридорах, проходах не должно препятствовать безопасной эвакуации людей. Их следует располагать на видных местах вблизи от выходов помещений на высоте не более 1,5 м.</w:t>
      </w:r>
    </w:p>
    <w:p w:rsidR="009F0DA0" w:rsidRPr="00337340" w:rsidRDefault="009F0DA0" w:rsidP="009F0DA0">
      <w:pPr>
        <w:spacing w:after="0" w:line="240" w:lineRule="auto"/>
        <w:ind w:firstLine="709"/>
        <w:jc w:val="both"/>
        <w:rPr>
          <w:rFonts w:ascii="Times New Roman" w:eastAsia="Times New Roman" w:hAnsi="Times New Roman" w:cs="Times New Roman"/>
          <w:color w:val="000000"/>
          <w:sz w:val="24"/>
          <w:szCs w:val="24"/>
          <w:lang w:eastAsia="ru-RU"/>
        </w:rPr>
      </w:pPr>
      <w:r w:rsidRPr="00337340">
        <w:rPr>
          <w:rFonts w:ascii="Times New Roman" w:eastAsia="Times New Roman" w:hAnsi="Times New Roman" w:cs="Times New Roman"/>
          <w:color w:val="000000"/>
          <w:sz w:val="24"/>
          <w:szCs w:val="24"/>
          <w:lang w:eastAsia="ru-RU"/>
        </w:rPr>
        <w:t>4. Огнетушители должны всегда содержаться в исправном состоянии, периодически осматриваться и своевременно перезаряжаться.</w:t>
      </w: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Default="009F0DA0" w:rsidP="004A29A8">
      <w:pPr>
        <w:spacing w:after="0" w:line="240" w:lineRule="auto"/>
        <w:rPr>
          <w:rFonts w:ascii="Times New Roman" w:eastAsia="Times New Roman" w:hAnsi="Times New Roman" w:cs="Times New Roman"/>
          <w:sz w:val="24"/>
          <w:szCs w:val="24"/>
          <w:lang w:eastAsia="ru-RU"/>
        </w:rPr>
      </w:pPr>
    </w:p>
    <w:p w:rsidR="009F0DA0" w:rsidRPr="00706C29" w:rsidRDefault="009F0DA0" w:rsidP="004A29A8">
      <w:pPr>
        <w:spacing w:after="0" w:line="240" w:lineRule="auto"/>
        <w:rPr>
          <w:rFonts w:ascii="Times New Roman" w:eastAsia="Times New Roman" w:hAnsi="Times New Roman" w:cs="Times New Roman"/>
          <w:sz w:val="24"/>
          <w:szCs w:val="24"/>
          <w:lang w:eastAsia="ru-RU"/>
        </w:rPr>
      </w:pPr>
    </w:p>
    <w:sectPr w:rsidR="009F0DA0" w:rsidRPr="00706C29" w:rsidSect="00E4706B">
      <w:pgSz w:w="11906" w:h="16838"/>
      <w:pgMar w:top="993" w:right="850" w:bottom="709"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386" w:rsidRDefault="00384386" w:rsidP="00524BD8">
      <w:pPr>
        <w:spacing w:after="0" w:line="240" w:lineRule="auto"/>
      </w:pPr>
      <w:r>
        <w:separator/>
      </w:r>
    </w:p>
  </w:endnote>
  <w:endnote w:type="continuationSeparator" w:id="0">
    <w:p w:rsidR="00384386" w:rsidRDefault="00384386" w:rsidP="0052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386" w:rsidRDefault="00384386" w:rsidP="00524BD8">
      <w:pPr>
        <w:spacing w:after="0" w:line="240" w:lineRule="auto"/>
      </w:pPr>
      <w:r>
        <w:separator/>
      </w:r>
    </w:p>
  </w:footnote>
  <w:footnote w:type="continuationSeparator" w:id="0">
    <w:p w:rsidR="00384386" w:rsidRDefault="00384386" w:rsidP="00524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2D1820"/>
    <w:multiLevelType w:val="multilevel"/>
    <w:tmpl w:val="FB50BCC6"/>
    <w:lvl w:ilvl="0">
      <w:start w:val="1"/>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1FA07039"/>
    <w:multiLevelType w:val="hybridMultilevel"/>
    <w:tmpl w:val="0366A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1764947"/>
    <w:multiLevelType w:val="hybridMultilevel"/>
    <w:tmpl w:val="8DE61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8869CE"/>
    <w:multiLevelType w:val="hybridMultilevel"/>
    <w:tmpl w:val="2B7ED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8550F"/>
    <w:multiLevelType w:val="multilevel"/>
    <w:tmpl w:val="E9CAA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CB1BD2"/>
    <w:multiLevelType w:val="multilevel"/>
    <w:tmpl w:val="A2A4DED2"/>
    <w:lvl w:ilvl="0">
      <w:start w:val="1"/>
      <w:numFmt w:val="decimal"/>
      <w:lvlText w:val="%1."/>
      <w:lvlJc w:val="left"/>
      <w:pPr>
        <w:ind w:left="928"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2" w15:restartNumberingAfterBreak="0">
    <w:nsid w:val="5D1A6B5A"/>
    <w:multiLevelType w:val="hybridMultilevel"/>
    <w:tmpl w:val="39F00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7570A18"/>
    <w:multiLevelType w:val="hybridMultilevel"/>
    <w:tmpl w:val="1FB0F120"/>
    <w:lvl w:ilvl="0" w:tplc="CF380EC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0DDC"/>
    <w:rsid w:val="00001A86"/>
    <w:rsid w:val="000520B6"/>
    <w:rsid w:val="00093BB1"/>
    <w:rsid w:val="00093C14"/>
    <w:rsid w:val="000C193B"/>
    <w:rsid w:val="000C7799"/>
    <w:rsid w:val="000D5100"/>
    <w:rsid w:val="00125576"/>
    <w:rsid w:val="00125635"/>
    <w:rsid w:val="00147374"/>
    <w:rsid w:val="00154A9D"/>
    <w:rsid w:val="00163DB8"/>
    <w:rsid w:val="0020308B"/>
    <w:rsid w:val="002444D6"/>
    <w:rsid w:val="0029046F"/>
    <w:rsid w:val="002941B8"/>
    <w:rsid w:val="002A0338"/>
    <w:rsid w:val="002F25E9"/>
    <w:rsid w:val="00384386"/>
    <w:rsid w:val="003B0958"/>
    <w:rsid w:val="003D44E1"/>
    <w:rsid w:val="003E377A"/>
    <w:rsid w:val="00437676"/>
    <w:rsid w:val="00442852"/>
    <w:rsid w:val="00446210"/>
    <w:rsid w:val="004534D7"/>
    <w:rsid w:val="004A29A8"/>
    <w:rsid w:val="004C6E11"/>
    <w:rsid w:val="004D02F5"/>
    <w:rsid w:val="004D0820"/>
    <w:rsid w:val="00510007"/>
    <w:rsid w:val="00524BD8"/>
    <w:rsid w:val="005561E1"/>
    <w:rsid w:val="00585CCE"/>
    <w:rsid w:val="00592DB7"/>
    <w:rsid w:val="00594558"/>
    <w:rsid w:val="005C5F8B"/>
    <w:rsid w:val="006557D4"/>
    <w:rsid w:val="006A1605"/>
    <w:rsid w:val="006B1C95"/>
    <w:rsid w:val="006E43A3"/>
    <w:rsid w:val="006F12BF"/>
    <w:rsid w:val="006F3979"/>
    <w:rsid w:val="00714738"/>
    <w:rsid w:val="00785AE6"/>
    <w:rsid w:val="007B13EA"/>
    <w:rsid w:val="007C1164"/>
    <w:rsid w:val="007E4C69"/>
    <w:rsid w:val="00862330"/>
    <w:rsid w:val="00866B8A"/>
    <w:rsid w:val="00880113"/>
    <w:rsid w:val="008866A8"/>
    <w:rsid w:val="008B564D"/>
    <w:rsid w:val="008F335B"/>
    <w:rsid w:val="00910F00"/>
    <w:rsid w:val="00993F32"/>
    <w:rsid w:val="009C4712"/>
    <w:rsid w:val="009F0DA0"/>
    <w:rsid w:val="00A03D0C"/>
    <w:rsid w:val="00A456EC"/>
    <w:rsid w:val="00AB01B4"/>
    <w:rsid w:val="00AC6627"/>
    <w:rsid w:val="00AD5BF6"/>
    <w:rsid w:val="00B31156"/>
    <w:rsid w:val="00B405E0"/>
    <w:rsid w:val="00BB0BF4"/>
    <w:rsid w:val="00C14002"/>
    <w:rsid w:val="00C53262"/>
    <w:rsid w:val="00CB408E"/>
    <w:rsid w:val="00CD09FC"/>
    <w:rsid w:val="00D06B9A"/>
    <w:rsid w:val="00D152E3"/>
    <w:rsid w:val="00D431C6"/>
    <w:rsid w:val="00D50B7A"/>
    <w:rsid w:val="00D51496"/>
    <w:rsid w:val="00D6738B"/>
    <w:rsid w:val="00DF0C95"/>
    <w:rsid w:val="00E0557A"/>
    <w:rsid w:val="00E4706B"/>
    <w:rsid w:val="00E470AD"/>
    <w:rsid w:val="00E47B49"/>
    <w:rsid w:val="00E512AD"/>
    <w:rsid w:val="00EE309D"/>
    <w:rsid w:val="00EF1A98"/>
    <w:rsid w:val="00F12EA0"/>
    <w:rsid w:val="00F80339"/>
    <w:rsid w:val="00FA0802"/>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6B70BEEA"/>
  <w15:docId w15:val="{9B601FE1-6F8E-47FB-A9F4-6886034B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A0"/>
  </w:style>
  <w:style w:type="paragraph" w:styleId="1">
    <w:name w:val="heading 1"/>
    <w:basedOn w:val="a"/>
    <w:next w:val="a"/>
    <w:link w:val="10"/>
    <w:qFormat/>
    <w:rsid w:val="002941B8"/>
    <w:pPr>
      <w:keepNext/>
      <w:tabs>
        <w:tab w:val="num" w:pos="720"/>
      </w:tabs>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F335B"/>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iPriority w:val="99"/>
    <w:semiHidden/>
    <w:unhideWhenUsed/>
    <w:rsid w:val="008F3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35B"/>
    <w:rPr>
      <w:rFonts w:ascii="Tahoma" w:hAnsi="Tahoma" w:cs="Tahoma"/>
      <w:sz w:val="16"/>
      <w:szCs w:val="16"/>
    </w:rPr>
  </w:style>
  <w:style w:type="character" w:customStyle="1" w:styleId="10">
    <w:name w:val="Заголовок 1 Знак"/>
    <w:basedOn w:val="a0"/>
    <w:link w:val="1"/>
    <w:rsid w:val="002941B8"/>
    <w:rPr>
      <w:rFonts w:ascii="Cambria" w:eastAsia="Times New Roman" w:hAnsi="Cambria" w:cs="Times New Roman"/>
      <w:b/>
      <w:bCs/>
      <w:kern w:val="1"/>
      <w:sz w:val="32"/>
      <w:szCs w:val="32"/>
      <w:lang w:eastAsia="ar-SA"/>
    </w:rPr>
  </w:style>
  <w:style w:type="character" w:styleId="a5">
    <w:name w:val="Hyperlink"/>
    <w:rsid w:val="002941B8"/>
    <w:rPr>
      <w:color w:val="0000FF"/>
      <w:u w:val="single"/>
    </w:rPr>
  </w:style>
  <w:style w:type="paragraph" w:styleId="a6">
    <w:name w:val="Title"/>
    <w:basedOn w:val="a"/>
    <w:next w:val="a"/>
    <w:link w:val="a7"/>
    <w:qFormat/>
    <w:rsid w:val="002941B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Заголовок Знак"/>
    <w:basedOn w:val="a0"/>
    <w:link w:val="a6"/>
    <w:rsid w:val="002941B8"/>
    <w:rPr>
      <w:rFonts w:ascii="Times New Roman" w:eastAsia="Times New Roman" w:hAnsi="Times New Roman" w:cs="Times New Roman"/>
      <w:sz w:val="28"/>
      <w:szCs w:val="20"/>
      <w:lang w:eastAsia="ar-SA"/>
    </w:rPr>
  </w:style>
  <w:style w:type="paragraph" w:styleId="a8">
    <w:name w:val="Subtitle"/>
    <w:basedOn w:val="a"/>
    <w:next w:val="a"/>
    <w:link w:val="a9"/>
    <w:qFormat/>
    <w:rsid w:val="00294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941B8"/>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585C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a">
    <w:name w:val="No Spacing"/>
    <w:uiPriority w:val="1"/>
    <w:qFormat/>
    <w:rsid w:val="00585CCE"/>
    <w:pPr>
      <w:spacing w:after="0" w:line="240" w:lineRule="auto"/>
    </w:pPr>
  </w:style>
  <w:style w:type="character" w:customStyle="1" w:styleId="2">
    <w:name w:val="Основной шрифт абзаца2"/>
    <w:rsid w:val="00DF0C95"/>
  </w:style>
  <w:style w:type="character" w:customStyle="1" w:styleId="blk">
    <w:name w:val="blk"/>
    <w:basedOn w:val="a0"/>
    <w:rsid w:val="00DF0C95"/>
  </w:style>
  <w:style w:type="paragraph" w:styleId="ab">
    <w:name w:val="header"/>
    <w:basedOn w:val="a"/>
    <w:link w:val="ac"/>
    <w:uiPriority w:val="99"/>
    <w:semiHidden/>
    <w:unhideWhenUsed/>
    <w:rsid w:val="00524BD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24BD8"/>
  </w:style>
  <w:style w:type="paragraph" w:styleId="ad">
    <w:name w:val="footer"/>
    <w:basedOn w:val="a"/>
    <w:link w:val="ae"/>
    <w:uiPriority w:val="99"/>
    <w:semiHidden/>
    <w:unhideWhenUsed/>
    <w:rsid w:val="00524BD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24BD8"/>
  </w:style>
  <w:style w:type="paragraph" w:styleId="af">
    <w:name w:val="Body Text"/>
    <w:basedOn w:val="a"/>
    <w:link w:val="af0"/>
    <w:rsid w:val="00D431C6"/>
    <w:pPr>
      <w:suppressAutoHyphens/>
      <w:spacing w:after="140"/>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D431C6"/>
    <w:rPr>
      <w:rFonts w:ascii="Times New Roman" w:eastAsia="Times New Roman" w:hAnsi="Times New Roman" w:cs="Times New Roman"/>
      <w:sz w:val="20"/>
      <w:szCs w:val="20"/>
      <w:lang w:eastAsia="ru-RU"/>
    </w:rPr>
  </w:style>
  <w:style w:type="paragraph" w:styleId="af1">
    <w:name w:val="Body Text Indent"/>
    <w:basedOn w:val="a"/>
    <w:link w:val="af2"/>
    <w:uiPriority w:val="99"/>
    <w:semiHidden/>
    <w:unhideWhenUsed/>
    <w:rsid w:val="004C6E11"/>
    <w:pPr>
      <w:spacing w:after="120"/>
      <w:ind w:left="283"/>
    </w:pPr>
  </w:style>
  <w:style w:type="character" w:customStyle="1" w:styleId="af2">
    <w:name w:val="Основной текст с отступом Знак"/>
    <w:basedOn w:val="a0"/>
    <w:link w:val="af1"/>
    <w:uiPriority w:val="99"/>
    <w:semiHidden/>
    <w:rsid w:val="004C6E11"/>
  </w:style>
  <w:style w:type="paragraph" w:styleId="af3">
    <w:name w:val="List Paragraph"/>
    <w:basedOn w:val="a"/>
    <w:qFormat/>
    <w:rsid w:val="004C6E11"/>
    <w:pPr>
      <w:widowControl w:val="0"/>
      <w:autoSpaceDN w:val="0"/>
      <w:adjustRightInd w:val="0"/>
      <w:spacing w:after="0" w:line="240" w:lineRule="auto"/>
      <w:ind w:left="720"/>
      <w:contextualSpacing/>
    </w:pPr>
    <w:rPr>
      <w:rFonts w:ascii="Times New Roman" w:eastAsia="SimSun" w:hAnsi="Times New Roman" w:cs="Mangal"/>
      <w:sz w:val="24"/>
      <w:szCs w:val="21"/>
      <w:lang w:bidi="hi-IN"/>
    </w:rPr>
  </w:style>
  <w:style w:type="table" w:styleId="af4">
    <w:name w:val="Table Grid"/>
    <w:basedOn w:val="a1"/>
    <w:rsid w:val="004C6E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F25E9"/>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rmal (Web)"/>
    <w:basedOn w:val="a"/>
    <w:uiPriority w:val="99"/>
    <w:unhideWhenUsed/>
    <w:rsid w:val="00163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одержимое таблицы"/>
    <w:basedOn w:val="a"/>
    <w:qFormat/>
    <w:rsid w:val="00F80339"/>
    <w:pPr>
      <w:suppressLineNumbers/>
      <w:suppressAutoHyphens/>
      <w:spacing w:after="160" w:line="259" w:lineRule="auto"/>
    </w:pPr>
  </w:style>
  <w:style w:type="paragraph" w:customStyle="1" w:styleId="bodytext">
    <w:name w:val="bodytext"/>
    <w:basedOn w:val="a"/>
    <w:rsid w:val="009F0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9F0DA0"/>
  </w:style>
  <w:style w:type="character" w:customStyle="1" w:styleId="fontstyle31">
    <w:name w:val="fontstyle31"/>
    <w:basedOn w:val="a0"/>
    <w:rsid w:val="009F0DA0"/>
  </w:style>
  <w:style w:type="paragraph" w:customStyle="1" w:styleId="normalweb">
    <w:name w:val="normalweb"/>
    <w:basedOn w:val="a"/>
    <w:rsid w:val="009F0D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ravo-search.minjust.ru/bigs/showDocument.html?id=15D4560C-D530-4955-BF7E-F734337AE80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78A800A8-5A4A-41EC-9B1A-E068790E0B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AB8B7345-43CB-4BD2-AF79-7F818ECA9B5D" TargetMode="External"/><Relationship Id="rId5" Type="http://schemas.openxmlformats.org/officeDocument/2006/relationships/footnotes" Target="footnotes.xml"/><Relationship Id="rId15"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AE7084F1-564D-49FA-8EA6-7350C4200AD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C47D362-26CF-451E-9F1C-474DD313F871" TargetMode="External"/><Relationship Id="rId14" Type="http://schemas.openxmlformats.org/officeDocument/2006/relationships/hyperlink" Target="https://pravo-search.minjust.ru/bigs/showDocument.html?id=4C47D362-26CF-451E-9F1C-474DD313F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3896</Words>
  <Characters>22209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55</cp:revision>
  <cp:lastPrinted>2024-07-17T05:32:00Z</cp:lastPrinted>
  <dcterms:created xsi:type="dcterms:W3CDTF">2016-01-25T04:11:00Z</dcterms:created>
  <dcterms:modified xsi:type="dcterms:W3CDTF">2025-06-06T07:45:00Z</dcterms:modified>
</cp:coreProperties>
</file>