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8E4C0C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21513">
        <w:rPr>
          <w:rFonts w:ascii="Times New Roman" w:hAnsi="Times New Roman" w:cs="Times New Roman"/>
          <w:b/>
          <w:sz w:val="36"/>
          <w:szCs w:val="36"/>
        </w:rPr>
        <w:t>11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21513">
        <w:rPr>
          <w:sz w:val="28"/>
          <w:szCs w:val="28"/>
        </w:rPr>
        <w:t>26 апреля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P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3D140F" w:rsidRDefault="003D140F" w:rsidP="003D1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FCABD5" wp14:editId="6E58EFC1">
            <wp:extent cx="568960" cy="6858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0F" w:rsidRDefault="003D140F" w:rsidP="003D1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 СЕЛЬСОВЕТА   </w:t>
      </w:r>
    </w:p>
    <w:p w:rsidR="003D140F" w:rsidRDefault="003D140F" w:rsidP="003D1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            КРАСНОЯРСКОГО  КРАЯ       </w:t>
      </w:r>
    </w:p>
    <w:p w:rsidR="003D140F" w:rsidRDefault="003D140F" w:rsidP="003D1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40F" w:rsidRDefault="003D140F" w:rsidP="003D1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3D140F" w:rsidRDefault="003D140F" w:rsidP="003D140F">
      <w:pPr>
        <w:rPr>
          <w:rFonts w:ascii="Times New Roman" w:hAnsi="Times New Roman" w:cs="Times New Roman"/>
          <w:sz w:val="28"/>
          <w:szCs w:val="28"/>
        </w:rPr>
      </w:pPr>
    </w:p>
    <w:p w:rsidR="003D140F" w:rsidRDefault="003D140F" w:rsidP="003D1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26.04.2024                                      с. Кочергино                                          № 7-п </w:t>
      </w:r>
    </w:p>
    <w:p w:rsidR="003D140F" w:rsidRPr="007D2FFB" w:rsidRDefault="003D140F" w:rsidP="003D140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40F" w:rsidRPr="00CF4220" w:rsidRDefault="003D140F" w:rsidP="003D140F">
      <w:pPr>
        <w:pStyle w:val="af"/>
        <w:jc w:val="both"/>
        <w:rPr>
          <w:b/>
          <w:sz w:val="24"/>
          <w:szCs w:val="24"/>
          <w:lang w:eastAsia="zh-CN"/>
        </w:rPr>
      </w:pPr>
    </w:p>
    <w:p w:rsidR="003D140F" w:rsidRPr="0055495C" w:rsidRDefault="003D140F" w:rsidP="003D140F">
      <w:pPr>
        <w:pStyle w:val="af"/>
        <w:ind w:firstLine="709"/>
        <w:jc w:val="both"/>
      </w:pPr>
      <w:r w:rsidRPr="0055495C"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Решения Кочергинского сельского Совета депутатов от 25.04.2024 № 42-95-р «Об избрании Главы Кочергинского сельсовета», ПОСТАНОВЛЯЮ:</w:t>
      </w:r>
    </w:p>
    <w:p w:rsidR="003D140F" w:rsidRPr="0055495C" w:rsidRDefault="003D140F" w:rsidP="003D140F">
      <w:pPr>
        <w:pStyle w:val="af"/>
        <w:ind w:firstLine="709"/>
        <w:jc w:val="both"/>
      </w:pPr>
    </w:p>
    <w:p w:rsidR="003D140F" w:rsidRPr="0055495C" w:rsidRDefault="003D140F" w:rsidP="003D140F">
      <w:pPr>
        <w:pStyle w:val="af"/>
        <w:ind w:firstLine="709"/>
        <w:jc w:val="both"/>
      </w:pPr>
      <w:r w:rsidRPr="0055495C">
        <w:t>1. Вступаю в должность Главы Кочергинского сельсовета с 26 апреля 2024 года.</w:t>
      </w:r>
    </w:p>
    <w:p w:rsidR="003D140F" w:rsidRPr="0055495C" w:rsidRDefault="003D140F" w:rsidP="003D140F">
      <w:pPr>
        <w:pStyle w:val="af"/>
        <w:ind w:firstLine="709"/>
        <w:jc w:val="both"/>
      </w:pPr>
      <w:r w:rsidRPr="0055495C">
        <w:t>2. Контроль за исполнением настоящего постановления оставляю за собой.</w:t>
      </w:r>
    </w:p>
    <w:p w:rsidR="003D140F" w:rsidRPr="0055495C" w:rsidRDefault="003D140F" w:rsidP="003D140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5495C">
        <w:rPr>
          <w:b w:val="0"/>
          <w:sz w:val="28"/>
          <w:szCs w:val="28"/>
        </w:rPr>
        <w:t xml:space="preserve">   3. Постановление вступает в силу со дня, следующего за днем его опубликования в печатном издании «Кочергинский вестник».</w:t>
      </w:r>
    </w:p>
    <w:p w:rsidR="003D140F" w:rsidRPr="0055495C" w:rsidRDefault="003D140F" w:rsidP="003D140F">
      <w:pPr>
        <w:pStyle w:val="af"/>
        <w:jc w:val="both"/>
      </w:pPr>
    </w:p>
    <w:p w:rsidR="003D140F" w:rsidRPr="0055495C" w:rsidRDefault="003D140F" w:rsidP="003D140F">
      <w:pPr>
        <w:pStyle w:val="af"/>
        <w:jc w:val="both"/>
      </w:pPr>
    </w:p>
    <w:p w:rsidR="003D140F" w:rsidRPr="0055495C" w:rsidRDefault="003D140F" w:rsidP="003D140F">
      <w:pPr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95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9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М.Н.Новикова</w:t>
      </w: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0" w:name="_GoBack"/>
      <w:bookmarkEnd w:id="0"/>
    </w:p>
    <w:p w:rsidR="004C6E11" w:rsidRPr="00E4706B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4C6E11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0C" w:rsidRDefault="008E4C0C" w:rsidP="00524BD8">
      <w:pPr>
        <w:spacing w:after="0" w:line="240" w:lineRule="auto"/>
      </w:pPr>
      <w:r>
        <w:separator/>
      </w:r>
    </w:p>
  </w:endnote>
  <w:endnote w:type="continuationSeparator" w:id="0">
    <w:p w:rsidR="008E4C0C" w:rsidRDefault="008E4C0C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0C" w:rsidRDefault="008E4C0C" w:rsidP="00524BD8">
      <w:pPr>
        <w:spacing w:after="0" w:line="240" w:lineRule="auto"/>
      </w:pPr>
      <w:r>
        <w:separator/>
      </w:r>
    </w:p>
  </w:footnote>
  <w:footnote w:type="continuationSeparator" w:id="0">
    <w:p w:rsidR="008E4C0C" w:rsidRDefault="008E4C0C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3B0958"/>
    <w:rsid w:val="003D140F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14738"/>
    <w:rsid w:val="00785AE6"/>
    <w:rsid w:val="007B13EA"/>
    <w:rsid w:val="007C1164"/>
    <w:rsid w:val="007E4C69"/>
    <w:rsid w:val="00866B8A"/>
    <w:rsid w:val="00880113"/>
    <w:rsid w:val="008866A8"/>
    <w:rsid w:val="008B564D"/>
    <w:rsid w:val="008E4C0C"/>
    <w:rsid w:val="008F335B"/>
    <w:rsid w:val="00910F00"/>
    <w:rsid w:val="00993F32"/>
    <w:rsid w:val="00A03D0C"/>
    <w:rsid w:val="00A456EC"/>
    <w:rsid w:val="00AB01B4"/>
    <w:rsid w:val="00AC6627"/>
    <w:rsid w:val="00AD5BF6"/>
    <w:rsid w:val="00B21513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7390025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1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2024-06-03T07:00:00Z</cp:lastPrinted>
  <dcterms:created xsi:type="dcterms:W3CDTF">2016-01-25T04:11:00Z</dcterms:created>
  <dcterms:modified xsi:type="dcterms:W3CDTF">2024-07-17T05:28:00Z</dcterms:modified>
</cp:coreProperties>
</file>