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CC3B48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B21513">
        <w:rPr>
          <w:rFonts w:ascii="Times New Roman" w:hAnsi="Times New Roman" w:cs="Times New Roman"/>
          <w:b/>
          <w:sz w:val="36"/>
          <w:szCs w:val="36"/>
        </w:rPr>
        <w:t>1</w:t>
      </w:r>
      <w:r w:rsidR="001C0B5B">
        <w:rPr>
          <w:rFonts w:ascii="Times New Roman" w:hAnsi="Times New Roman" w:cs="Times New Roman"/>
          <w:b/>
          <w:sz w:val="36"/>
          <w:szCs w:val="36"/>
        </w:rPr>
        <w:t>0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B21513">
        <w:rPr>
          <w:sz w:val="28"/>
          <w:szCs w:val="28"/>
        </w:rPr>
        <w:t>26 апреля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P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</w:p>
    <w:p w:rsidR="001C0B5B" w:rsidRPr="001C0B5B" w:rsidRDefault="001C0B5B" w:rsidP="001C0B5B">
      <w:pPr>
        <w:keepNext/>
        <w:spacing w:after="0" w:line="240" w:lineRule="auto"/>
        <w:ind w:left="3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B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93370DA" wp14:editId="757D491D">
            <wp:extent cx="516890" cy="6203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B5B" w:rsidRPr="001C0B5B" w:rsidRDefault="001C0B5B" w:rsidP="001C0B5B">
      <w:pPr>
        <w:rPr>
          <w:rFonts w:eastAsiaTheme="minorEastAsia"/>
          <w:lang w:eastAsia="ru-RU"/>
        </w:rPr>
      </w:pPr>
    </w:p>
    <w:p w:rsidR="001C0B5B" w:rsidRPr="001C0B5B" w:rsidRDefault="001C0B5B" w:rsidP="001C0B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0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КОЧЕРГИНСКИЙ СЕЛЬСКИЙ СОВЕТ ДЕПУТАТОВ</w:t>
      </w:r>
    </w:p>
    <w:p w:rsidR="001C0B5B" w:rsidRPr="001C0B5B" w:rsidRDefault="001C0B5B" w:rsidP="001C0B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0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КУРАГИНСКОГО РАЙОНА</w:t>
      </w:r>
    </w:p>
    <w:p w:rsidR="001C0B5B" w:rsidRPr="001C0B5B" w:rsidRDefault="001C0B5B" w:rsidP="001C0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0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 КРАЯ</w:t>
      </w:r>
    </w:p>
    <w:p w:rsidR="001C0B5B" w:rsidRPr="001C0B5B" w:rsidRDefault="001C0B5B" w:rsidP="001C0B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1C0B5B" w:rsidRPr="001C0B5B" w:rsidRDefault="001C0B5B" w:rsidP="001C0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0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1C0B5B" w:rsidRPr="001C0B5B" w:rsidRDefault="001C0B5B" w:rsidP="001C0B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0B5B" w:rsidRPr="001C0B5B" w:rsidRDefault="001C0B5B" w:rsidP="001C0B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25.04.2024                                        с. Кочергино                                        № 42-95-р </w:t>
      </w:r>
    </w:p>
    <w:p w:rsidR="001C0B5B" w:rsidRPr="001C0B5B" w:rsidRDefault="001C0B5B" w:rsidP="001C0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B5B" w:rsidRPr="001C0B5B" w:rsidRDefault="001C0B5B" w:rsidP="001C0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B5B" w:rsidRPr="001C0B5B" w:rsidRDefault="001C0B5B" w:rsidP="001C0B5B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1C0B5B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Об избрании Главы Кочергинского сельсовета</w:t>
      </w:r>
    </w:p>
    <w:p w:rsidR="001C0B5B" w:rsidRPr="001C0B5B" w:rsidRDefault="001C0B5B" w:rsidP="001C0B5B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1C0B5B" w:rsidRPr="001C0B5B" w:rsidRDefault="001C0B5B" w:rsidP="001C0B5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1C0B5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Рассмотрев решение конкурсной комиссии от 22.04.2024 года, в соответствие со статьей 36 Федерального закона от 06.10.2003 «Об общих принципах организации местного самоуправления в Российской Федерации», с Уставом Кочергинского сельсовета, Кочергинский сельский Совет депутатов РЕШИЛ:</w:t>
      </w:r>
    </w:p>
    <w:p w:rsidR="001C0B5B" w:rsidRPr="001C0B5B" w:rsidRDefault="001C0B5B" w:rsidP="001C0B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1C0B5B" w:rsidRPr="001C0B5B" w:rsidRDefault="001C0B5B" w:rsidP="001C0B5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1C0B5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1. Избрать Главой Кочергинского сельсовета Новикову Марию Николаевну.</w:t>
      </w:r>
    </w:p>
    <w:p w:rsidR="001C0B5B" w:rsidRPr="001C0B5B" w:rsidRDefault="001C0B5B" w:rsidP="001C0B5B">
      <w:pPr>
        <w:autoSpaceDE w:val="0"/>
        <w:ind w:firstLine="709"/>
        <w:jc w:val="both"/>
        <w:rPr>
          <w:rFonts w:eastAsiaTheme="minorEastAsia"/>
          <w:sz w:val="32"/>
          <w:szCs w:val="32"/>
          <w:lang w:eastAsia="ru-RU"/>
        </w:rPr>
      </w:pPr>
      <w:r w:rsidRPr="001C0B5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2. Решение вступает в силу со дня, следующего за днем его опубликования в газете «Кочергинский Вестник».</w:t>
      </w:r>
    </w:p>
    <w:p w:rsidR="001C0B5B" w:rsidRPr="001C0B5B" w:rsidRDefault="001C0B5B" w:rsidP="001C0B5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1C0B5B" w:rsidRPr="001C0B5B" w:rsidRDefault="001C0B5B" w:rsidP="001C0B5B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1C0B5B" w:rsidRPr="001C0B5B" w:rsidRDefault="001C0B5B" w:rsidP="001C0B5B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1C0B5B" w:rsidRPr="001C0B5B" w:rsidRDefault="001C0B5B" w:rsidP="001C0B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1C0B5B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Председатель</w:t>
      </w:r>
    </w:p>
    <w:p w:rsidR="001C0B5B" w:rsidRPr="001C0B5B" w:rsidRDefault="001C0B5B" w:rsidP="001C0B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1C0B5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сельского Совета депутатов                                                  В.А. Грубер </w:t>
      </w:r>
    </w:p>
    <w:p w:rsidR="004C6E11" w:rsidRPr="00E4706B" w:rsidRDefault="004C6E11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  <w:bookmarkStart w:id="0" w:name="_GoBack"/>
      <w:bookmarkEnd w:id="0"/>
    </w:p>
    <w:sectPr w:rsidR="004C6E11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B48" w:rsidRDefault="00CC3B48" w:rsidP="00524BD8">
      <w:pPr>
        <w:spacing w:after="0" w:line="240" w:lineRule="auto"/>
      </w:pPr>
      <w:r>
        <w:separator/>
      </w:r>
    </w:p>
  </w:endnote>
  <w:endnote w:type="continuationSeparator" w:id="0">
    <w:p w:rsidR="00CC3B48" w:rsidRDefault="00CC3B48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B48" w:rsidRDefault="00CC3B48" w:rsidP="00524BD8">
      <w:pPr>
        <w:spacing w:after="0" w:line="240" w:lineRule="auto"/>
      </w:pPr>
      <w:r>
        <w:separator/>
      </w:r>
    </w:p>
  </w:footnote>
  <w:footnote w:type="continuationSeparator" w:id="0">
    <w:p w:rsidR="00CC3B48" w:rsidRDefault="00CC3B48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1C0B5B"/>
    <w:rsid w:val="0020308B"/>
    <w:rsid w:val="002444D6"/>
    <w:rsid w:val="0029046F"/>
    <w:rsid w:val="002941B8"/>
    <w:rsid w:val="002A0338"/>
    <w:rsid w:val="003B0958"/>
    <w:rsid w:val="003D140F"/>
    <w:rsid w:val="003D44E1"/>
    <w:rsid w:val="003E377A"/>
    <w:rsid w:val="00437676"/>
    <w:rsid w:val="00442852"/>
    <w:rsid w:val="00446210"/>
    <w:rsid w:val="004C6E11"/>
    <w:rsid w:val="004D02F5"/>
    <w:rsid w:val="004D0820"/>
    <w:rsid w:val="00524BD8"/>
    <w:rsid w:val="005561E1"/>
    <w:rsid w:val="00585CCE"/>
    <w:rsid w:val="00594558"/>
    <w:rsid w:val="006557D4"/>
    <w:rsid w:val="006A1605"/>
    <w:rsid w:val="006B1C95"/>
    <w:rsid w:val="006F12BF"/>
    <w:rsid w:val="00714738"/>
    <w:rsid w:val="00785AE6"/>
    <w:rsid w:val="007B13EA"/>
    <w:rsid w:val="007C1164"/>
    <w:rsid w:val="007E4C69"/>
    <w:rsid w:val="00866B8A"/>
    <w:rsid w:val="00880113"/>
    <w:rsid w:val="008866A8"/>
    <w:rsid w:val="008B564D"/>
    <w:rsid w:val="008E4C0C"/>
    <w:rsid w:val="008F335B"/>
    <w:rsid w:val="00910F00"/>
    <w:rsid w:val="00993F32"/>
    <w:rsid w:val="00A03D0C"/>
    <w:rsid w:val="00A456EC"/>
    <w:rsid w:val="00AB01B4"/>
    <w:rsid w:val="00AC6627"/>
    <w:rsid w:val="00AD5BF6"/>
    <w:rsid w:val="00B21513"/>
    <w:rsid w:val="00B405E0"/>
    <w:rsid w:val="00BB0BF4"/>
    <w:rsid w:val="00C53262"/>
    <w:rsid w:val="00CB408E"/>
    <w:rsid w:val="00CC3B48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E309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507708C4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uiPriority w:val="34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D14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45</cp:revision>
  <cp:lastPrinted>2024-07-17T06:13:00Z</cp:lastPrinted>
  <dcterms:created xsi:type="dcterms:W3CDTF">2016-01-25T04:11:00Z</dcterms:created>
  <dcterms:modified xsi:type="dcterms:W3CDTF">2024-07-17T06:13:00Z</dcterms:modified>
</cp:coreProperties>
</file>